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E6B22" w:rsidRDefault="001E6B22">
      <w:pPr>
        <w:pStyle w:val="GvdeMetni"/>
        <w:spacing w:after="0"/>
        <w:jc w:val="center"/>
        <w:rPr>
          <w:rFonts w:ascii="Tahoma" w:hAnsi="Tahoma" w:cs="Tahoma"/>
          <w:b/>
          <w:sz w:val="72"/>
          <w:szCs w:val="72"/>
        </w:rPr>
      </w:pPr>
    </w:p>
    <w:p w:rsidR="001E6B22" w:rsidRDefault="001E6B22">
      <w:pPr>
        <w:pStyle w:val="GvdeMetni"/>
        <w:spacing w:after="0"/>
        <w:jc w:val="center"/>
        <w:rPr>
          <w:rFonts w:ascii="Tahoma" w:hAnsi="Tahoma" w:cs="Tahoma"/>
          <w:b/>
          <w:sz w:val="72"/>
          <w:szCs w:val="72"/>
        </w:rPr>
      </w:pPr>
    </w:p>
    <w:p w:rsidR="001E6B22" w:rsidRDefault="001E6B22">
      <w:pPr>
        <w:pStyle w:val="GvdeMetni"/>
        <w:spacing w:after="0"/>
        <w:jc w:val="center"/>
        <w:rPr>
          <w:rFonts w:ascii="Tahoma" w:hAnsi="Tahoma" w:cs="Tahoma"/>
          <w:b/>
          <w:sz w:val="72"/>
          <w:szCs w:val="72"/>
        </w:rPr>
      </w:pPr>
    </w:p>
    <w:p w:rsidR="0066746E" w:rsidRDefault="0066746E">
      <w:pPr>
        <w:pStyle w:val="GvdeMetni"/>
        <w:spacing w:after="0"/>
        <w:jc w:val="center"/>
        <w:rPr>
          <w:rFonts w:ascii="Tahoma" w:hAnsi="Tahoma" w:cs="Tahoma"/>
          <w:b/>
          <w:sz w:val="72"/>
          <w:szCs w:val="72"/>
        </w:rPr>
      </w:pPr>
      <w:r>
        <w:rPr>
          <w:rFonts w:ascii="Tahoma" w:hAnsi="Tahoma" w:cs="Tahoma"/>
          <w:b/>
          <w:sz w:val="72"/>
          <w:szCs w:val="72"/>
        </w:rPr>
        <w:t>MERSİN ÜNİVERSİTESİ</w:t>
      </w:r>
    </w:p>
    <w:p w:rsidR="001E6B22" w:rsidRDefault="001E6B22">
      <w:pPr>
        <w:pStyle w:val="GvdeMetni"/>
        <w:spacing w:after="0"/>
        <w:jc w:val="center"/>
        <w:rPr>
          <w:rFonts w:ascii="Tahoma" w:hAnsi="Tahoma" w:cs="Tahoma"/>
        </w:rPr>
      </w:pPr>
      <w:r>
        <w:rPr>
          <w:rFonts w:ascii="Tahoma" w:hAnsi="Tahoma" w:cs="Tahoma"/>
          <w:b/>
          <w:sz w:val="72"/>
          <w:szCs w:val="72"/>
        </w:rPr>
        <w:t>TIP FAKÜLTESİ DEKANLIĞI</w:t>
      </w:r>
    </w:p>
    <w:p w:rsidR="0066746E" w:rsidRDefault="0066746E">
      <w:pPr>
        <w:pStyle w:val="GvdeMetni"/>
        <w:spacing w:after="0"/>
        <w:rPr>
          <w:rFonts w:ascii="Tahoma" w:hAnsi="Tahoma" w:cs="Tahoma"/>
        </w:rPr>
      </w:pPr>
    </w:p>
    <w:p w:rsidR="0066746E" w:rsidRDefault="007B279F">
      <w:pPr>
        <w:pStyle w:val="AralkYok"/>
        <w:jc w:val="center"/>
        <w:rPr>
          <w:rFonts w:ascii="Tahoma" w:eastAsia="Gulim" w:hAnsi="Tahoma" w:cs="Tahoma"/>
          <w:b/>
          <w:color w:val="4A442A"/>
          <w:sz w:val="56"/>
          <w:szCs w:val="56"/>
          <w:lang w:val="tr-TR"/>
        </w:rPr>
      </w:pPr>
      <w:r>
        <w:rPr>
          <w:rFonts w:ascii="Tahoma" w:eastAsia="Gulim" w:hAnsi="Tahoma" w:cs="Tahoma"/>
          <w:b/>
          <w:color w:val="4A442A"/>
          <w:sz w:val="64"/>
          <w:szCs w:val="64"/>
          <w:lang w:val="tr-TR"/>
        </w:rPr>
        <w:t>202</w:t>
      </w:r>
      <w:r w:rsidR="00BD3B53">
        <w:rPr>
          <w:rFonts w:ascii="Tahoma" w:eastAsia="Gulim" w:hAnsi="Tahoma" w:cs="Tahoma"/>
          <w:b/>
          <w:color w:val="4A442A"/>
          <w:sz w:val="64"/>
          <w:szCs w:val="64"/>
          <w:lang w:val="tr-TR"/>
        </w:rPr>
        <w:t>4</w:t>
      </w:r>
      <w:r w:rsidR="0066746E">
        <w:rPr>
          <w:rFonts w:ascii="Tahoma" w:eastAsia="Gulim" w:hAnsi="Tahoma" w:cs="Tahoma"/>
          <w:b/>
          <w:color w:val="4A442A"/>
          <w:sz w:val="64"/>
          <w:szCs w:val="64"/>
          <w:lang w:val="tr-TR"/>
        </w:rPr>
        <w:t xml:space="preserve"> YILI</w:t>
      </w:r>
    </w:p>
    <w:p w:rsidR="0066746E" w:rsidRDefault="0066746E">
      <w:pPr>
        <w:pStyle w:val="AralkYok"/>
        <w:jc w:val="center"/>
        <w:rPr>
          <w:rFonts w:ascii="Tahoma" w:eastAsia="Gulim" w:hAnsi="Tahoma" w:cs="Tahoma"/>
          <w:b/>
          <w:color w:val="1F497D"/>
          <w:sz w:val="28"/>
          <w:szCs w:val="28"/>
          <w:lang w:val="tr-TR"/>
        </w:rPr>
      </w:pPr>
      <w:r>
        <w:rPr>
          <w:rFonts w:ascii="Tahoma" w:eastAsia="Gulim" w:hAnsi="Tahoma" w:cs="Tahoma"/>
          <w:b/>
          <w:color w:val="4A442A"/>
          <w:sz w:val="56"/>
          <w:szCs w:val="56"/>
          <w:lang w:val="tr-TR"/>
        </w:rPr>
        <w:t xml:space="preserve">BİRİM FAALİYET RAPORU </w:t>
      </w:r>
    </w:p>
    <w:p w:rsidR="0066746E" w:rsidRDefault="0066746E">
      <w:pPr>
        <w:pStyle w:val="AralkYok"/>
        <w:jc w:val="both"/>
        <w:rPr>
          <w:rFonts w:ascii="Tahoma" w:eastAsia="Gulim" w:hAnsi="Tahoma" w:cs="Tahoma"/>
          <w:b/>
          <w:color w:val="1F497D"/>
          <w:sz w:val="28"/>
          <w:szCs w:val="28"/>
          <w:lang w:val="tr-TR"/>
        </w:rPr>
      </w:pPr>
    </w:p>
    <w:p w:rsidR="0066746E" w:rsidRDefault="0066746E">
      <w:pPr>
        <w:pStyle w:val="AralkYok"/>
        <w:jc w:val="both"/>
        <w:rPr>
          <w:rFonts w:ascii="Tahoma" w:eastAsia="Gulim" w:hAnsi="Tahoma" w:cs="Tahoma"/>
          <w:b/>
          <w:color w:val="1F497D"/>
          <w:sz w:val="28"/>
          <w:szCs w:val="28"/>
          <w:lang w:val="tr-TR"/>
        </w:rPr>
      </w:pPr>
    </w:p>
    <w:p w:rsidR="0066746E" w:rsidRDefault="0066746E">
      <w:pPr>
        <w:spacing w:after="0" w:line="240" w:lineRule="auto"/>
        <w:rPr>
          <w:rFonts w:ascii="Tahoma" w:hAnsi="Tahoma" w:cs="Tahoma"/>
        </w:rPr>
      </w:pPr>
    </w:p>
    <w:p w:rsidR="0066746E" w:rsidRDefault="0066746E">
      <w:pPr>
        <w:spacing w:after="0" w:line="240" w:lineRule="auto"/>
        <w:rPr>
          <w:rFonts w:ascii="Tahoma" w:hAnsi="Tahoma" w:cs="Tahoma"/>
        </w:rPr>
      </w:pPr>
    </w:p>
    <w:p w:rsidR="0066746E" w:rsidRDefault="0066746E"/>
    <w:p w:rsidR="0066746E" w:rsidRDefault="0066746E"/>
    <w:p w:rsidR="0066746E" w:rsidRDefault="0066746E"/>
    <w:p w:rsidR="0066746E" w:rsidRDefault="0066746E"/>
    <w:p w:rsidR="0066746E" w:rsidRDefault="0066746E"/>
    <w:p w:rsidR="0066746E" w:rsidRDefault="0066746E"/>
    <w:p w:rsidR="0066746E" w:rsidRDefault="0066746E"/>
    <w:p w:rsidR="001E6B22" w:rsidRDefault="001E6B22">
      <w:pPr>
        <w:suppressAutoHyphens w:val="0"/>
        <w:spacing w:after="0" w:line="240" w:lineRule="auto"/>
        <w:rPr>
          <w:rFonts w:ascii="Tahoma" w:hAnsi="Tahoma" w:cs="Tahoma"/>
          <w:sz w:val="24"/>
          <w:szCs w:val="24"/>
        </w:rPr>
      </w:pPr>
      <w:r>
        <w:rPr>
          <w:rFonts w:ascii="Tahoma" w:hAnsi="Tahoma" w:cs="Tahoma"/>
          <w:sz w:val="24"/>
          <w:szCs w:val="24"/>
        </w:rPr>
        <w:br w:type="page"/>
      </w:r>
    </w:p>
    <w:p w:rsidR="00C46EA3" w:rsidRPr="00C46EA3" w:rsidRDefault="00C46EA3" w:rsidP="00C46EA3">
      <w:pPr>
        <w:spacing w:after="0" w:line="240" w:lineRule="auto"/>
        <w:jc w:val="center"/>
        <w:rPr>
          <w:rFonts w:ascii="Tahoma" w:hAnsi="Tahoma" w:cs="Tahoma"/>
          <w:sz w:val="24"/>
          <w:szCs w:val="24"/>
        </w:rPr>
        <w:sectPr w:rsidR="00C46EA3" w:rsidRPr="00C46EA3" w:rsidSect="005E4A76">
          <w:footerReference w:type="default" r:id="rId8"/>
          <w:footerReference w:type="first" r:id="rId9"/>
          <w:pgSz w:w="11906" w:h="16838" w:code="9"/>
          <w:pgMar w:top="1418" w:right="1418" w:bottom="1418" w:left="1418" w:header="708" w:footer="186" w:gutter="0"/>
          <w:pgNumType w:start="1"/>
          <w:cols w:space="708"/>
          <w:docGrid w:linePitch="360"/>
        </w:sectPr>
      </w:pPr>
    </w:p>
    <w:p w:rsidR="00EA2831" w:rsidRDefault="00EA2831" w:rsidP="00EA2831">
      <w:pPr>
        <w:spacing w:after="0" w:line="240" w:lineRule="auto"/>
        <w:rPr>
          <w:rFonts w:ascii="Tahoma" w:hAnsi="Tahoma" w:cs="Tahoma"/>
          <w:sz w:val="24"/>
          <w:szCs w:val="24"/>
        </w:rPr>
      </w:pPr>
      <w:r>
        <w:rPr>
          <w:rFonts w:ascii="Tahoma" w:hAnsi="Tahoma" w:cs="Tahoma"/>
          <w:sz w:val="24"/>
          <w:szCs w:val="24"/>
        </w:rPr>
        <w:lastRenderedPageBreak/>
        <w:t>İÇİNDEKİLER</w:t>
      </w:r>
    </w:p>
    <w:p w:rsidR="00A13F26" w:rsidRDefault="00D134DA">
      <w:pPr>
        <w:pStyle w:val="T1"/>
        <w:tabs>
          <w:tab w:val="right" w:leader="dot" w:pos="10790"/>
        </w:tabs>
        <w:rPr>
          <w:rFonts w:asciiTheme="minorHAnsi" w:eastAsiaTheme="minorEastAsia" w:hAnsiTheme="minorHAnsi" w:cstheme="minorBidi"/>
          <w:b w:val="0"/>
          <w:noProof/>
          <w:kern w:val="0"/>
          <w:sz w:val="22"/>
          <w:szCs w:val="22"/>
        </w:rPr>
      </w:pPr>
      <w:r>
        <w:fldChar w:fldCharType="begin"/>
      </w:r>
      <w:r w:rsidR="0066746E">
        <w:instrText xml:space="preserve"> TOC </w:instrText>
      </w:r>
      <w:r>
        <w:fldChar w:fldCharType="separate"/>
      </w:r>
      <w:r w:rsidR="00A13F26" w:rsidRPr="00B25E2E">
        <w:rPr>
          <w:rFonts w:ascii="Tahoma" w:hAnsi="Tahoma"/>
          <w:noProof/>
        </w:rPr>
        <w:t>SUNUŞ (Harcama Yetkilisi)</w:t>
      </w:r>
      <w:r w:rsidR="00A13F26">
        <w:rPr>
          <w:noProof/>
        </w:rPr>
        <w:tab/>
      </w:r>
      <w:r w:rsidR="00A13F26">
        <w:rPr>
          <w:noProof/>
        </w:rPr>
        <w:fldChar w:fldCharType="begin"/>
      </w:r>
      <w:r w:rsidR="00A13F26">
        <w:rPr>
          <w:noProof/>
        </w:rPr>
        <w:instrText xml:space="preserve"> PAGEREF _Toc187833956 \h </w:instrText>
      </w:r>
      <w:r w:rsidR="00A13F26">
        <w:rPr>
          <w:noProof/>
        </w:rPr>
      </w:r>
      <w:r w:rsidR="00A13F26">
        <w:rPr>
          <w:noProof/>
        </w:rPr>
        <w:fldChar w:fldCharType="separate"/>
      </w:r>
      <w:r w:rsidR="00A13F26">
        <w:rPr>
          <w:noProof/>
        </w:rPr>
        <w:t>1</w:t>
      </w:r>
      <w:r w:rsidR="00A13F26">
        <w:rPr>
          <w:noProof/>
        </w:rPr>
        <w:fldChar w:fldCharType="end"/>
      </w:r>
    </w:p>
    <w:p w:rsidR="00A13F26" w:rsidRDefault="00A13F26">
      <w:pPr>
        <w:pStyle w:val="T2"/>
        <w:rPr>
          <w:rFonts w:asciiTheme="minorHAnsi" w:eastAsiaTheme="minorEastAsia" w:hAnsiTheme="minorHAnsi" w:cstheme="minorBidi"/>
          <w:noProof/>
          <w:kern w:val="0"/>
          <w:szCs w:val="22"/>
          <w:lang w:eastAsia="tr-TR"/>
        </w:rPr>
      </w:pPr>
      <w:r w:rsidRPr="00B25E2E">
        <w:rPr>
          <w:i/>
          <w:noProof/>
          <w:color w:val="365F91"/>
        </w:rPr>
        <w:t>B- Yetki, Görev ve Sorumluluklar</w:t>
      </w:r>
      <w:r>
        <w:rPr>
          <w:noProof/>
        </w:rPr>
        <w:tab/>
      </w:r>
      <w:r>
        <w:rPr>
          <w:noProof/>
        </w:rPr>
        <w:fldChar w:fldCharType="begin"/>
      </w:r>
      <w:r>
        <w:rPr>
          <w:noProof/>
        </w:rPr>
        <w:instrText xml:space="preserve"> PAGEREF _Toc187833957 \h </w:instrText>
      </w:r>
      <w:r>
        <w:rPr>
          <w:noProof/>
        </w:rPr>
      </w:r>
      <w:r>
        <w:rPr>
          <w:noProof/>
        </w:rPr>
        <w:fldChar w:fldCharType="separate"/>
      </w:r>
      <w:r>
        <w:rPr>
          <w:noProof/>
        </w:rPr>
        <w:t>5</w:t>
      </w:r>
      <w:r>
        <w:rPr>
          <w:noProof/>
        </w:rPr>
        <w:fldChar w:fldCharType="end"/>
      </w:r>
    </w:p>
    <w:p w:rsidR="00A13F26" w:rsidRDefault="00A13F26">
      <w:pPr>
        <w:pStyle w:val="T2"/>
        <w:rPr>
          <w:rFonts w:asciiTheme="minorHAnsi" w:eastAsiaTheme="minorEastAsia" w:hAnsiTheme="minorHAnsi" w:cstheme="minorBidi"/>
          <w:noProof/>
          <w:kern w:val="0"/>
          <w:szCs w:val="22"/>
          <w:lang w:eastAsia="tr-TR"/>
        </w:rPr>
      </w:pPr>
      <w:r w:rsidRPr="00B25E2E">
        <w:rPr>
          <w:i/>
          <w:noProof/>
          <w:color w:val="365F91"/>
        </w:rPr>
        <w:t>C- Birim/İdareye İlişkin Bilgiler</w:t>
      </w:r>
      <w:r>
        <w:rPr>
          <w:noProof/>
        </w:rPr>
        <w:tab/>
      </w:r>
      <w:r>
        <w:rPr>
          <w:noProof/>
        </w:rPr>
        <w:fldChar w:fldCharType="begin"/>
      </w:r>
      <w:r>
        <w:rPr>
          <w:noProof/>
        </w:rPr>
        <w:instrText xml:space="preserve"> PAGEREF _Toc187833958 \h </w:instrText>
      </w:r>
      <w:r>
        <w:rPr>
          <w:noProof/>
        </w:rPr>
      </w:r>
      <w:r>
        <w:rPr>
          <w:noProof/>
        </w:rPr>
        <w:fldChar w:fldCharType="separate"/>
      </w:r>
      <w:r>
        <w:rPr>
          <w:noProof/>
        </w:rPr>
        <w:t>7</w:t>
      </w:r>
      <w:r>
        <w:rPr>
          <w:noProof/>
        </w:rPr>
        <w:fldChar w:fldCharType="end"/>
      </w:r>
    </w:p>
    <w:p w:rsidR="00A13F26" w:rsidRDefault="00A13F26">
      <w:pPr>
        <w:pStyle w:val="T3"/>
        <w:tabs>
          <w:tab w:val="right" w:leader="dot" w:pos="10790"/>
        </w:tabs>
        <w:rPr>
          <w:rFonts w:asciiTheme="minorHAnsi" w:eastAsiaTheme="minorEastAsia" w:hAnsiTheme="minorHAnsi" w:cstheme="minorBidi"/>
          <w:noProof/>
          <w:kern w:val="0"/>
          <w:szCs w:val="22"/>
          <w:lang w:eastAsia="tr-TR"/>
        </w:rPr>
      </w:pPr>
      <w:r w:rsidRPr="00B25E2E">
        <w:rPr>
          <w:i/>
          <w:iCs/>
          <w:noProof/>
        </w:rPr>
        <w:t>1- Fiziksel Yapı</w:t>
      </w:r>
      <w:r>
        <w:rPr>
          <w:noProof/>
        </w:rPr>
        <w:tab/>
      </w:r>
      <w:r>
        <w:rPr>
          <w:noProof/>
        </w:rPr>
        <w:fldChar w:fldCharType="begin"/>
      </w:r>
      <w:r>
        <w:rPr>
          <w:noProof/>
        </w:rPr>
        <w:instrText xml:space="preserve"> PAGEREF _Toc187833959 \h </w:instrText>
      </w:r>
      <w:r>
        <w:rPr>
          <w:noProof/>
        </w:rPr>
      </w:r>
      <w:r>
        <w:rPr>
          <w:noProof/>
        </w:rPr>
        <w:fldChar w:fldCharType="separate"/>
      </w:r>
      <w:r>
        <w:rPr>
          <w:noProof/>
        </w:rPr>
        <w:t>7</w:t>
      </w:r>
      <w:r>
        <w:rPr>
          <w:noProof/>
        </w:rPr>
        <w:fldChar w:fldCharType="end"/>
      </w:r>
    </w:p>
    <w:p w:rsidR="00A13F26" w:rsidRDefault="00A13F26">
      <w:pPr>
        <w:pStyle w:val="T4"/>
        <w:tabs>
          <w:tab w:val="left" w:pos="1418"/>
          <w:tab w:val="right" w:leader="dot" w:pos="10790"/>
        </w:tabs>
        <w:rPr>
          <w:rFonts w:asciiTheme="minorHAnsi" w:eastAsiaTheme="minorEastAsia" w:hAnsiTheme="minorHAnsi" w:cstheme="minorBidi"/>
          <w:noProof/>
          <w:kern w:val="0"/>
          <w:szCs w:val="22"/>
          <w:lang w:eastAsia="tr-TR"/>
        </w:rPr>
      </w:pPr>
      <w:r w:rsidRPr="00B25E2E">
        <w:rPr>
          <w:noProof/>
        </w:rPr>
        <w:t>1.1-</w:t>
      </w:r>
      <w:r>
        <w:rPr>
          <w:rFonts w:asciiTheme="minorHAnsi" w:eastAsiaTheme="minorEastAsia" w:hAnsiTheme="minorHAnsi" w:cstheme="minorBidi"/>
          <w:noProof/>
          <w:kern w:val="0"/>
          <w:szCs w:val="22"/>
          <w:lang w:eastAsia="tr-TR"/>
        </w:rPr>
        <w:tab/>
      </w:r>
      <w:r w:rsidRPr="00B25E2E">
        <w:rPr>
          <w:noProof/>
        </w:rPr>
        <w:t>Eğitim Alanları</w:t>
      </w:r>
      <w:r>
        <w:rPr>
          <w:noProof/>
        </w:rPr>
        <w:tab/>
      </w:r>
      <w:r>
        <w:rPr>
          <w:noProof/>
        </w:rPr>
        <w:fldChar w:fldCharType="begin"/>
      </w:r>
      <w:r>
        <w:rPr>
          <w:noProof/>
        </w:rPr>
        <w:instrText xml:space="preserve"> PAGEREF _Toc187833960 \h </w:instrText>
      </w:r>
      <w:r>
        <w:rPr>
          <w:noProof/>
        </w:rPr>
      </w:r>
      <w:r>
        <w:rPr>
          <w:noProof/>
        </w:rPr>
        <w:fldChar w:fldCharType="separate"/>
      </w:r>
      <w:r>
        <w:rPr>
          <w:noProof/>
        </w:rPr>
        <w:t>7</w:t>
      </w:r>
      <w:r>
        <w:rPr>
          <w:noProof/>
        </w:rPr>
        <w:fldChar w:fldCharType="end"/>
      </w:r>
    </w:p>
    <w:p w:rsidR="00A13F26" w:rsidRDefault="00A13F26">
      <w:pPr>
        <w:pStyle w:val="T4"/>
        <w:tabs>
          <w:tab w:val="left" w:pos="1418"/>
          <w:tab w:val="right" w:leader="dot" w:pos="10790"/>
        </w:tabs>
        <w:rPr>
          <w:rFonts w:asciiTheme="minorHAnsi" w:eastAsiaTheme="minorEastAsia" w:hAnsiTheme="minorHAnsi" w:cstheme="minorBidi"/>
          <w:noProof/>
          <w:kern w:val="0"/>
          <w:szCs w:val="22"/>
          <w:lang w:eastAsia="tr-TR"/>
        </w:rPr>
      </w:pPr>
      <w:r w:rsidRPr="00B25E2E">
        <w:rPr>
          <w:noProof/>
        </w:rPr>
        <w:t>1.2-</w:t>
      </w:r>
      <w:r>
        <w:rPr>
          <w:rFonts w:asciiTheme="minorHAnsi" w:eastAsiaTheme="minorEastAsia" w:hAnsiTheme="minorHAnsi" w:cstheme="minorBidi"/>
          <w:noProof/>
          <w:kern w:val="0"/>
          <w:szCs w:val="22"/>
          <w:lang w:eastAsia="tr-TR"/>
        </w:rPr>
        <w:tab/>
      </w:r>
      <w:r w:rsidRPr="00B25E2E">
        <w:rPr>
          <w:noProof/>
        </w:rPr>
        <w:t>Ofisler</w:t>
      </w:r>
      <w:r>
        <w:rPr>
          <w:noProof/>
        </w:rPr>
        <w:tab/>
      </w:r>
      <w:r>
        <w:rPr>
          <w:noProof/>
        </w:rPr>
        <w:fldChar w:fldCharType="begin"/>
      </w:r>
      <w:r>
        <w:rPr>
          <w:noProof/>
        </w:rPr>
        <w:instrText xml:space="preserve"> PAGEREF _Toc187833961 \h </w:instrText>
      </w:r>
      <w:r>
        <w:rPr>
          <w:noProof/>
        </w:rPr>
      </w:r>
      <w:r>
        <w:rPr>
          <w:noProof/>
        </w:rPr>
        <w:fldChar w:fldCharType="separate"/>
      </w:r>
      <w:r>
        <w:rPr>
          <w:noProof/>
        </w:rPr>
        <w:t>7</w:t>
      </w:r>
      <w:r>
        <w:rPr>
          <w:noProof/>
        </w:rPr>
        <w:fldChar w:fldCharType="end"/>
      </w:r>
    </w:p>
    <w:p w:rsidR="00A13F26" w:rsidRDefault="00A13F26">
      <w:pPr>
        <w:pStyle w:val="T4"/>
        <w:tabs>
          <w:tab w:val="left" w:pos="1418"/>
          <w:tab w:val="right" w:leader="dot" w:pos="10790"/>
        </w:tabs>
        <w:rPr>
          <w:rFonts w:asciiTheme="minorHAnsi" w:eastAsiaTheme="minorEastAsia" w:hAnsiTheme="minorHAnsi" w:cstheme="minorBidi"/>
          <w:noProof/>
          <w:kern w:val="0"/>
          <w:szCs w:val="22"/>
          <w:lang w:eastAsia="tr-TR"/>
        </w:rPr>
      </w:pPr>
      <w:r w:rsidRPr="00B25E2E">
        <w:rPr>
          <w:noProof/>
        </w:rPr>
        <w:t>1.3-</w:t>
      </w:r>
      <w:r>
        <w:rPr>
          <w:rFonts w:asciiTheme="minorHAnsi" w:eastAsiaTheme="minorEastAsia" w:hAnsiTheme="minorHAnsi" w:cstheme="minorBidi"/>
          <w:noProof/>
          <w:kern w:val="0"/>
          <w:szCs w:val="22"/>
          <w:lang w:eastAsia="tr-TR"/>
        </w:rPr>
        <w:tab/>
      </w:r>
      <w:r w:rsidRPr="00B25E2E">
        <w:rPr>
          <w:noProof/>
        </w:rPr>
        <w:t>Sosyal Alanlar</w:t>
      </w:r>
      <w:r>
        <w:rPr>
          <w:noProof/>
        </w:rPr>
        <w:tab/>
      </w:r>
      <w:r>
        <w:rPr>
          <w:noProof/>
        </w:rPr>
        <w:fldChar w:fldCharType="begin"/>
      </w:r>
      <w:r>
        <w:rPr>
          <w:noProof/>
        </w:rPr>
        <w:instrText xml:space="preserve"> PAGEREF _Toc187833962 \h </w:instrText>
      </w:r>
      <w:r>
        <w:rPr>
          <w:noProof/>
        </w:rPr>
      </w:r>
      <w:r>
        <w:rPr>
          <w:noProof/>
        </w:rPr>
        <w:fldChar w:fldCharType="separate"/>
      </w:r>
      <w:r>
        <w:rPr>
          <w:noProof/>
        </w:rPr>
        <w:t>8</w:t>
      </w:r>
      <w:r>
        <w:rPr>
          <w:noProof/>
        </w:rPr>
        <w:fldChar w:fldCharType="end"/>
      </w:r>
    </w:p>
    <w:p w:rsidR="00A13F26" w:rsidRDefault="00A13F26">
      <w:pPr>
        <w:pStyle w:val="T4"/>
        <w:tabs>
          <w:tab w:val="left" w:pos="1418"/>
          <w:tab w:val="right" w:leader="dot" w:pos="10790"/>
        </w:tabs>
        <w:rPr>
          <w:rFonts w:asciiTheme="minorHAnsi" w:eastAsiaTheme="minorEastAsia" w:hAnsiTheme="minorHAnsi" w:cstheme="minorBidi"/>
          <w:noProof/>
          <w:kern w:val="0"/>
          <w:szCs w:val="22"/>
          <w:lang w:eastAsia="tr-TR"/>
        </w:rPr>
      </w:pPr>
      <w:r w:rsidRPr="00B25E2E">
        <w:rPr>
          <w:noProof/>
        </w:rPr>
        <w:t>1.4-</w:t>
      </w:r>
      <w:r>
        <w:rPr>
          <w:rFonts w:asciiTheme="minorHAnsi" w:eastAsiaTheme="minorEastAsia" w:hAnsiTheme="minorHAnsi" w:cstheme="minorBidi"/>
          <w:noProof/>
          <w:kern w:val="0"/>
          <w:szCs w:val="22"/>
          <w:lang w:eastAsia="tr-TR"/>
        </w:rPr>
        <w:tab/>
      </w:r>
      <w:r w:rsidRPr="00B25E2E">
        <w:rPr>
          <w:noProof/>
        </w:rPr>
        <w:t>Arşiv/Depo</w:t>
      </w:r>
      <w:r>
        <w:rPr>
          <w:noProof/>
        </w:rPr>
        <w:tab/>
      </w:r>
      <w:r>
        <w:rPr>
          <w:noProof/>
        </w:rPr>
        <w:fldChar w:fldCharType="begin"/>
      </w:r>
      <w:r>
        <w:rPr>
          <w:noProof/>
        </w:rPr>
        <w:instrText xml:space="preserve"> PAGEREF _Toc187833963 \h </w:instrText>
      </w:r>
      <w:r>
        <w:rPr>
          <w:noProof/>
        </w:rPr>
      </w:r>
      <w:r>
        <w:rPr>
          <w:noProof/>
        </w:rPr>
        <w:fldChar w:fldCharType="separate"/>
      </w:r>
      <w:r>
        <w:rPr>
          <w:noProof/>
        </w:rPr>
        <w:t>8</w:t>
      </w:r>
      <w:r>
        <w:rPr>
          <w:noProof/>
        </w:rPr>
        <w:fldChar w:fldCharType="end"/>
      </w:r>
    </w:p>
    <w:p w:rsidR="00A13F26" w:rsidRDefault="00A13F26">
      <w:pPr>
        <w:pStyle w:val="T3"/>
        <w:tabs>
          <w:tab w:val="right" w:leader="dot" w:pos="10790"/>
        </w:tabs>
        <w:rPr>
          <w:rFonts w:asciiTheme="minorHAnsi" w:eastAsiaTheme="minorEastAsia" w:hAnsiTheme="minorHAnsi" w:cstheme="minorBidi"/>
          <w:noProof/>
          <w:kern w:val="0"/>
          <w:szCs w:val="22"/>
          <w:lang w:eastAsia="tr-TR"/>
        </w:rPr>
      </w:pPr>
      <w:r w:rsidRPr="00B25E2E">
        <w:rPr>
          <w:i/>
          <w:iCs/>
          <w:noProof/>
        </w:rPr>
        <w:t>2- Örgüt Yapısı</w:t>
      </w:r>
      <w:r>
        <w:rPr>
          <w:noProof/>
        </w:rPr>
        <w:tab/>
      </w:r>
      <w:r>
        <w:rPr>
          <w:noProof/>
        </w:rPr>
        <w:fldChar w:fldCharType="begin"/>
      </w:r>
      <w:r>
        <w:rPr>
          <w:noProof/>
        </w:rPr>
        <w:instrText xml:space="preserve"> PAGEREF _Toc187833964 \h </w:instrText>
      </w:r>
      <w:r>
        <w:rPr>
          <w:noProof/>
        </w:rPr>
      </w:r>
      <w:r>
        <w:rPr>
          <w:noProof/>
        </w:rPr>
        <w:fldChar w:fldCharType="separate"/>
      </w:r>
      <w:r>
        <w:rPr>
          <w:noProof/>
        </w:rPr>
        <w:t>8</w:t>
      </w:r>
      <w:r>
        <w:rPr>
          <w:noProof/>
        </w:rPr>
        <w:fldChar w:fldCharType="end"/>
      </w:r>
    </w:p>
    <w:p w:rsidR="00A13F26" w:rsidRDefault="00A13F26">
      <w:pPr>
        <w:pStyle w:val="T3"/>
        <w:tabs>
          <w:tab w:val="right" w:leader="dot" w:pos="10790"/>
        </w:tabs>
        <w:rPr>
          <w:rFonts w:asciiTheme="minorHAnsi" w:eastAsiaTheme="minorEastAsia" w:hAnsiTheme="minorHAnsi" w:cstheme="minorBidi"/>
          <w:noProof/>
          <w:kern w:val="0"/>
          <w:szCs w:val="22"/>
          <w:lang w:eastAsia="tr-TR"/>
        </w:rPr>
      </w:pPr>
      <w:r w:rsidRPr="00B25E2E">
        <w:rPr>
          <w:i/>
          <w:iCs/>
          <w:noProof/>
        </w:rPr>
        <w:t>3- Bilgi ve Teknolojik Kaynaklar</w:t>
      </w:r>
      <w:r>
        <w:rPr>
          <w:noProof/>
        </w:rPr>
        <w:tab/>
      </w:r>
      <w:r>
        <w:rPr>
          <w:noProof/>
        </w:rPr>
        <w:fldChar w:fldCharType="begin"/>
      </w:r>
      <w:r>
        <w:rPr>
          <w:noProof/>
        </w:rPr>
        <w:instrText xml:space="preserve"> PAGEREF _Toc187833965 \h </w:instrText>
      </w:r>
      <w:r>
        <w:rPr>
          <w:noProof/>
        </w:rPr>
      </w:r>
      <w:r>
        <w:rPr>
          <w:noProof/>
        </w:rPr>
        <w:fldChar w:fldCharType="separate"/>
      </w:r>
      <w:r>
        <w:rPr>
          <w:noProof/>
        </w:rPr>
        <w:t>11</w:t>
      </w:r>
      <w:r>
        <w:rPr>
          <w:noProof/>
        </w:rPr>
        <w:fldChar w:fldCharType="end"/>
      </w:r>
    </w:p>
    <w:p w:rsidR="00A13F26" w:rsidRDefault="00A13F26">
      <w:pPr>
        <w:pStyle w:val="T4"/>
        <w:tabs>
          <w:tab w:val="right" w:leader="dot" w:pos="10790"/>
        </w:tabs>
        <w:rPr>
          <w:rFonts w:asciiTheme="minorHAnsi" w:eastAsiaTheme="minorEastAsia" w:hAnsiTheme="minorHAnsi" w:cstheme="minorBidi"/>
          <w:noProof/>
          <w:kern w:val="0"/>
          <w:szCs w:val="22"/>
          <w:lang w:eastAsia="tr-TR"/>
        </w:rPr>
      </w:pPr>
      <w:r w:rsidRPr="00B25E2E">
        <w:rPr>
          <w:noProof/>
        </w:rPr>
        <w:t>3.1- Yazılımlar</w:t>
      </w:r>
      <w:r>
        <w:rPr>
          <w:noProof/>
        </w:rPr>
        <w:tab/>
      </w:r>
      <w:r>
        <w:rPr>
          <w:noProof/>
        </w:rPr>
        <w:fldChar w:fldCharType="begin"/>
      </w:r>
      <w:r>
        <w:rPr>
          <w:noProof/>
        </w:rPr>
        <w:instrText xml:space="preserve"> PAGEREF _Toc187833966 \h </w:instrText>
      </w:r>
      <w:r>
        <w:rPr>
          <w:noProof/>
        </w:rPr>
      </w:r>
      <w:r>
        <w:rPr>
          <w:noProof/>
        </w:rPr>
        <w:fldChar w:fldCharType="separate"/>
      </w:r>
      <w:r>
        <w:rPr>
          <w:noProof/>
        </w:rPr>
        <w:t>12</w:t>
      </w:r>
      <w:r>
        <w:rPr>
          <w:noProof/>
        </w:rPr>
        <w:fldChar w:fldCharType="end"/>
      </w:r>
    </w:p>
    <w:p w:rsidR="00A13F26" w:rsidRDefault="00A13F26">
      <w:pPr>
        <w:pStyle w:val="T4"/>
        <w:tabs>
          <w:tab w:val="right" w:leader="dot" w:pos="10790"/>
        </w:tabs>
        <w:rPr>
          <w:rFonts w:asciiTheme="minorHAnsi" w:eastAsiaTheme="minorEastAsia" w:hAnsiTheme="minorHAnsi" w:cstheme="minorBidi"/>
          <w:noProof/>
          <w:kern w:val="0"/>
          <w:szCs w:val="22"/>
          <w:lang w:eastAsia="tr-TR"/>
        </w:rPr>
      </w:pPr>
      <w:r w:rsidRPr="00B25E2E">
        <w:rPr>
          <w:noProof/>
        </w:rPr>
        <w:t>3.2- Donanım</w:t>
      </w:r>
      <w:r>
        <w:rPr>
          <w:noProof/>
        </w:rPr>
        <w:tab/>
      </w:r>
      <w:r>
        <w:rPr>
          <w:noProof/>
        </w:rPr>
        <w:fldChar w:fldCharType="begin"/>
      </w:r>
      <w:r>
        <w:rPr>
          <w:noProof/>
        </w:rPr>
        <w:instrText xml:space="preserve"> PAGEREF _Toc187833967 \h </w:instrText>
      </w:r>
      <w:r>
        <w:rPr>
          <w:noProof/>
        </w:rPr>
      </w:r>
      <w:r>
        <w:rPr>
          <w:noProof/>
        </w:rPr>
        <w:fldChar w:fldCharType="separate"/>
      </w:r>
      <w:r>
        <w:rPr>
          <w:noProof/>
        </w:rPr>
        <w:t>13</w:t>
      </w:r>
      <w:r>
        <w:rPr>
          <w:noProof/>
        </w:rPr>
        <w:fldChar w:fldCharType="end"/>
      </w:r>
    </w:p>
    <w:p w:rsidR="00A13F26" w:rsidRDefault="00A13F26">
      <w:pPr>
        <w:pStyle w:val="T4"/>
        <w:tabs>
          <w:tab w:val="right" w:leader="dot" w:pos="10790"/>
        </w:tabs>
        <w:rPr>
          <w:rFonts w:asciiTheme="minorHAnsi" w:eastAsiaTheme="minorEastAsia" w:hAnsiTheme="minorHAnsi" w:cstheme="minorBidi"/>
          <w:noProof/>
          <w:kern w:val="0"/>
          <w:szCs w:val="22"/>
          <w:lang w:eastAsia="tr-TR"/>
        </w:rPr>
      </w:pPr>
      <w:r w:rsidRPr="00B25E2E">
        <w:rPr>
          <w:noProof/>
        </w:rPr>
        <w:t>3.2.2-</w:t>
      </w:r>
      <w:r>
        <w:rPr>
          <w:noProof/>
        </w:rPr>
        <w:tab/>
      </w:r>
      <w:r>
        <w:rPr>
          <w:noProof/>
        </w:rPr>
        <w:fldChar w:fldCharType="begin"/>
      </w:r>
      <w:r>
        <w:rPr>
          <w:noProof/>
        </w:rPr>
        <w:instrText xml:space="preserve"> PAGEREF _Toc187833968 \h </w:instrText>
      </w:r>
      <w:r>
        <w:rPr>
          <w:noProof/>
        </w:rPr>
      </w:r>
      <w:r>
        <w:rPr>
          <w:noProof/>
        </w:rPr>
        <w:fldChar w:fldCharType="separate"/>
      </w:r>
      <w:r>
        <w:rPr>
          <w:noProof/>
        </w:rPr>
        <w:t>13</w:t>
      </w:r>
      <w:r>
        <w:rPr>
          <w:noProof/>
        </w:rPr>
        <w:fldChar w:fldCharType="end"/>
      </w:r>
    </w:p>
    <w:p w:rsidR="00A13F26" w:rsidRDefault="00A13F26">
      <w:pPr>
        <w:pStyle w:val="T4"/>
        <w:tabs>
          <w:tab w:val="right" w:leader="dot" w:pos="10790"/>
        </w:tabs>
        <w:rPr>
          <w:rFonts w:asciiTheme="minorHAnsi" w:eastAsiaTheme="minorEastAsia" w:hAnsiTheme="minorHAnsi" w:cstheme="minorBidi"/>
          <w:noProof/>
          <w:kern w:val="0"/>
          <w:szCs w:val="22"/>
          <w:lang w:eastAsia="tr-TR"/>
        </w:rPr>
      </w:pPr>
      <w:r w:rsidRPr="00B25E2E">
        <w:rPr>
          <w:noProof/>
        </w:rPr>
        <w:t>3.4- Diğer Bilgi ve Teknolojik Kaynaklar</w:t>
      </w:r>
      <w:r>
        <w:rPr>
          <w:noProof/>
        </w:rPr>
        <w:tab/>
      </w:r>
      <w:r>
        <w:rPr>
          <w:noProof/>
        </w:rPr>
        <w:fldChar w:fldCharType="begin"/>
      </w:r>
      <w:r>
        <w:rPr>
          <w:noProof/>
        </w:rPr>
        <w:instrText xml:space="preserve"> PAGEREF _Toc187833969 \h </w:instrText>
      </w:r>
      <w:r>
        <w:rPr>
          <w:noProof/>
        </w:rPr>
      </w:r>
      <w:r>
        <w:rPr>
          <w:noProof/>
        </w:rPr>
        <w:fldChar w:fldCharType="separate"/>
      </w:r>
      <w:r>
        <w:rPr>
          <w:noProof/>
        </w:rPr>
        <w:t>13</w:t>
      </w:r>
      <w:r>
        <w:rPr>
          <w:noProof/>
        </w:rPr>
        <w:fldChar w:fldCharType="end"/>
      </w:r>
    </w:p>
    <w:p w:rsidR="00A13F26" w:rsidRDefault="00A13F26">
      <w:pPr>
        <w:pStyle w:val="T3"/>
        <w:tabs>
          <w:tab w:val="right" w:leader="dot" w:pos="10790"/>
        </w:tabs>
        <w:rPr>
          <w:rFonts w:asciiTheme="minorHAnsi" w:eastAsiaTheme="minorEastAsia" w:hAnsiTheme="minorHAnsi" w:cstheme="minorBidi"/>
          <w:noProof/>
          <w:kern w:val="0"/>
          <w:szCs w:val="22"/>
          <w:lang w:eastAsia="tr-TR"/>
        </w:rPr>
      </w:pPr>
      <w:r w:rsidRPr="00B25E2E">
        <w:rPr>
          <w:i/>
          <w:iCs/>
          <w:noProof/>
        </w:rPr>
        <w:t>4- İnsan Kaynakları</w:t>
      </w:r>
      <w:r>
        <w:rPr>
          <w:noProof/>
        </w:rPr>
        <w:tab/>
      </w:r>
      <w:r>
        <w:rPr>
          <w:noProof/>
        </w:rPr>
        <w:fldChar w:fldCharType="begin"/>
      </w:r>
      <w:r>
        <w:rPr>
          <w:noProof/>
        </w:rPr>
        <w:instrText xml:space="preserve"> PAGEREF _Toc187833970 \h </w:instrText>
      </w:r>
      <w:r>
        <w:rPr>
          <w:noProof/>
        </w:rPr>
      </w:r>
      <w:r>
        <w:rPr>
          <w:noProof/>
        </w:rPr>
        <w:fldChar w:fldCharType="separate"/>
      </w:r>
      <w:r>
        <w:rPr>
          <w:noProof/>
        </w:rPr>
        <w:t>14</w:t>
      </w:r>
      <w:r>
        <w:rPr>
          <w:noProof/>
        </w:rPr>
        <w:fldChar w:fldCharType="end"/>
      </w:r>
    </w:p>
    <w:p w:rsidR="00A13F26" w:rsidRDefault="00A13F26">
      <w:pPr>
        <w:pStyle w:val="T4"/>
        <w:tabs>
          <w:tab w:val="right" w:leader="dot" w:pos="10790"/>
        </w:tabs>
        <w:rPr>
          <w:rFonts w:asciiTheme="minorHAnsi" w:eastAsiaTheme="minorEastAsia" w:hAnsiTheme="minorHAnsi" w:cstheme="minorBidi"/>
          <w:noProof/>
          <w:kern w:val="0"/>
          <w:szCs w:val="22"/>
          <w:lang w:eastAsia="tr-TR"/>
        </w:rPr>
      </w:pPr>
      <w:r w:rsidRPr="00B25E2E">
        <w:rPr>
          <w:noProof/>
        </w:rPr>
        <w:t>4.1- Akademik Personel</w:t>
      </w:r>
      <w:r>
        <w:rPr>
          <w:noProof/>
        </w:rPr>
        <w:tab/>
      </w:r>
      <w:r>
        <w:rPr>
          <w:noProof/>
        </w:rPr>
        <w:fldChar w:fldCharType="begin"/>
      </w:r>
      <w:r>
        <w:rPr>
          <w:noProof/>
        </w:rPr>
        <w:instrText xml:space="preserve"> PAGEREF _Toc187833971 \h </w:instrText>
      </w:r>
      <w:r>
        <w:rPr>
          <w:noProof/>
        </w:rPr>
      </w:r>
      <w:r>
        <w:rPr>
          <w:noProof/>
        </w:rPr>
        <w:fldChar w:fldCharType="separate"/>
      </w:r>
      <w:r>
        <w:rPr>
          <w:noProof/>
        </w:rPr>
        <w:t>14</w:t>
      </w:r>
      <w:r>
        <w:rPr>
          <w:noProof/>
        </w:rPr>
        <w:fldChar w:fldCharType="end"/>
      </w:r>
    </w:p>
    <w:p w:rsidR="00A13F26" w:rsidRDefault="00A13F26">
      <w:pPr>
        <w:pStyle w:val="T4"/>
        <w:tabs>
          <w:tab w:val="right" w:leader="dot" w:pos="10790"/>
        </w:tabs>
        <w:rPr>
          <w:rFonts w:asciiTheme="minorHAnsi" w:eastAsiaTheme="minorEastAsia" w:hAnsiTheme="minorHAnsi" w:cstheme="minorBidi"/>
          <w:noProof/>
          <w:kern w:val="0"/>
          <w:szCs w:val="22"/>
          <w:lang w:eastAsia="tr-TR"/>
        </w:rPr>
      </w:pPr>
      <w:r w:rsidRPr="00B25E2E">
        <w:rPr>
          <w:noProof/>
        </w:rPr>
        <w:t>4.6- İdari Personel</w:t>
      </w:r>
      <w:r>
        <w:rPr>
          <w:noProof/>
        </w:rPr>
        <w:tab/>
      </w:r>
      <w:r>
        <w:rPr>
          <w:noProof/>
        </w:rPr>
        <w:fldChar w:fldCharType="begin"/>
      </w:r>
      <w:r>
        <w:rPr>
          <w:noProof/>
        </w:rPr>
        <w:instrText xml:space="preserve"> PAGEREF _Toc187833972 \h </w:instrText>
      </w:r>
      <w:r>
        <w:rPr>
          <w:noProof/>
        </w:rPr>
      </w:r>
      <w:r>
        <w:rPr>
          <w:noProof/>
        </w:rPr>
        <w:fldChar w:fldCharType="separate"/>
      </w:r>
      <w:r>
        <w:rPr>
          <w:noProof/>
        </w:rPr>
        <w:t>15</w:t>
      </w:r>
      <w:r>
        <w:rPr>
          <w:noProof/>
        </w:rPr>
        <w:fldChar w:fldCharType="end"/>
      </w:r>
    </w:p>
    <w:p w:rsidR="00A13F26" w:rsidRDefault="00A13F26">
      <w:pPr>
        <w:pStyle w:val="T4"/>
        <w:tabs>
          <w:tab w:val="right" w:leader="dot" w:pos="10790"/>
        </w:tabs>
        <w:rPr>
          <w:rFonts w:asciiTheme="minorHAnsi" w:eastAsiaTheme="minorEastAsia" w:hAnsiTheme="minorHAnsi" w:cstheme="minorBidi"/>
          <w:noProof/>
          <w:kern w:val="0"/>
          <w:szCs w:val="22"/>
          <w:lang w:eastAsia="tr-TR"/>
        </w:rPr>
      </w:pPr>
      <w:r w:rsidRPr="00B25E2E">
        <w:rPr>
          <w:noProof/>
        </w:rPr>
        <w:t>4.11- Sözleşmeli Personel ve Geçici İşçiler</w:t>
      </w:r>
      <w:r>
        <w:rPr>
          <w:noProof/>
        </w:rPr>
        <w:tab/>
      </w:r>
      <w:r>
        <w:rPr>
          <w:noProof/>
        </w:rPr>
        <w:fldChar w:fldCharType="begin"/>
      </w:r>
      <w:r>
        <w:rPr>
          <w:noProof/>
        </w:rPr>
        <w:instrText xml:space="preserve"> PAGEREF _Toc187833973 \h </w:instrText>
      </w:r>
      <w:r>
        <w:rPr>
          <w:noProof/>
        </w:rPr>
      </w:r>
      <w:r>
        <w:rPr>
          <w:noProof/>
        </w:rPr>
        <w:fldChar w:fldCharType="separate"/>
      </w:r>
      <w:r>
        <w:rPr>
          <w:noProof/>
        </w:rPr>
        <w:t>15</w:t>
      </w:r>
      <w:r>
        <w:rPr>
          <w:noProof/>
        </w:rPr>
        <w:fldChar w:fldCharType="end"/>
      </w:r>
    </w:p>
    <w:p w:rsidR="00A13F26" w:rsidRDefault="00A13F26">
      <w:pPr>
        <w:pStyle w:val="T4"/>
        <w:tabs>
          <w:tab w:val="right" w:leader="dot" w:pos="10790"/>
        </w:tabs>
        <w:rPr>
          <w:rFonts w:asciiTheme="minorHAnsi" w:eastAsiaTheme="minorEastAsia" w:hAnsiTheme="minorHAnsi" w:cstheme="minorBidi"/>
          <w:noProof/>
          <w:kern w:val="0"/>
          <w:szCs w:val="22"/>
          <w:lang w:eastAsia="tr-TR"/>
        </w:rPr>
      </w:pPr>
      <w:r w:rsidRPr="00B25E2E">
        <w:rPr>
          <w:noProof/>
        </w:rPr>
        <w:t>4.11- Sözleşmeli Personel ve Geçici İşçiler</w:t>
      </w:r>
      <w:r>
        <w:rPr>
          <w:noProof/>
        </w:rPr>
        <w:tab/>
      </w:r>
      <w:r>
        <w:rPr>
          <w:noProof/>
        </w:rPr>
        <w:fldChar w:fldCharType="begin"/>
      </w:r>
      <w:r>
        <w:rPr>
          <w:noProof/>
        </w:rPr>
        <w:instrText xml:space="preserve"> PAGEREF _Toc187833974 \h </w:instrText>
      </w:r>
      <w:r>
        <w:rPr>
          <w:noProof/>
        </w:rPr>
      </w:r>
      <w:r>
        <w:rPr>
          <w:noProof/>
        </w:rPr>
        <w:fldChar w:fldCharType="separate"/>
      </w:r>
      <w:r>
        <w:rPr>
          <w:noProof/>
        </w:rPr>
        <w:t>15</w:t>
      </w:r>
      <w:r>
        <w:rPr>
          <w:noProof/>
        </w:rPr>
        <w:fldChar w:fldCharType="end"/>
      </w:r>
    </w:p>
    <w:p w:rsidR="00A13F26" w:rsidRDefault="00A13F26">
      <w:pPr>
        <w:pStyle w:val="T3"/>
        <w:tabs>
          <w:tab w:val="right" w:leader="dot" w:pos="10790"/>
        </w:tabs>
        <w:rPr>
          <w:rFonts w:asciiTheme="minorHAnsi" w:eastAsiaTheme="minorEastAsia" w:hAnsiTheme="minorHAnsi" w:cstheme="minorBidi"/>
          <w:noProof/>
          <w:kern w:val="0"/>
          <w:szCs w:val="22"/>
          <w:lang w:eastAsia="tr-TR"/>
        </w:rPr>
      </w:pPr>
      <w:r w:rsidRPr="00B25E2E">
        <w:rPr>
          <w:i/>
          <w:iCs/>
          <w:noProof/>
        </w:rPr>
        <w:t>5- Sunulan Hizmetler</w:t>
      </w:r>
      <w:r>
        <w:rPr>
          <w:noProof/>
        </w:rPr>
        <w:tab/>
      </w:r>
      <w:r>
        <w:rPr>
          <w:noProof/>
        </w:rPr>
        <w:fldChar w:fldCharType="begin"/>
      </w:r>
      <w:r>
        <w:rPr>
          <w:noProof/>
        </w:rPr>
        <w:instrText xml:space="preserve"> PAGEREF _Toc187833975 \h </w:instrText>
      </w:r>
      <w:r>
        <w:rPr>
          <w:noProof/>
        </w:rPr>
      </w:r>
      <w:r>
        <w:rPr>
          <w:noProof/>
        </w:rPr>
        <w:fldChar w:fldCharType="separate"/>
      </w:r>
      <w:r>
        <w:rPr>
          <w:noProof/>
        </w:rPr>
        <w:t>16</w:t>
      </w:r>
      <w:r>
        <w:rPr>
          <w:noProof/>
        </w:rPr>
        <w:fldChar w:fldCharType="end"/>
      </w:r>
    </w:p>
    <w:p w:rsidR="00A13F26" w:rsidRDefault="00A13F26">
      <w:pPr>
        <w:pStyle w:val="T4"/>
        <w:tabs>
          <w:tab w:val="right" w:leader="dot" w:pos="10790"/>
        </w:tabs>
        <w:rPr>
          <w:rFonts w:asciiTheme="minorHAnsi" w:eastAsiaTheme="minorEastAsia" w:hAnsiTheme="minorHAnsi" w:cstheme="minorBidi"/>
          <w:noProof/>
          <w:kern w:val="0"/>
          <w:szCs w:val="22"/>
          <w:lang w:eastAsia="tr-TR"/>
        </w:rPr>
      </w:pPr>
      <w:r w:rsidRPr="00B25E2E">
        <w:rPr>
          <w:noProof/>
        </w:rPr>
        <w:t>5.1.Eğitim Hizmetleri</w:t>
      </w:r>
      <w:r>
        <w:rPr>
          <w:noProof/>
        </w:rPr>
        <w:tab/>
      </w:r>
      <w:r>
        <w:rPr>
          <w:noProof/>
        </w:rPr>
        <w:fldChar w:fldCharType="begin"/>
      </w:r>
      <w:r>
        <w:rPr>
          <w:noProof/>
        </w:rPr>
        <w:instrText xml:space="preserve"> PAGEREF _Toc187833976 \h </w:instrText>
      </w:r>
      <w:r>
        <w:rPr>
          <w:noProof/>
        </w:rPr>
      </w:r>
      <w:r>
        <w:rPr>
          <w:noProof/>
        </w:rPr>
        <w:fldChar w:fldCharType="separate"/>
      </w:r>
      <w:r>
        <w:rPr>
          <w:noProof/>
        </w:rPr>
        <w:t>16</w:t>
      </w:r>
      <w:r>
        <w:rPr>
          <w:noProof/>
        </w:rPr>
        <w:fldChar w:fldCharType="end"/>
      </w:r>
    </w:p>
    <w:p w:rsidR="00A13F26" w:rsidRDefault="00A13F26">
      <w:pPr>
        <w:pStyle w:val="T3"/>
        <w:tabs>
          <w:tab w:val="right" w:leader="dot" w:pos="10790"/>
        </w:tabs>
        <w:rPr>
          <w:rFonts w:asciiTheme="minorHAnsi" w:eastAsiaTheme="minorEastAsia" w:hAnsiTheme="minorHAnsi" w:cstheme="minorBidi"/>
          <w:noProof/>
          <w:kern w:val="0"/>
          <w:szCs w:val="22"/>
          <w:lang w:eastAsia="tr-TR"/>
        </w:rPr>
      </w:pPr>
      <w:r w:rsidRPr="00B25E2E">
        <w:rPr>
          <w:i/>
          <w:iCs/>
          <w:noProof/>
        </w:rPr>
        <w:t>6- Yönetim ve İç Kontrol Sistemi</w:t>
      </w:r>
      <w:r>
        <w:rPr>
          <w:noProof/>
        </w:rPr>
        <w:tab/>
      </w:r>
      <w:r>
        <w:rPr>
          <w:noProof/>
        </w:rPr>
        <w:fldChar w:fldCharType="begin"/>
      </w:r>
      <w:r>
        <w:rPr>
          <w:noProof/>
        </w:rPr>
        <w:instrText xml:space="preserve"> PAGEREF _Toc187833977 \h </w:instrText>
      </w:r>
      <w:r>
        <w:rPr>
          <w:noProof/>
        </w:rPr>
      </w:r>
      <w:r>
        <w:rPr>
          <w:noProof/>
        </w:rPr>
        <w:fldChar w:fldCharType="separate"/>
      </w:r>
      <w:r>
        <w:rPr>
          <w:noProof/>
        </w:rPr>
        <w:t>18</w:t>
      </w:r>
      <w:r>
        <w:rPr>
          <w:noProof/>
        </w:rPr>
        <w:fldChar w:fldCharType="end"/>
      </w:r>
    </w:p>
    <w:p w:rsidR="00A13F26" w:rsidRDefault="00A13F26">
      <w:pPr>
        <w:pStyle w:val="T4"/>
        <w:tabs>
          <w:tab w:val="right" w:leader="dot" w:pos="10790"/>
        </w:tabs>
        <w:rPr>
          <w:rFonts w:asciiTheme="minorHAnsi" w:eastAsiaTheme="minorEastAsia" w:hAnsiTheme="minorHAnsi" w:cstheme="minorBidi"/>
          <w:noProof/>
          <w:kern w:val="0"/>
          <w:szCs w:val="22"/>
          <w:lang w:eastAsia="tr-TR"/>
        </w:rPr>
      </w:pPr>
      <w:r w:rsidRPr="00B25E2E">
        <w:rPr>
          <w:noProof/>
        </w:rPr>
        <w:t>6.2 İç Kontrol Sistemi</w:t>
      </w:r>
      <w:r>
        <w:rPr>
          <w:noProof/>
        </w:rPr>
        <w:tab/>
      </w:r>
      <w:r>
        <w:rPr>
          <w:noProof/>
        </w:rPr>
        <w:fldChar w:fldCharType="begin"/>
      </w:r>
      <w:r>
        <w:rPr>
          <w:noProof/>
        </w:rPr>
        <w:instrText xml:space="preserve"> PAGEREF _Toc187833978 \h </w:instrText>
      </w:r>
      <w:r>
        <w:rPr>
          <w:noProof/>
        </w:rPr>
      </w:r>
      <w:r>
        <w:rPr>
          <w:noProof/>
        </w:rPr>
        <w:fldChar w:fldCharType="separate"/>
      </w:r>
      <w:r>
        <w:rPr>
          <w:noProof/>
        </w:rPr>
        <w:t>19</w:t>
      </w:r>
      <w:r>
        <w:rPr>
          <w:noProof/>
        </w:rPr>
        <w:fldChar w:fldCharType="end"/>
      </w:r>
    </w:p>
    <w:p w:rsidR="00A13F26" w:rsidRDefault="00A13F26">
      <w:pPr>
        <w:pStyle w:val="T1"/>
        <w:tabs>
          <w:tab w:val="right" w:leader="dot" w:pos="10790"/>
        </w:tabs>
        <w:rPr>
          <w:rFonts w:asciiTheme="minorHAnsi" w:eastAsiaTheme="minorEastAsia" w:hAnsiTheme="minorHAnsi" w:cstheme="minorBidi"/>
          <w:b w:val="0"/>
          <w:noProof/>
          <w:kern w:val="0"/>
          <w:sz w:val="22"/>
          <w:szCs w:val="22"/>
        </w:rPr>
      </w:pPr>
      <w:r w:rsidRPr="00B25E2E">
        <w:rPr>
          <w:rFonts w:ascii="Tahoma" w:hAnsi="Tahoma"/>
          <w:noProof/>
          <w:color w:val="C00000"/>
        </w:rPr>
        <w:t>II- AMAÇ ve HEDEFLER</w:t>
      </w:r>
      <w:r>
        <w:rPr>
          <w:noProof/>
        </w:rPr>
        <w:tab/>
      </w:r>
      <w:r>
        <w:rPr>
          <w:noProof/>
        </w:rPr>
        <w:fldChar w:fldCharType="begin"/>
      </w:r>
      <w:r>
        <w:rPr>
          <w:noProof/>
        </w:rPr>
        <w:instrText xml:space="preserve"> PAGEREF _Toc187833979 \h </w:instrText>
      </w:r>
      <w:r>
        <w:rPr>
          <w:noProof/>
        </w:rPr>
      </w:r>
      <w:r>
        <w:rPr>
          <w:noProof/>
        </w:rPr>
        <w:fldChar w:fldCharType="separate"/>
      </w:r>
      <w:r>
        <w:rPr>
          <w:noProof/>
        </w:rPr>
        <w:t>21</w:t>
      </w:r>
      <w:r>
        <w:rPr>
          <w:noProof/>
        </w:rPr>
        <w:fldChar w:fldCharType="end"/>
      </w:r>
    </w:p>
    <w:p w:rsidR="00A13F26" w:rsidRDefault="00A13F26">
      <w:pPr>
        <w:pStyle w:val="T2"/>
        <w:rPr>
          <w:rFonts w:asciiTheme="minorHAnsi" w:eastAsiaTheme="minorEastAsia" w:hAnsiTheme="minorHAnsi" w:cstheme="minorBidi"/>
          <w:noProof/>
          <w:kern w:val="0"/>
          <w:szCs w:val="22"/>
          <w:lang w:eastAsia="tr-TR"/>
        </w:rPr>
      </w:pPr>
      <w:r w:rsidRPr="00B25E2E">
        <w:rPr>
          <w:i/>
          <w:noProof/>
          <w:color w:val="365F91"/>
        </w:rPr>
        <w:t>A. Amaç ve Hedefler</w:t>
      </w:r>
      <w:r>
        <w:rPr>
          <w:noProof/>
        </w:rPr>
        <w:tab/>
      </w:r>
      <w:r>
        <w:rPr>
          <w:noProof/>
        </w:rPr>
        <w:fldChar w:fldCharType="begin"/>
      </w:r>
      <w:r>
        <w:rPr>
          <w:noProof/>
        </w:rPr>
        <w:instrText xml:space="preserve"> PAGEREF _Toc187833980 \h </w:instrText>
      </w:r>
      <w:r>
        <w:rPr>
          <w:noProof/>
        </w:rPr>
      </w:r>
      <w:r>
        <w:rPr>
          <w:noProof/>
        </w:rPr>
        <w:fldChar w:fldCharType="separate"/>
      </w:r>
      <w:r>
        <w:rPr>
          <w:noProof/>
        </w:rPr>
        <w:t>21</w:t>
      </w:r>
      <w:r>
        <w:rPr>
          <w:noProof/>
        </w:rPr>
        <w:fldChar w:fldCharType="end"/>
      </w:r>
    </w:p>
    <w:p w:rsidR="00A13F26" w:rsidRDefault="00A13F26">
      <w:pPr>
        <w:pStyle w:val="T2"/>
        <w:rPr>
          <w:rFonts w:asciiTheme="minorHAnsi" w:eastAsiaTheme="minorEastAsia" w:hAnsiTheme="minorHAnsi" w:cstheme="minorBidi"/>
          <w:noProof/>
          <w:kern w:val="0"/>
          <w:szCs w:val="22"/>
          <w:lang w:eastAsia="tr-TR"/>
        </w:rPr>
      </w:pPr>
      <w:r w:rsidRPr="00B25E2E">
        <w:rPr>
          <w:i/>
          <w:noProof/>
        </w:rPr>
        <w:t>B. Temel Politikalar ve Öncelikler</w:t>
      </w:r>
      <w:r>
        <w:rPr>
          <w:noProof/>
        </w:rPr>
        <w:tab/>
      </w:r>
      <w:r>
        <w:rPr>
          <w:noProof/>
        </w:rPr>
        <w:fldChar w:fldCharType="begin"/>
      </w:r>
      <w:r>
        <w:rPr>
          <w:noProof/>
        </w:rPr>
        <w:instrText xml:space="preserve"> PAGEREF _Toc187833981 \h </w:instrText>
      </w:r>
      <w:r>
        <w:rPr>
          <w:noProof/>
        </w:rPr>
      </w:r>
      <w:r>
        <w:rPr>
          <w:noProof/>
        </w:rPr>
        <w:fldChar w:fldCharType="separate"/>
      </w:r>
      <w:r>
        <w:rPr>
          <w:noProof/>
        </w:rPr>
        <w:t>22</w:t>
      </w:r>
      <w:r>
        <w:rPr>
          <w:noProof/>
        </w:rPr>
        <w:fldChar w:fldCharType="end"/>
      </w:r>
    </w:p>
    <w:p w:rsidR="00A13F26" w:rsidRDefault="00A13F26">
      <w:pPr>
        <w:pStyle w:val="T1"/>
        <w:tabs>
          <w:tab w:val="right" w:leader="dot" w:pos="10790"/>
        </w:tabs>
        <w:rPr>
          <w:rFonts w:asciiTheme="minorHAnsi" w:eastAsiaTheme="minorEastAsia" w:hAnsiTheme="minorHAnsi" w:cstheme="minorBidi"/>
          <w:b w:val="0"/>
          <w:noProof/>
          <w:kern w:val="0"/>
          <w:sz w:val="22"/>
          <w:szCs w:val="22"/>
        </w:rPr>
      </w:pPr>
      <w:r w:rsidRPr="00B25E2E">
        <w:rPr>
          <w:rFonts w:ascii="Tahoma" w:hAnsi="Tahoma"/>
          <w:noProof/>
          <w:color w:val="C00000"/>
        </w:rPr>
        <w:t>III- FAALİYETLERE İLİŞKİN BİLGİ VE DEĞERLENDİRMELER</w:t>
      </w:r>
      <w:r>
        <w:rPr>
          <w:noProof/>
        </w:rPr>
        <w:tab/>
      </w:r>
      <w:r>
        <w:rPr>
          <w:noProof/>
        </w:rPr>
        <w:fldChar w:fldCharType="begin"/>
      </w:r>
      <w:r>
        <w:rPr>
          <w:noProof/>
        </w:rPr>
        <w:instrText xml:space="preserve"> PAGEREF _Toc187833982 \h </w:instrText>
      </w:r>
      <w:r>
        <w:rPr>
          <w:noProof/>
        </w:rPr>
      </w:r>
      <w:r>
        <w:rPr>
          <w:noProof/>
        </w:rPr>
        <w:fldChar w:fldCharType="separate"/>
      </w:r>
      <w:r>
        <w:rPr>
          <w:noProof/>
        </w:rPr>
        <w:t>24</w:t>
      </w:r>
      <w:r>
        <w:rPr>
          <w:noProof/>
        </w:rPr>
        <w:fldChar w:fldCharType="end"/>
      </w:r>
    </w:p>
    <w:p w:rsidR="00A13F26" w:rsidRDefault="00A13F26">
      <w:pPr>
        <w:pStyle w:val="T2"/>
        <w:rPr>
          <w:rFonts w:asciiTheme="minorHAnsi" w:eastAsiaTheme="minorEastAsia" w:hAnsiTheme="minorHAnsi" w:cstheme="minorBidi"/>
          <w:noProof/>
          <w:kern w:val="0"/>
          <w:szCs w:val="22"/>
          <w:lang w:eastAsia="tr-TR"/>
        </w:rPr>
      </w:pPr>
      <w:r w:rsidRPr="00B25E2E">
        <w:rPr>
          <w:i/>
          <w:noProof/>
        </w:rPr>
        <w:t>A- Mali Bilgiler</w:t>
      </w:r>
      <w:r>
        <w:rPr>
          <w:noProof/>
        </w:rPr>
        <w:tab/>
      </w:r>
      <w:r>
        <w:rPr>
          <w:noProof/>
        </w:rPr>
        <w:fldChar w:fldCharType="begin"/>
      </w:r>
      <w:r>
        <w:rPr>
          <w:noProof/>
        </w:rPr>
        <w:instrText xml:space="preserve"> PAGEREF _Toc187833983 \h </w:instrText>
      </w:r>
      <w:r>
        <w:rPr>
          <w:noProof/>
        </w:rPr>
      </w:r>
      <w:r>
        <w:rPr>
          <w:noProof/>
        </w:rPr>
        <w:fldChar w:fldCharType="separate"/>
      </w:r>
      <w:r>
        <w:rPr>
          <w:noProof/>
        </w:rPr>
        <w:t>24</w:t>
      </w:r>
      <w:r>
        <w:rPr>
          <w:noProof/>
        </w:rPr>
        <w:fldChar w:fldCharType="end"/>
      </w:r>
    </w:p>
    <w:p w:rsidR="00A13F26" w:rsidRDefault="00A13F26">
      <w:pPr>
        <w:pStyle w:val="T3"/>
        <w:tabs>
          <w:tab w:val="right" w:leader="dot" w:pos="10790"/>
        </w:tabs>
        <w:rPr>
          <w:rFonts w:asciiTheme="minorHAnsi" w:eastAsiaTheme="minorEastAsia" w:hAnsiTheme="minorHAnsi" w:cstheme="minorBidi"/>
          <w:noProof/>
          <w:kern w:val="0"/>
          <w:szCs w:val="22"/>
          <w:lang w:eastAsia="tr-TR"/>
        </w:rPr>
      </w:pPr>
      <w:r w:rsidRPr="00B25E2E">
        <w:rPr>
          <w:i/>
          <w:iCs/>
          <w:noProof/>
        </w:rPr>
        <w:t>1-Bütçe Gerçekleşmeleri</w:t>
      </w:r>
      <w:r>
        <w:rPr>
          <w:noProof/>
        </w:rPr>
        <w:tab/>
      </w:r>
      <w:r>
        <w:rPr>
          <w:noProof/>
        </w:rPr>
        <w:fldChar w:fldCharType="begin"/>
      </w:r>
      <w:r>
        <w:rPr>
          <w:noProof/>
        </w:rPr>
        <w:instrText xml:space="preserve"> PAGEREF _Toc187833984 \h </w:instrText>
      </w:r>
      <w:r>
        <w:rPr>
          <w:noProof/>
        </w:rPr>
      </w:r>
      <w:r>
        <w:rPr>
          <w:noProof/>
        </w:rPr>
        <w:fldChar w:fldCharType="separate"/>
      </w:r>
      <w:r>
        <w:rPr>
          <w:noProof/>
        </w:rPr>
        <w:t>24</w:t>
      </w:r>
      <w:r>
        <w:rPr>
          <w:noProof/>
        </w:rPr>
        <w:fldChar w:fldCharType="end"/>
      </w:r>
    </w:p>
    <w:p w:rsidR="00A13F26" w:rsidRDefault="00A13F26">
      <w:pPr>
        <w:pStyle w:val="T4"/>
        <w:tabs>
          <w:tab w:val="right" w:leader="dot" w:pos="10790"/>
        </w:tabs>
        <w:rPr>
          <w:rFonts w:asciiTheme="minorHAnsi" w:eastAsiaTheme="minorEastAsia" w:hAnsiTheme="minorHAnsi" w:cstheme="minorBidi"/>
          <w:noProof/>
          <w:kern w:val="0"/>
          <w:szCs w:val="22"/>
          <w:lang w:eastAsia="tr-TR"/>
        </w:rPr>
      </w:pPr>
      <w:r w:rsidRPr="00B25E2E">
        <w:rPr>
          <w:noProof/>
        </w:rPr>
        <w:t>1.1-Bütçe Uygulama Sonuçları</w:t>
      </w:r>
      <w:r>
        <w:rPr>
          <w:noProof/>
        </w:rPr>
        <w:tab/>
      </w:r>
      <w:r>
        <w:rPr>
          <w:noProof/>
        </w:rPr>
        <w:fldChar w:fldCharType="begin"/>
      </w:r>
      <w:r>
        <w:rPr>
          <w:noProof/>
        </w:rPr>
        <w:instrText xml:space="preserve"> PAGEREF _Toc187833985 \h </w:instrText>
      </w:r>
      <w:r>
        <w:rPr>
          <w:noProof/>
        </w:rPr>
      </w:r>
      <w:r>
        <w:rPr>
          <w:noProof/>
        </w:rPr>
        <w:fldChar w:fldCharType="separate"/>
      </w:r>
      <w:r>
        <w:rPr>
          <w:noProof/>
        </w:rPr>
        <w:t>24</w:t>
      </w:r>
      <w:r>
        <w:rPr>
          <w:noProof/>
        </w:rPr>
        <w:fldChar w:fldCharType="end"/>
      </w:r>
    </w:p>
    <w:p w:rsidR="00A13F26" w:rsidRDefault="00A13F26">
      <w:pPr>
        <w:pStyle w:val="T3"/>
        <w:tabs>
          <w:tab w:val="right" w:leader="dot" w:pos="10790"/>
        </w:tabs>
        <w:rPr>
          <w:rFonts w:asciiTheme="minorHAnsi" w:eastAsiaTheme="minorEastAsia" w:hAnsiTheme="minorHAnsi" w:cstheme="minorBidi"/>
          <w:noProof/>
          <w:kern w:val="0"/>
          <w:szCs w:val="22"/>
          <w:lang w:eastAsia="tr-TR"/>
        </w:rPr>
      </w:pPr>
      <w:r w:rsidRPr="00B25E2E">
        <w:rPr>
          <w:i/>
          <w:noProof/>
        </w:rPr>
        <w:t>2- Mali Denetim Sonuçları</w:t>
      </w:r>
      <w:r>
        <w:rPr>
          <w:noProof/>
        </w:rPr>
        <w:tab/>
      </w:r>
      <w:r>
        <w:rPr>
          <w:noProof/>
        </w:rPr>
        <w:fldChar w:fldCharType="begin"/>
      </w:r>
      <w:r>
        <w:rPr>
          <w:noProof/>
        </w:rPr>
        <w:instrText xml:space="preserve"> PAGEREF _Toc187833986 \h </w:instrText>
      </w:r>
      <w:r>
        <w:rPr>
          <w:noProof/>
        </w:rPr>
      </w:r>
      <w:r>
        <w:rPr>
          <w:noProof/>
        </w:rPr>
        <w:fldChar w:fldCharType="separate"/>
      </w:r>
      <w:r>
        <w:rPr>
          <w:noProof/>
        </w:rPr>
        <w:t>26</w:t>
      </w:r>
      <w:r>
        <w:rPr>
          <w:noProof/>
        </w:rPr>
        <w:fldChar w:fldCharType="end"/>
      </w:r>
    </w:p>
    <w:p w:rsidR="00A13F26" w:rsidRDefault="00A13F26">
      <w:pPr>
        <w:pStyle w:val="T4"/>
        <w:tabs>
          <w:tab w:val="right" w:leader="dot" w:pos="10790"/>
        </w:tabs>
        <w:rPr>
          <w:rFonts w:asciiTheme="minorHAnsi" w:eastAsiaTheme="minorEastAsia" w:hAnsiTheme="minorHAnsi" w:cstheme="minorBidi"/>
          <w:noProof/>
          <w:kern w:val="0"/>
          <w:szCs w:val="22"/>
          <w:lang w:eastAsia="tr-TR"/>
        </w:rPr>
      </w:pPr>
      <w:r w:rsidRPr="00B25E2E">
        <w:rPr>
          <w:noProof/>
        </w:rPr>
        <w:t>3.1- Dış Denetim Sonuçları</w:t>
      </w:r>
      <w:r>
        <w:rPr>
          <w:noProof/>
        </w:rPr>
        <w:tab/>
      </w:r>
      <w:r>
        <w:rPr>
          <w:noProof/>
        </w:rPr>
        <w:fldChar w:fldCharType="begin"/>
      </w:r>
      <w:r>
        <w:rPr>
          <w:noProof/>
        </w:rPr>
        <w:instrText xml:space="preserve"> PAGEREF _Toc187833987 \h </w:instrText>
      </w:r>
      <w:r>
        <w:rPr>
          <w:noProof/>
        </w:rPr>
      </w:r>
      <w:r>
        <w:rPr>
          <w:noProof/>
        </w:rPr>
        <w:fldChar w:fldCharType="separate"/>
      </w:r>
      <w:r>
        <w:rPr>
          <w:noProof/>
        </w:rPr>
        <w:t>26</w:t>
      </w:r>
      <w:r>
        <w:rPr>
          <w:noProof/>
        </w:rPr>
        <w:fldChar w:fldCharType="end"/>
      </w:r>
    </w:p>
    <w:p w:rsidR="00A13F26" w:rsidRDefault="00A13F26">
      <w:pPr>
        <w:pStyle w:val="T4"/>
        <w:tabs>
          <w:tab w:val="right" w:leader="dot" w:pos="10790"/>
        </w:tabs>
        <w:rPr>
          <w:rFonts w:asciiTheme="minorHAnsi" w:eastAsiaTheme="minorEastAsia" w:hAnsiTheme="minorHAnsi" w:cstheme="minorBidi"/>
          <w:noProof/>
          <w:kern w:val="0"/>
          <w:szCs w:val="22"/>
          <w:lang w:eastAsia="tr-TR"/>
        </w:rPr>
      </w:pPr>
      <w:r w:rsidRPr="00B25E2E">
        <w:rPr>
          <w:noProof/>
        </w:rPr>
        <w:t>3.2- İç Denetim Sonuçları</w:t>
      </w:r>
      <w:r>
        <w:rPr>
          <w:noProof/>
        </w:rPr>
        <w:tab/>
      </w:r>
      <w:r>
        <w:rPr>
          <w:noProof/>
        </w:rPr>
        <w:fldChar w:fldCharType="begin"/>
      </w:r>
      <w:r>
        <w:rPr>
          <w:noProof/>
        </w:rPr>
        <w:instrText xml:space="preserve"> PAGEREF _Toc187833988 \h </w:instrText>
      </w:r>
      <w:r>
        <w:rPr>
          <w:noProof/>
        </w:rPr>
      </w:r>
      <w:r>
        <w:rPr>
          <w:noProof/>
        </w:rPr>
        <w:fldChar w:fldCharType="separate"/>
      </w:r>
      <w:r>
        <w:rPr>
          <w:noProof/>
        </w:rPr>
        <w:t>26</w:t>
      </w:r>
      <w:r>
        <w:rPr>
          <w:noProof/>
        </w:rPr>
        <w:fldChar w:fldCharType="end"/>
      </w:r>
    </w:p>
    <w:p w:rsidR="00A13F26" w:rsidRDefault="00A13F26">
      <w:pPr>
        <w:pStyle w:val="T3"/>
        <w:tabs>
          <w:tab w:val="right" w:leader="dot" w:pos="10790"/>
        </w:tabs>
        <w:rPr>
          <w:rFonts w:asciiTheme="minorHAnsi" w:eastAsiaTheme="minorEastAsia" w:hAnsiTheme="minorHAnsi" w:cstheme="minorBidi"/>
          <w:noProof/>
          <w:kern w:val="0"/>
          <w:szCs w:val="22"/>
          <w:lang w:eastAsia="tr-TR"/>
        </w:rPr>
      </w:pPr>
      <w:r w:rsidRPr="00B25E2E">
        <w:rPr>
          <w:i/>
          <w:noProof/>
        </w:rPr>
        <w:t>3- Diğer Mali Bilgiler</w:t>
      </w:r>
      <w:r>
        <w:rPr>
          <w:noProof/>
        </w:rPr>
        <w:tab/>
      </w:r>
      <w:r>
        <w:rPr>
          <w:noProof/>
        </w:rPr>
        <w:fldChar w:fldCharType="begin"/>
      </w:r>
      <w:r>
        <w:rPr>
          <w:noProof/>
        </w:rPr>
        <w:instrText xml:space="preserve"> PAGEREF _Toc187833989 \h </w:instrText>
      </w:r>
      <w:r>
        <w:rPr>
          <w:noProof/>
        </w:rPr>
      </w:r>
      <w:r>
        <w:rPr>
          <w:noProof/>
        </w:rPr>
        <w:fldChar w:fldCharType="separate"/>
      </w:r>
      <w:r>
        <w:rPr>
          <w:noProof/>
        </w:rPr>
        <w:t>26</w:t>
      </w:r>
      <w:r>
        <w:rPr>
          <w:noProof/>
        </w:rPr>
        <w:fldChar w:fldCharType="end"/>
      </w:r>
    </w:p>
    <w:p w:rsidR="00A13F26" w:rsidRDefault="00A13F26">
      <w:pPr>
        <w:pStyle w:val="T2"/>
        <w:rPr>
          <w:rFonts w:asciiTheme="minorHAnsi" w:eastAsiaTheme="minorEastAsia" w:hAnsiTheme="minorHAnsi" w:cstheme="minorBidi"/>
          <w:noProof/>
          <w:kern w:val="0"/>
          <w:szCs w:val="22"/>
          <w:lang w:eastAsia="tr-TR"/>
        </w:rPr>
      </w:pPr>
      <w:r w:rsidRPr="00B25E2E">
        <w:rPr>
          <w:i/>
          <w:noProof/>
        </w:rPr>
        <w:t>B- Performans Bilgileri</w:t>
      </w:r>
      <w:r>
        <w:rPr>
          <w:noProof/>
        </w:rPr>
        <w:tab/>
      </w:r>
      <w:r>
        <w:rPr>
          <w:noProof/>
        </w:rPr>
        <w:fldChar w:fldCharType="begin"/>
      </w:r>
      <w:r>
        <w:rPr>
          <w:noProof/>
        </w:rPr>
        <w:instrText xml:space="preserve"> PAGEREF _Toc187833990 \h </w:instrText>
      </w:r>
      <w:r>
        <w:rPr>
          <w:noProof/>
        </w:rPr>
      </w:r>
      <w:r>
        <w:rPr>
          <w:noProof/>
        </w:rPr>
        <w:fldChar w:fldCharType="separate"/>
      </w:r>
      <w:r>
        <w:rPr>
          <w:noProof/>
        </w:rPr>
        <w:t>27</w:t>
      </w:r>
      <w:r>
        <w:rPr>
          <w:noProof/>
        </w:rPr>
        <w:fldChar w:fldCharType="end"/>
      </w:r>
    </w:p>
    <w:p w:rsidR="00A13F26" w:rsidRDefault="00A13F26">
      <w:pPr>
        <w:pStyle w:val="T3"/>
        <w:tabs>
          <w:tab w:val="right" w:leader="dot" w:pos="10790"/>
        </w:tabs>
        <w:rPr>
          <w:rFonts w:asciiTheme="minorHAnsi" w:eastAsiaTheme="minorEastAsia" w:hAnsiTheme="minorHAnsi" w:cstheme="minorBidi"/>
          <w:noProof/>
          <w:kern w:val="0"/>
          <w:szCs w:val="22"/>
          <w:lang w:eastAsia="tr-TR"/>
        </w:rPr>
      </w:pPr>
      <w:r w:rsidRPr="00B25E2E">
        <w:rPr>
          <w:i/>
          <w:noProof/>
        </w:rPr>
        <w:t>1- Faaliyet ve Proje Bilgileri</w:t>
      </w:r>
      <w:r>
        <w:rPr>
          <w:noProof/>
        </w:rPr>
        <w:tab/>
      </w:r>
      <w:r>
        <w:rPr>
          <w:noProof/>
        </w:rPr>
        <w:fldChar w:fldCharType="begin"/>
      </w:r>
      <w:r>
        <w:rPr>
          <w:noProof/>
        </w:rPr>
        <w:instrText xml:space="preserve"> PAGEREF _Toc187833991 \h </w:instrText>
      </w:r>
      <w:r>
        <w:rPr>
          <w:noProof/>
        </w:rPr>
      </w:r>
      <w:r>
        <w:rPr>
          <w:noProof/>
        </w:rPr>
        <w:fldChar w:fldCharType="separate"/>
      </w:r>
      <w:r>
        <w:rPr>
          <w:noProof/>
        </w:rPr>
        <w:t>27</w:t>
      </w:r>
      <w:r>
        <w:rPr>
          <w:noProof/>
        </w:rPr>
        <w:fldChar w:fldCharType="end"/>
      </w:r>
    </w:p>
    <w:p w:rsidR="00A13F26" w:rsidRDefault="00A13F26">
      <w:pPr>
        <w:pStyle w:val="T4"/>
        <w:tabs>
          <w:tab w:val="right" w:leader="dot" w:pos="10790"/>
        </w:tabs>
        <w:rPr>
          <w:rFonts w:asciiTheme="minorHAnsi" w:eastAsiaTheme="minorEastAsia" w:hAnsiTheme="minorHAnsi" w:cstheme="minorBidi"/>
          <w:noProof/>
          <w:kern w:val="0"/>
          <w:szCs w:val="22"/>
          <w:lang w:eastAsia="tr-TR"/>
        </w:rPr>
      </w:pPr>
      <w:r w:rsidRPr="00B25E2E">
        <w:rPr>
          <w:noProof/>
        </w:rPr>
        <w:t>1.1.Faaliyet Bilgileri</w:t>
      </w:r>
      <w:r>
        <w:rPr>
          <w:noProof/>
        </w:rPr>
        <w:tab/>
      </w:r>
      <w:r>
        <w:rPr>
          <w:noProof/>
        </w:rPr>
        <w:fldChar w:fldCharType="begin"/>
      </w:r>
      <w:r>
        <w:rPr>
          <w:noProof/>
        </w:rPr>
        <w:instrText xml:space="preserve"> PAGEREF _Toc187833992 \h </w:instrText>
      </w:r>
      <w:r>
        <w:rPr>
          <w:noProof/>
        </w:rPr>
      </w:r>
      <w:r>
        <w:rPr>
          <w:noProof/>
        </w:rPr>
        <w:fldChar w:fldCharType="separate"/>
      </w:r>
      <w:r>
        <w:rPr>
          <w:noProof/>
        </w:rPr>
        <w:t>27</w:t>
      </w:r>
      <w:r>
        <w:rPr>
          <w:noProof/>
        </w:rPr>
        <w:fldChar w:fldCharType="end"/>
      </w:r>
    </w:p>
    <w:p w:rsidR="00A13F26" w:rsidRDefault="00A13F26">
      <w:pPr>
        <w:pStyle w:val="T4"/>
        <w:tabs>
          <w:tab w:val="left" w:pos="1418"/>
          <w:tab w:val="right" w:leader="dot" w:pos="10790"/>
        </w:tabs>
        <w:rPr>
          <w:rFonts w:asciiTheme="minorHAnsi" w:eastAsiaTheme="minorEastAsia" w:hAnsiTheme="minorHAnsi" w:cstheme="minorBidi"/>
          <w:noProof/>
          <w:kern w:val="0"/>
          <w:szCs w:val="22"/>
          <w:lang w:eastAsia="tr-TR"/>
        </w:rPr>
      </w:pPr>
      <w:r w:rsidRPr="00B25E2E">
        <w:rPr>
          <w:noProof/>
        </w:rPr>
        <w:t>1.2.</w:t>
      </w:r>
      <w:r>
        <w:rPr>
          <w:rFonts w:asciiTheme="minorHAnsi" w:eastAsiaTheme="minorEastAsia" w:hAnsiTheme="minorHAnsi" w:cstheme="minorBidi"/>
          <w:noProof/>
          <w:kern w:val="0"/>
          <w:szCs w:val="22"/>
          <w:lang w:eastAsia="tr-TR"/>
        </w:rPr>
        <w:tab/>
      </w:r>
      <w:r w:rsidRPr="00B25E2E">
        <w:rPr>
          <w:noProof/>
        </w:rPr>
        <w:t>Yayınlarla İlgili Faaliyet Bilgileri</w:t>
      </w:r>
      <w:r>
        <w:rPr>
          <w:noProof/>
        </w:rPr>
        <w:tab/>
      </w:r>
      <w:r>
        <w:rPr>
          <w:noProof/>
        </w:rPr>
        <w:fldChar w:fldCharType="begin"/>
      </w:r>
      <w:r>
        <w:rPr>
          <w:noProof/>
        </w:rPr>
        <w:instrText xml:space="preserve"> PAGEREF _Toc187833993 \h </w:instrText>
      </w:r>
      <w:r>
        <w:rPr>
          <w:noProof/>
        </w:rPr>
      </w:r>
      <w:r>
        <w:rPr>
          <w:noProof/>
        </w:rPr>
        <w:fldChar w:fldCharType="separate"/>
      </w:r>
      <w:r>
        <w:rPr>
          <w:noProof/>
        </w:rPr>
        <w:t>28</w:t>
      </w:r>
      <w:r>
        <w:rPr>
          <w:noProof/>
        </w:rPr>
        <w:fldChar w:fldCharType="end"/>
      </w:r>
    </w:p>
    <w:p w:rsidR="00A13F26" w:rsidRDefault="00A13F26">
      <w:pPr>
        <w:pStyle w:val="T1"/>
        <w:tabs>
          <w:tab w:val="right" w:leader="dot" w:pos="10790"/>
        </w:tabs>
        <w:rPr>
          <w:rFonts w:asciiTheme="minorHAnsi" w:eastAsiaTheme="minorEastAsia" w:hAnsiTheme="minorHAnsi" w:cstheme="minorBidi"/>
          <w:b w:val="0"/>
          <w:noProof/>
          <w:kern w:val="0"/>
          <w:sz w:val="22"/>
          <w:szCs w:val="22"/>
        </w:rPr>
      </w:pPr>
      <w:r w:rsidRPr="00B25E2E">
        <w:rPr>
          <w:rFonts w:ascii="Tahoma" w:hAnsi="Tahoma"/>
          <w:noProof/>
        </w:rPr>
        <w:t>IV- KURUMSAL KABİLİYET ve KAPASİTENİN DEĞERLENDİRİLMESİ</w:t>
      </w:r>
      <w:r>
        <w:rPr>
          <w:noProof/>
        </w:rPr>
        <w:tab/>
      </w:r>
      <w:r>
        <w:rPr>
          <w:noProof/>
        </w:rPr>
        <w:fldChar w:fldCharType="begin"/>
      </w:r>
      <w:r>
        <w:rPr>
          <w:noProof/>
        </w:rPr>
        <w:instrText xml:space="preserve"> PAGEREF _Toc187833994 \h </w:instrText>
      </w:r>
      <w:r>
        <w:rPr>
          <w:noProof/>
        </w:rPr>
      </w:r>
      <w:r>
        <w:rPr>
          <w:noProof/>
        </w:rPr>
        <w:fldChar w:fldCharType="separate"/>
      </w:r>
      <w:r>
        <w:rPr>
          <w:noProof/>
        </w:rPr>
        <w:t>29</w:t>
      </w:r>
      <w:r>
        <w:rPr>
          <w:noProof/>
        </w:rPr>
        <w:fldChar w:fldCharType="end"/>
      </w:r>
    </w:p>
    <w:p w:rsidR="00A13F26" w:rsidRDefault="00A13F26">
      <w:pPr>
        <w:pStyle w:val="T2"/>
        <w:rPr>
          <w:rFonts w:asciiTheme="minorHAnsi" w:eastAsiaTheme="minorEastAsia" w:hAnsiTheme="minorHAnsi" w:cstheme="minorBidi"/>
          <w:noProof/>
          <w:kern w:val="0"/>
          <w:szCs w:val="22"/>
          <w:lang w:eastAsia="tr-TR"/>
        </w:rPr>
      </w:pPr>
      <w:r w:rsidRPr="00B25E2E">
        <w:rPr>
          <w:i/>
          <w:noProof/>
        </w:rPr>
        <w:t>A- Üstünlükler – Değerlendirme</w:t>
      </w:r>
      <w:r>
        <w:rPr>
          <w:noProof/>
        </w:rPr>
        <w:tab/>
      </w:r>
      <w:r>
        <w:rPr>
          <w:noProof/>
        </w:rPr>
        <w:fldChar w:fldCharType="begin"/>
      </w:r>
      <w:r>
        <w:rPr>
          <w:noProof/>
        </w:rPr>
        <w:instrText xml:space="preserve"> PAGEREF _Toc187833995 \h </w:instrText>
      </w:r>
      <w:r>
        <w:rPr>
          <w:noProof/>
        </w:rPr>
      </w:r>
      <w:r>
        <w:rPr>
          <w:noProof/>
        </w:rPr>
        <w:fldChar w:fldCharType="separate"/>
      </w:r>
      <w:r>
        <w:rPr>
          <w:noProof/>
        </w:rPr>
        <w:t>29</w:t>
      </w:r>
      <w:r>
        <w:rPr>
          <w:noProof/>
        </w:rPr>
        <w:fldChar w:fldCharType="end"/>
      </w:r>
    </w:p>
    <w:p w:rsidR="00A13F26" w:rsidRDefault="00A13F26">
      <w:pPr>
        <w:pStyle w:val="T2"/>
        <w:rPr>
          <w:rFonts w:asciiTheme="minorHAnsi" w:eastAsiaTheme="minorEastAsia" w:hAnsiTheme="minorHAnsi" w:cstheme="minorBidi"/>
          <w:noProof/>
          <w:kern w:val="0"/>
          <w:szCs w:val="22"/>
          <w:lang w:eastAsia="tr-TR"/>
        </w:rPr>
      </w:pPr>
      <w:r w:rsidRPr="00B25E2E">
        <w:rPr>
          <w:i/>
          <w:noProof/>
        </w:rPr>
        <w:t>B- Zayıflıklar - Değerlendirme</w:t>
      </w:r>
      <w:r>
        <w:rPr>
          <w:noProof/>
        </w:rPr>
        <w:tab/>
      </w:r>
      <w:r>
        <w:rPr>
          <w:noProof/>
        </w:rPr>
        <w:fldChar w:fldCharType="begin"/>
      </w:r>
      <w:r>
        <w:rPr>
          <w:noProof/>
        </w:rPr>
        <w:instrText xml:space="preserve"> PAGEREF _Toc187833996 \h </w:instrText>
      </w:r>
      <w:r>
        <w:rPr>
          <w:noProof/>
        </w:rPr>
      </w:r>
      <w:r>
        <w:rPr>
          <w:noProof/>
        </w:rPr>
        <w:fldChar w:fldCharType="separate"/>
      </w:r>
      <w:r>
        <w:rPr>
          <w:noProof/>
        </w:rPr>
        <w:t>31</w:t>
      </w:r>
      <w:r>
        <w:rPr>
          <w:noProof/>
        </w:rPr>
        <w:fldChar w:fldCharType="end"/>
      </w:r>
    </w:p>
    <w:p w:rsidR="00A13F26" w:rsidRDefault="00A13F26">
      <w:pPr>
        <w:pStyle w:val="T1"/>
        <w:tabs>
          <w:tab w:val="right" w:leader="dot" w:pos="10790"/>
        </w:tabs>
        <w:rPr>
          <w:rFonts w:asciiTheme="minorHAnsi" w:eastAsiaTheme="minorEastAsia" w:hAnsiTheme="minorHAnsi" w:cstheme="minorBidi"/>
          <w:b w:val="0"/>
          <w:noProof/>
          <w:kern w:val="0"/>
          <w:sz w:val="22"/>
          <w:szCs w:val="22"/>
        </w:rPr>
      </w:pPr>
      <w:r w:rsidRPr="00B25E2E">
        <w:rPr>
          <w:rFonts w:ascii="Tahoma" w:hAnsi="Tahoma"/>
          <w:noProof/>
        </w:rPr>
        <w:t>V- ÖNERİ VE TEDBİRLER</w:t>
      </w:r>
      <w:r>
        <w:rPr>
          <w:noProof/>
        </w:rPr>
        <w:tab/>
      </w:r>
      <w:r>
        <w:rPr>
          <w:noProof/>
        </w:rPr>
        <w:fldChar w:fldCharType="begin"/>
      </w:r>
      <w:r>
        <w:rPr>
          <w:noProof/>
        </w:rPr>
        <w:instrText xml:space="preserve"> PAGEREF _Toc187833997 \h </w:instrText>
      </w:r>
      <w:r>
        <w:rPr>
          <w:noProof/>
        </w:rPr>
      </w:r>
      <w:r>
        <w:rPr>
          <w:noProof/>
        </w:rPr>
        <w:fldChar w:fldCharType="separate"/>
      </w:r>
      <w:r>
        <w:rPr>
          <w:noProof/>
        </w:rPr>
        <w:t>33</w:t>
      </w:r>
      <w:r>
        <w:rPr>
          <w:noProof/>
        </w:rPr>
        <w:fldChar w:fldCharType="end"/>
      </w:r>
    </w:p>
    <w:p w:rsidR="00A13F26" w:rsidRDefault="00A13F26">
      <w:pPr>
        <w:pStyle w:val="T1"/>
        <w:tabs>
          <w:tab w:val="right" w:leader="dot" w:pos="10790"/>
        </w:tabs>
        <w:rPr>
          <w:rFonts w:asciiTheme="minorHAnsi" w:eastAsiaTheme="minorEastAsia" w:hAnsiTheme="minorHAnsi" w:cstheme="minorBidi"/>
          <w:b w:val="0"/>
          <w:noProof/>
          <w:kern w:val="0"/>
          <w:sz w:val="22"/>
          <w:szCs w:val="22"/>
        </w:rPr>
      </w:pPr>
      <w:r w:rsidRPr="00B25E2E">
        <w:rPr>
          <w:rFonts w:ascii="Tahoma" w:hAnsi="Tahoma"/>
          <w:noProof/>
        </w:rPr>
        <w:t>Ek 1: Demirbaşlar</w:t>
      </w:r>
      <w:r>
        <w:rPr>
          <w:noProof/>
        </w:rPr>
        <w:tab/>
      </w:r>
      <w:r>
        <w:rPr>
          <w:noProof/>
        </w:rPr>
        <w:fldChar w:fldCharType="begin"/>
      </w:r>
      <w:r>
        <w:rPr>
          <w:noProof/>
        </w:rPr>
        <w:instrText xml:space="preserve"> PAGEREF _Toc187833998 \h </w:instrText>
      </w:r>
      <w:r>
        <w:rPr>
          <w:noProof/>
        </w:rPr>
      </w:r>
      <w:r>
        <w:rPr>
          <w:noProof/>
        </w:rPr>
        <w:fldChar w:fldCharType="separate"/>
      </w:r>
      <w:r>
        <w:rPr>
          <w:noProof/>
        </w:rPr>
        <w:t>35</w:t>
      </w:r>
      <w:r>
        <w:rPr>
          <w:noProof/>
        </w:rPr>
        <w:fldChar w:fldCharType="end"/>
      </w:r>
    </w:p>
    <w:p w:rsidR="00A13F26" w:rsidRDefault="00A13F26">
      <w:pPr>
        <w:pStyle w:val="T2"/>
        <w:rPr>
          <w:rFonts w:asciiTheme="minorHAnsi" w:eastAsiaTheme="minorEastAsia" w:hAnsiTheme="minorHAnsi" w:cstheme="minorBidi"/>
          <w:noProof/>
          <w:kern w:val="0"/>
          <w:szCs w:val="22"/>
          <w:lang w:eastAsia="tr-TR"/>
        </w:rPr>
      </w:pPr>
      <w:r w:rsidRPr="00B25E2E">
        <w:rPr>
          <w:i/>
          <w:noProof/>
        </w:rPr>
        <w:t>Ek 2: Harcama Yetkilisi İç Kontrol Güvence Beyanı</w:t>
      </w:r>
      <w:r>
        <w:rPr>
          <w:noProof/>
        </w:rPr>
        <w:tab/>
      </w:r>
      <w:r>
        <w:rPr>
          <w:noProof/>
        </w:rPr>
        <w:fldChar w:fldCharType="begin"/>
      </w:r>
      <w:r>
        <w:rPr>
          <w:noProof/>
        </w:rPr>
        <w:instrText xml:space="preserve"> PAGEREF _Toc187833999 \h </w:instrText>
      </w:r>
      <w:r>
        <w:rPr>
          <w:noProof/>
        </w:rPr>
      </w:r>
      <w:r>
        <w:rPr>
          <w:noProof/>
        </w:rPr>
        <w:fldChar w:fldCharType="separate"/>
      </w:r>
      <w:r>
        <w:rPr>
          <w:noProof/>
        </w:rPr>
        <w:t>37</w:t>
      </w:r>
      <w:r>
        <w:rPr>
          <w:noProof/>
        </w:rPr>
        <w:fldChar w:fldCharType="end"/>
      </w:r>
    </w:p>
    <w:p w:rsidR="0066746E" w:rsidRDefault="00D134DA">
      <w:pPr>
        <w:pStyle w:val="T2"/>
        <w:tabs>
          <w:tab w:val="right" w:leader="dot" w:pos="9404"/>
        </w:tabs>
        <w:rPr>
          <w:b/>
          <w:color w:val="3366FF"/>
          <w:sz w:val="24"/>
          <w:lang w:eastAsia="tr-TR"/>
        </w:rPr>
        <w:sectPr w:rsidR="0066746E" w:rsidSect="00EA2831">
          <w:pgSz w:w="12240" w:h="15840"/>
          <w:pgMar w:top="720" w:right="720" w:bottom="720" w:left="720" w:header="708" w:footer="186" w:gutter="0"/>
          <w:cols w:space="708"/>
          <w:docGrid w:linePitch="360"/>
        </w:sectPr>
      </w:pPr>
      <w:r>
        <w:fldChar w:fldCharType="end"/>
      </w:r>
    </w:p>
    <w:p w:rsidR="0066746E" w:rsidRDefault="0066746E">
      <w:pPr>
        <w:spacing w:after="0" w:line="240" w:lineRule="auto"/>
        <w:rPr>
          <w:rFonts w:ascii="Tahoma" w:eastAsia="Arial Unicode MS" w:hAnsi="Tahoma" w:cs="Tahoma"/>
          <w:b/>
          <w:color w:val="3366FF"/>
          <w:kern w:val="1"/>
          <w:sz w:val="24"/>
          <w:szCs w:val="24"/>
          <w:lang w:eastAsia="tr-TR"/>
        </w:rPr>
      </w:pPr>
    </w:p>
    <w:p w:rsidR="00064FE4" w:rsidRDefault="00064FE4" w:rsidP="00064FE4">
      <w:pPr>
        <w:spacing w:after="0" w:line="240" w:lineRule="auto"/>
        <w:rPr>
          <w:rFonts w:ascii="Tahoma" w:hAnsi="Tahoma" w:cs="Tahoma"/>
        </w:rPr>
      </w:pPr>
    </w:p>
    <w:p w:rsidR="00687BFF" w:rsidRDefault="00687BFF" w:rsidP="00064FE4">
      <w:pPr>
        <w:spacing w:after="0" w:line="240" w:lineRule="auto"/>
        <w:rPr>
          <w:rFonts w:ascii="Tahoma" w:hAnsi="Tahoma" w:cs="Tahoma"/>
        </w:rPr>
      </w:pPr>
    </w:p>
    <w:p w:rsidR="00687BFF" w:rsidRDefault="00687BFF" w:rsidP="00687BFF">
      <w:pPr>
        <w:pageBreakBefore/>
        <w:spacing w:after="0" w:line="240" w:lineRule="auto"/>
        <w:rPr>
          <w:rStyle w:val="Kpr"/>
          <w:rFonts w:ascii="Tahoma" w:hAnsi="Tahoma" w:cs="Tahoma"/>
          <w:b/>
          <w:color w:val="auto"/>
          <w:u w:val="none"/>
        </w:rPr>
      </w:pPr>
      <w:r>
        <w:rPr>
          <w:rStyle w:val="Kpr"/>
          <w:rFonts w:ascii="Tahoma" w:hAnsi="Tahoma" w:cs="Tahoma"/>
          <w:b/>
          <w:color w:val="auto"/>
          <w:u w:val="none"/>
        </w:rPr>
        <w:lastRenderedPageBreak/>
        <w:t>TABLOLAR</w:t>
      </w:r>
    </w:p>
    <w:p w:rsidR="00687BFF" w:rsidRDefault="00687BFF" w:rsidP="00687BFF">
      <w:pPr>
        <w:pStyle w:val="ekillerTablosu"/>
        <w:tabs>
          <w:tab w:val="right" w:leader="dot" w:pos="9394"/>
        </w:tabs>
        <w:rPr>
          <w:rFonts w:asciiTheme="minorHAnsi" w:eastAsiaTheme="minorEastAsia" w:hAnsiTheme="minorHAnsi" w:cstheme="minorBidi"/>
          <w:noProof/>
          <w:kern w:val="0"/>
          <w:sz w:val="22"/>
          <w:szCs w:val="22"/>
        </w:rPr>
      </w:pPr>
      <w:r w:rsidRPr="00A9491D">
        <w:rPr>
          <w:noProof/>
        </w:rPr>
        <w:t>Tablo 1. Eğitim Alanları</w:t>
      </w:r>
      <w:r>
        <w:rPr>
          <w:noProof/>
          <w:webHidden/>
        </w:rPr>
        <w:tab/>
        <w:t>7</w:t>
      </w:r>
    </w:p>
    <w:p w:rsidR="00687BFF" w:rsidRDefault="00687BFF" w:rsidP="00687BFF">
      <w:pPr>
        <w:pStyle w:val="ekillerTablosu"/>
        <w:tabs>
          <w:tab w:val="right" w:leader="dot" w:pos="9394"/>
        </w:tabs>
        <w:rPr>
          <w:rFonts w:asciiTheme="minorHAnsi" w:eastAsiaTheme="minorEastAsia" w:hAnsiTheme="minorHAnsi" w:cstheme="minorBidi"/>
          <w:noProof/>
          <w:kern w:val="0"/>
          <w:sz w:val="22"/>
          <w:szCs w:val="22"/>
        </w:rPr>
      </w:pPr>
      <w:r w:rsidRPr="00A9491D">
        <w:rPr>
          <w:noProof/>
        </w:rPr>
        <w:t>Tablo 2. Personel Ofis Alanları</w:t>
      </w:r>
      <w:r>
        <w:rPr>
          <w:noProof/>
          <w:webHidden/>
        </w:rPr>
        <w:tab/>
        <w:t>7</w:t>
      </w:r>
    </w:p>
    <w:p w:rsidR="00687BFF" w:rsidRDefault="00687BFF" w:rsidP="00687BFF">
      <w:pPr>
        <w:pStyle w:val="ekillerTablosu"/>
        <w:tabs>
          <w:tab w:val="right" w:leader="dot" w:pos="9394"/>
        </w:tabs>
        <w:rPr>
          <w:rFonts w:asciiTheme="minorHAnsi" w:eastAsiaTheme="minorEastAsia" w:hAnsiTheme="minorHAnsi" w:cstheme="minorBidi"/>
          <w:noProof/>
          <w:kern w:val="0"/>
          <w:sz w:val="22"/>
          <w:szCs w:val="22"/>
        </w:rPr>
      </w:pPr>
      <w:r w:rsidRPr="00A9491D">
        <w:rPr>
          <w:noProof/>
        </w:rPr>
        <w:t>Tablo 3. Sosyal Alanlar</w:t>
      </w:r>
      <w:r>
        <w:rPr>
          <w:noProof/>
          <w:webHidden/>
        </w:rPr>
        <w:tab/>
        <w:t>8</w:t>
      </w:r>
    </w:p>
    <w:p w:rsidR="00687BFF" w:rsidRDefault="00687BFF" w:rsidP="00687BFF">
      <w:pPr>
        <w:pStyle w:val="ekillerTablosu"/>
        <w:tabs>
          <w:tab w:val="right" w:leader="dot" w:pos="9394"/>
        </w:tabs>
        <w:rPr>
          <w:rFonts w:asciiTheme="minorHAnsi" w:eastAsiaTheme="minorEastAsia" w:hAnsiTheme="minorHAnsi" w:cstheme="minorBidi"/>
          <w:noProof/>
          <w:kern w:val="0"/>
          <w:sz w:val="22"/>
          <w:szCs w:val="22"/>
        </w:rPr>
      </w:pPr>
      <w:r w:rsidRPr="00A9491D">
        <w:rPr>
          <w:noProof/>
        </w:rPr>
        <w:t>Tablo 4. Arşiv ve Depo Alanları</w:t>
      </w:r>
      <w:r>
        <w:rPr>
          <w:noProof/>
          <w:webHidden/>
        </w:rPr>
        <w:tab/>
        <w:t>8</w:t>
      </w:r>
    </w:p>
    <w:p w:rsidR="00687BFF" w:rsidRDefault="00687BFF" w:rsidP="00687BFF">
      <w:pPr>
        <w:pStyle w:val="ekillerTablosu"/>
        <w:tabs>
          <w:tab w:val="right" w:leader="dot" w:pos="9394"/>
        </w:tabs>
        <w:rPr>
          <w:rFonts w:asciiTheme="minorHAnsi" w:eastAsiaTheme="minorEastAsia" w:hAnsiTheme="minorHAnsi" w:cstheme="minorBidi"/>
          <w:noProof/>
          <w:kern w:val="0"/>
          <w:sz w:val="22"/>
          <w:szCs w:val="22"/>
        </w:rPr>
      </w:pPr>
      <w:r w:rsidRPr="00A9491D">
        <w:rPr>
          <w:noProof/>
        </w:rPr>
        <w:t>Tablo 5. Birimimiz Tarafından Kullanılan Özel Yazılımlar</w:t>
      </w:r>
      <w:r>
        <w:rPr>
          <w:noProof/>
          <w:webHidden/>
        </w:rPr>
        <w:tab/>
        <w:t>12</w:t>
      </w:r>
    </w:p>
    <w:p w:rsidR="00687BFF" w:rsidRDefault="00687BFF" w:rsidP="00687BFF">
      <w:pPr>
        <w:pStyle w:val="ekillerTablosu"/>
        <w:tabs>
          <w:tab w:val="right" w:leader="dot" w:pos="9394"/>
        </w:tabs>
        <w:rPr>
          <w:rFonts w:asciiTheme="minorHAnsi" w:eastAsiaTheme="minorEastAsia" w:hAnsiTheme="minorHAnsi" w:cstheme="minorBidi"/>
          <w:noProof/>
          <w:kern w:val="0"/>
          <w:sz w:val="22"/>
          <w:szCs w:val="22"/>
        </w:rPr>
      </w:pPr>
      <w:r w:rsidRPr="00A9491D">
        <w:rPr>
          <w:noProof/>
        </w:rPr>
        <w:t>Tablo 6. Kullanımda Olan Bilgisayarlar</w:t>
      </w:r>
      <w:r>
        <w:rPr>
          <w:noProof/>
          <w:webHidden/>
        </w:rPr>
        <w:tab/>
        <w:t>13</w:t>
      </w:r>
    </w:p>
    <w:p w:rsidR="00687BFF" w:rsidRDefault="00687BFF" w:rsidP="00687BFF">
      <w:pPr>
        <w:pStyle w:val="ekillerTablosu"/>
        <w:tabs>
          <w:tab w:val="right" w:leader="dot" w:pos="9394"/>
        </w:tabs>
        <w:rPr>
          <w:noProof/>
        </w:rPr>
      </w:pPr>
      <w:r w:rsidRPr="00A9491D">
        <w:rPr>
          <w:noProof/>
        </w:rPr>
        <w:t>Tablo 7. Diğer Bilgi ve Teknolojik Kaynaklar</w:t>
      </w:r>
      <w:r>
        <w:rPr>
          <w:noProof/>
          <w:webHidden/>
        </w:rPr>
        <w:tab/>
        <w:t>13</w:t>
      </w:r>
    </w:p>
    <w:p w:rsidR="00687BFF" w:rsidRPr="00476471" w:rsidRDefault="00687BFF" w:rsidP="00687BFF">
      <w:pPr>
        <w:spacing w:after="0"/>
        <w:rPr>
          <w:rFonts w:eastAsiaTheme="minorEastAsia"/>
          <w:sz w:val="18"/>
          <w:szCs w:val="18"/>
          <w:lang w:eastAsia="tr-TR"/>
        </w:rPr>
      </w:pPr>
      <w:r>
        <w:rPr>
          <w:rFonts w:eastAsiaTheme="minorEastAsia"/>
          <w:sz w:val="18"/>
          <w:szCs w:val="18"/>
          <w:lang w:eastAsia="tr-TR"/>
        </w:rPr>
        <w:t>Tablo 8</w:t>
      </w:r>
      <w:r w:rsidRPr="00476471">
        <w:rPr>
          <w:rFonts w:eastAsiaTheme="minorEastAsia"/>
          <w:sz w:val="18"/>
          <w:szCs w:val="18"/>
          <w:lang w:eastAsia="tr-TR"/>
        </w:rPr>
        <w:t xml:space="preserve">. </w:t>
      </w:r>
      <w:r>
        <w:rPr>
          <w:rFonts w:eastAsiaTheme="minorEastAsia"/>
          <w:sz w:val="18"/>
          <w:szCs w:val="18"/>
          <w:lang w:eastAsia="tr-TR"/>
        </w:rPr>
        <w:t>Akademik, İdari, İşçi ve Sözleşmeli Personel Dağılım………………………………………………………………………………………………………</w:t>
      </w:r>
      <w:r w:rsidRPr="00476471">
        <w:rPr>
          <w:rFonts w:eastAsiaTheme="minorEastAsia"/>
          <w:noProof/>
          <w:webHidden/>
          <w:sz w:val="18"/>
          <w:szCs w:val="18"/>
          <w:lang w:eastAsia="tr-TR"/>
        </w:rPr>
        <w:t>1</w:t>
      </w:r>
      <w:r>
        <w:rPr>
          <w:rFonts w:eastAsiaTheme="minorEastAsia"/>
          <w:webHidden/>
          <w:sz w:val="18"/>
          <w:szCs w:val="18"/>
          <w:lang w:eastAsia="tr-TR"/>
        </w:rPr>
        <w:t>4</w:t>
      </w:r>
    </w:p>
    <w:p w:rsidR="00687BFF" w:rsidRDefault="00687BFF" w:rsidP="00687BFF">
      <w:pPr>
        <w:pStyle w:val="ekillerTablosu"/>
        <w:tabs>
          <w:tab w:val="right" w:leader="dot" w:pos="9394"/>
        </w:tabs>
        <w:rPr>
          <w:rFonts w:asciiTheme="minorHAnsi" w:eastAsiaTheme="minorEastAsia" w:hAnsiTheme="minorHAnsi" w:cstheme="minorBidi"/>
          <w:noProof/>
          <w:kern w:val="0"/>
          <w:sz w:val="22"/>
          <w:szCs w:val="22"/>
        </w:rPr>
      </w:pPr>
      <w:r w:rsidRPr="00A9491D">
        <w:rPr>
          <w:noProof/>
        </w:rPr>
        <w:t>Tablo 9. Akademik Personel</w:t>
      </w:r>
      <w:r>
        <w:rPr>
          <w:noProof/>
          <w:webHidden/>
        </w:rPr>
        <w:tab/>
        <w:t>14</w:t>
      </w:r>
    </w:p>
    <w:p w:rsidR="00687BFF" w:rsidRDefault="00687BFF" w:rsidP="00687BFF">
      <w:pPr>
        <w:pStyle w:val="ekillerTablosu"/>
        <w:tabs>
          <w:tab w:val="right" w:leader="dot" w:pos="9394"/>
        </w:tabs>
        <w:rPr>
          <w:rFonts w:asciiTheme="minorHAnsi" w:eastAsiaTheme="minorEastAsia" w:hAnsiTheme="minorHAnsi" w:cstheme="minorBidi"/>
          <w:noProof/>
          <w:kern w:val="0"/>
          <w:sz w:val="22"/>
          <w:szCs w:val="22"/>
        </w:rPr>
      </w:pPr>
      <w:r w:rsidRPr="00A9491D">
        <w:rPr>
          <w:noProof/>
        </w:rPr>
        <w:t>Tablo 10. İdari Personel (Kadroların Doluluk Oranına Göre)</w:t>
      </w:r>
      <w:r>
        <w:rPr>
          <w:noProof/>
          <w:webHidden/>
        </w:rPr>
        <w:tab/>
        <w:t>15</w:t>
      </w:r>
    </w:p>
    <w:p w:rsidR="00687BFF" w:rsidRDefault="00687BFF" w:rsidP="00687BFF">
      <w:pPr>
        <w:pStyle w:val="ekillerTablosu"/>
        <w:tabs>
          <w:tab w:val="right" w:leader="dot" w:pos="9394"/>
        </w:tabs>
        <w:rPr>
          <w:rFonts w:asciiTheme="minorHAnsi" w:eastAsiaTheme="minorEastAsia" w:hAnsiTheme="minorHAnsi" w:cstheme="minorBidi"/>
          <w:noProof/>
          <w:kern w:val="0"/>
          <w:sz w:val="22"/>
          <w:szCs w:val="22"/>
        </w:rPr>
      </w:pPr>
      <w:r w:rsidRPr="00A9491D">
        <w:rPr>
          <w:noProof/>
        </w:rPr>
        <w:t>Tablo 11. Hizmet Satınalma Yoluyla Çalıştırılan Personel</w:t>
      </w:r>
      <w:r>
        <w:rPr>
          <w:noProof/>
          <w:webHidden/>
        </w:rPr>
        <w:tab/>
        <w:t>15</w:t>
      </w:r>
    </w:p>
    <w:p w:rsidR="00687BFF" w:rsidRDefault="00687BFF" w:rsidP="00687BFF">
      <w:pPr>
        <w:pStyle w:val="ekillerTablosu"/>
        <w:tabs>
          <w:tab w:val="right" w:leader="dot" w:pos="9394"/>
        </w:tabs>
        <w:rPr>
          <w:rFonts w:asciiTheme="minorHAnsi" w:eastAsiaTheme="minorEastAsia" w:hAnsiTheme="minorHAnsi" w:cstheme="minorBidi"/>
          <w:noProof/>
          <w:kern w:val="0"/>
          <w:sz w:val="22"/>
          <w:szCs w:val="22"/>
        </w:rPr>
      </w:pPr>
      <w:r w:rsidRPr="00A9491D">
        <w:rPr>
          <w:noProof/>
        </w:rPr>
        <w:t>Tablo 12. Öğrenci Sayıları</w:t>
      </w:r>
      <w:r>
        <w:rPr>
          <w:noProof/>
          <w:webHidden/>
        </w:rPr>
        <w:tab/>
        <w:t>16</w:t>
      </w:r>
    </w:p>
    <w:p w:rsidR="00687BFF" w:rsidRDefault="00687BFF" w:rsidP="00687BFF">
      <w:pPr>
        <w:pStyle w:val="ekillerTablosu"/>
        <w:tabs>
          <w:tab w:val="right" w:leader="dot" w:pos="9394"/>
        </w:tabs>
        <w:rPr>
          <w:rFonts w:asciiTheme="minorHAnsi" w:eastAsiaTheme="minorEastAsia" w:hAnsiTheme="minorHAnsi" w:cstheme="minorBidi"/>
          <w:noProof/>
          <w:kern w:val="0"/>
          <w:sz w:val="22"/>
          <w:szCs w:val="22"/>
        </w:rPr>
      </w:pPr>
      <w:r w:rsidRPr="00A9491D">
        <w:rPr>
          <w:noProof/>
        </w:rPr>
        <w:t>Tablo 13. Uzmanlık Eğitimi Yapanlar</w:t>
      </w:r>
      <w:r>
        <w:rPr>
          <w:noProof/>
          <w:webHidden/>
        </w:rPr>
        <w:tab/>
        <w:t>16</w:t>
      </w:r>
    </w:p>
    <w:p w:rsidR="00687BFF" w:rsidRDefault="00687BFF" w:rsidP="00687BFF">
      <w:pPr>
        <w:pStyle w:val="ekillerTablosu"/>
        <w:tabs>
          <w:tab w:val="right" w:leader="dot" w:pos="9394"/>
        </w:tabs>
        <w:rPr>
          <w:rFonts w:asciiTheme="minorHAnsi" w:eastAsiaTheme="minorEastAsia" w:hAnsiTheme="minorHAnsi" w:cstheme="minorBidi"/>
          <w:noProof/>
          <w:kern w:val="0"/>
          <w:sz w:val="22"/>
          <w:szCs w:val="22"/>
        </w:rPr>
      </w:pPr>
      <w:r w:rsidRPr="00A9491D">
        <w:rPr>
          <w:noProof/>
        </w:rPr>
        <w:t>Tablo 14. Öğrenci Kontenjanları ve Doluluk Oranı</w:t>
      </w:r>
      <w:r>
        <w:rPr>
          <w:noProof/>
          <w:webHidden/>
        </w:rPr>
        <w:tab/>
        <w:t>17</w:t>
      </w:r>
    </w:p>
    <w:p w:rsidR="00687BFF" w:rsidRDefault="00687BFF" w:rsidP="00687BFF">
      <w:pPr>
        <w:pStyle w:val="ekillerTablosu"/>
        <w:tabs>
          <w:tab w:val="right" w:leader="dot" w:pos="9394"/>
        </w:tabs>
        <w:rPr>
          <w:rFonts w:asciiTheme="minorHAnsi" w:eastAsiaTheme="minorEastAsia" w:hAnsiTheme="minorHAnsi" w:cstheme="minorBidi"/>
          <w:noProof/>
          <w:kern w:val="0"/>
          <w:sz w:val="22"/>
          <w:szCs w:val="22"/>
        </w:rPr>
      </w:pPr>
      <w:r w:rsidRPr="00A9491D">
        <w:rPr>
          <w:noProof/>
        </w:rPr>
        <w:t>Tablo 15. Yatay Geçişle 202</w:t>
      </w:r>
      <w:r w:rsidR="00FA3203">
        <w:rPr>
          <w:noProof/>
        </w:rPr>
        <w:t>4</w:t>
      </w:r>
      <w:r w:rsidRPr="00A9491D">
        <w:rPr>
          <w:noProof/>
        </w:rPr>
        <w:t>– 202</w:t>
      </w:r>
      <w:r w:rsidR="00FA3203">
        <w:rPr>
          <w:noProof/>
        </w:rPr>
        <w:t>5</w:t>
      </w:r>
      <w:r w:rsidRPr="00A9491D">
        <w:rPr>
          <w:noProof/>
        </w:rPr>
        <w:t xml:space="preserve"> Eğitim - Öğretim Yılında Fakültemize Gelen Öğrencilerin Sayıları ve Bölümleri</w:t>
      </w:r>
      <w:r>
        <w:rPr>
          <w:noProof/>
          <w:webHidden/>
        </w:rPr>
        <w:tab/>
        <w:t>17</w:t>
      </w:r>
    </w:p>
    <w:p w:rsidR="00687BFF" w:rsidRDefault="00687BFF" w:rsidP="00687BFF">
      <w:pPr>
        <w:pStyle w:val="ekillerTablosu"/>
        <w:tabs>
          <w:tab w:val="right" w:leader="dot" w:pos="9394"/>
        </w:tabs>
        <w:rPr>
          <w:rFonts w:asciiTheme="minorHAnsi" w:eastAsiaTheme="minorEastAsia" w:hAnsiTheme="minorHAnsi" w:cstheme="minorBidi"/>
          <w:noProof/>
          <w:kern w:val="0"/>
          <w:sz w:val="22"/>
          <w:szCs w:val="22"/>
        </w:rPr>
      </w:pPr>
      <w:r w:rsidRPr="00A9491D">
        <w:rPr>
          <w:noProof/>
        </w:rPr>
        <w:t>Tablo 16. Yatay Geçişle 202</w:t>
      </w:r>
      <w:r w:rsidR="00FA3203">
        <w:rPr>
          <w:noProof/>
        </w:rPr>
        <w:t>4</w:t>
      </w:r>
      <w:r w:rsidRPr="00A9491D">
        <w:rPr>
          <w:noProof/>
        </w:rPr>
        <w:t>– 202</w:t>
      </w:r>
      <w:r w:rsidR="00FA3203">
        <w:rPr>
          <w:noProof/>
        </w:rPr>
        <w:t>5</w:t>
      </w:r>
      <w:r w:rsidRPr="00A9491D">
        <w:rPr>
          <w:noProof/>
        </w:rPr>
        <w:t xml:space="preserve"> Eğitim - Öğretim Yılında Fakültemizden Giden Öğrencilerin Sayıları ve Bölümleri</w:t>
      </w:r>
      <w:r>
        <w:rPr>
          <w:noProof/>
          <w:webHidden/>
        </w:rPr>
        <w:tab/>
        <w:t>17</w:t>
      </w:r>
    </w:p>
    <w:p w:rsidR="00687BFF" w:rsidRDefault="00687BFF" w:rsidP="00687BFF">
      <w:pPr>
        <w:pStyle w:val="ekillerTablosu"/>
        <w:tabs>
          <w:tab w:val="right" w:leader="dot" w:pos="9394"/>
        </w:tabs>
        <w:rPr>
          <w:rFonts w:asciiTheme="minorHAnsi" w:eastAsiaTheme="minorEastAsia" w:hAnsiTheme="minorHAnsi" w:cstheme="minorBidi"/>
          <w:noProof/>
          <w:kern w:val="0"/>
          <w:sz w:val="22"/>
          <w:szCs w:val="22"/>
        </w:rPr>
      </w:pPr>
      <w:r w:rsidRPr="00A9491D">
        <w:rPr>
          <w:noProof/>
        </w:rPr>
        <w:t>Tablo 17. Kaydı Silinen Öğrenci Sayısı (Yatay Geçiş Dışındaki Nedenlerle)</w:t>
      </w:r>
      <w:r>
        <w:rPr>
          <w:noProof/>
          <w:webHidden/>
        </w:rPr>
        <w:tab/>
        <w:t>17</w:t>
      </w:r>
    </w:p>
    <w:p w:rsidR="00687BFF" w:rsidRDefault="00687BFF" w:rsidP="00687BFF">
      <w:pPr>
        <w:pStyle w:val="ekillerTablosu"/>
        <w:tabs>
          <w:tab w:val="right" w:leader="dot" w:pos="9394"/>
        </w:tabs>
        <w:rPr>
          <w:rFonts w:asciiTheme="minorHAnsi" w:eastAsiaTheme="minorEastAsia" w:hAnsiTheme="minorHAnsi" w:cstheme="minorBidi"/>
          <w:noProof/>
          <w:kern w:val="0"/>
          <w:sz w:val="22"/>
          <w:szCs w:val="22"/>
        </w:rPr>
      </w:pPr>
      <w:r w:rsidRPr="00A9491D">
        <w:rPr>
          <w:noProof/>
        </w:rPr>
        <w:t>Tablo 18. Yabancı Uyruklu Öğrencilerin Sayısı ve Bölümleri</w:t>
      </w:r>
      <w:r>
        <w:rPr>
          <w:noProof/>
          <w:webHidden/>
        </w:rPr>
        <w:tab/>
        <w:t>17</w:t>
      </w:r>
    </w:p>
    <w:p w:rsidR="00687BFF" w:rsidRDefault="00687BFF" w:rsidP="00687BFF">
      <w:pPr>
        <w:pStyle w:val="ekillerTablosu"/>
        <w:tabs>
          <w:tab w:val="right" w:leader="dot" w:pos="9394"/>
        </w:tabs>
        <w:rPr>
          <w:rFonts w:asciiTheme="minorHAnsi" w:eastAsiaTheme="minorEastAsia" w:hAnsiTheme="minorHAnsi" w:cstheme="minorBidi"/>
          <w:noProof/>
          <w:kern w:val="0"/>
          <w:sz w:val="22"/>
          <w:szCs w:val="22"/>
        </w:rPr>
      </w:pPr>
      <w:r w:rsidRPr="00A9491D">
        <w:rPr>
          <w:noProof/>
        </w:rPr>
        <w:t>Tablo 19. Disiplin Cezası Alan Öğrencilerin Sayısı ve Aldıkları Cezalar</w:t>
      </w:r>
      <w:r>
        <w:rPr>
          <w:noProof/>
          <w:webHidden/>
        </w:rPr>
        <w:tab/>
        <w:t>17</w:t>
      </w:r>
    </w:p>
    <w:p w:rsidR="00687BFF" w:rsidRDefault="00687BFF" w:rsidP="00687BFF">
      <w:pPr>
        <w:pStyle w:val="ekillerTablosu"/>
        <w:tabs>
          <w:tab w:val="right" w:leader="dot" w:pos="9394"/>
        </w:tabs>
        <w:rPr>
          <w:rFonts w:asciiTheme="minorHAnsi" w:eastAsiaTheme="minorEastAsia" w:hAnsiTheme="minorHAnsi" w:cstheme="minorBidi"/>
          <w:noProof/>
          <w:kern w:val="0"/>
          <w:sz w:val="22"/>
          <w:szCs w:val="22"/>
        </w:rPr>
      </w:pPr>
      <w:r w:rsidRPr="00A9491D">
        <w:rPr>
          <w:noProof/>
        </w:rPr>
        <w:t>Tablo 20. 202</w:t>
      </w:r>
      <w:r w:rsidR="00FA3203">
        <w:rPr>
          <w:noProof/>
        </w:rPr>
        <w:t>4</w:t>
      </w:r>
      <w:r w:rsidRPr="00A9491D">
        <w:rPr>
          <w:noProof/>
        </w:rPr>
        <w:t xml:space="preserve"> Yılı Program/Altprogram Düzeyinde Ödenek Harcama Dağılımı</w:t>
      </w:r>
      <w:r>
        <w:rPr>
          <w:noProof/>
          <w:webHidden/>
        </w:rPr>
        <w:tab/>
        <w:t>24</w:t>
      </w:r>
    </w:p>
    <w:p w:rsidR="00687BFF" w:rsidRDefault="00687BFF" w:rsidP="00687BFF">
      <w:pPr>
        <w:pStyle w:val="ekillerTablosu"/>
        <w:tabs>
          <w:tab w:val="right" w:leader="dot" w:pos="9394"/>
        </w:tabs>
        <w:rPr>
          <w:rFonts w:asciiTheme="minorHAnsi" w:eastAsiaTheme="minorEastAsia" w:hAnsiTheme="minorHAnsi" w:cstheme="minorBidi"/>
          <w:noProof/>
          <w:kern w:val="0"/>
          <w:sz w:val="22"/>
          <w:szCs w:val="22"/>
        </w:rPr>
      </w:pPr>
      <w:r w:rsidRPr="00A9491D">
        <w:rPr>
          <w:noProof/>
        </w:rPr>
        <w:t>Tablo 21. 202</w:t>
      </w:r>
      <w:r w:rsidR="00FA3203">
        <w:rPr>
          <w:noProof/>
        </w:rPr>
        <w:t>4</w:t>
      </w:r>
      <w:r w:rsidRPr="00A9491D">
        <w:rPr>
          <w:noProof/>
        </w:rPr>
        <w:t xml:space="preserve"> Yılı Ekonomik Düzeyde 12 Aylık Ödenek Kullanım Durumu</w:t>
      </w:r>
      <w:r>
        <w:rPr>
          <w:noProof/>
          <w:webHidden/>
        </w:rPr>
        <w:tab/>
        <w:t>24</w:t>
      </w:r>
    </w:p>
    <w:p w:rsidR="00687BFF" w:rsidRDefault="00687BFF" w:rsidP="00687BFF">
      <w:pPr>
        <w:pStyle w:val="ekillerTablosu"/>
        <w:tabs>
          <w:tab w:val="right" w:leader="dot" w:pos="9394"/>
        </w:tabs>
        <w:rPr>
          <w:rFonts w:asciiTheme="minorHAnsi" w:eastAsiaTheme="minorEastAsia" w:hAnsiTheme="minorHAnsi" w:cstheme="minorBidi"/>
          <w:noProof/>
          <w:kern w:val="0"/>
          <w:sz w:val="22"/>
          <w:szCs w:val="22"/>
        </w:rPr>
      </w:pPr>
      <w:r w:rsidRPr="00A9491D">
        <w:rPr>
          <w:noProof/>
        </w:rPr>
        <w:t>Tablo 22. Ekonomik Düzeyde Ödenek Harcama Dağılımı</w:t>
      </w:r>
      <w:r>
        <w:rPr>
          <w:noProof/>
          <w:webHidden/>
        </w:rPr>
        <w:tab/>
        <w:t>25</w:t>
      </w:r>
    </w:p>
    <w:p w:rsidR="00687BFF" w:rsidRDefault="00687BFF" w:rsidP="00687BFF">
      <w:pPr>
        <w:pStyle w:val="ekillerTablosu"/>
        <w:tabs>
          <w:tab w:val="right" w:leader="dot" w:pos="9394"/>
        </w:tabs>
        <w:rPr>
          <w:rFonts w:asciiTheme="minorHAnsi" w:eastAsiaTheme="minorEastAsia" w:hAnsiTheme="minorHAnsi" w:cstheme="minorBidi"/>
          <w:noProof/>
          <w:kern w:val="0"/>
          <w:sz w:val="22"/>
          <w:szCs w:val="22"/>
        </w:rPr>
      </w:pPr>
      <w:r w:rsidRPr="00A9491D">
        <w:rPr>
          <w:noProof/>
        </w:rPr>
        <w:t>Tablo 23. 202</w:t>
      </w:r>
      <w:r w:rsidR="00FA3203">
        <w:rPr>
          <w:noProof/>
        </w:rPr>
        <w:t>4</w:t>
      </w:r>
      <w:r w:rsidRPr="00A9491D">
        <w:rPr>
          <w:noProof/>
        </w:rPr>
        <w:t xml:space="preserve"> Yılında Gerçekleştirilen İç Denetim Faaliyetleri</w:t>
      </w:r>
      <w:r>
        <w:rPr>
          <w:noProof/>
          <w:webHidden/>
        </w:rPr>
        <w:tab/>
        <w:t>2</w:t>
      </w:r>
      <w:r>
        <w:rPr>
          <w:noProof/>
        </w:rPr>
        <w:t>6</w:t>
      </w:r>
    </w:p>
    <w:p w:rsidR="00687BFF" w:rsidRDefault="00687BFF" w:rsidP="00687BFF">
      <w:pPr>
        <w:pStyle w:val="ekillerTablosu"/>
        <w:tabs>
          <w:tab w:val="right" w:leader="dot" w:pos="9394"/>
        </w:tabs>
        <w:rPr>
          <w:rFonts w:asciiTheme="minorHAnsi" w:eastAsiaTheme="minorEastAsia" w:hAnsiTheme="minorHAnsi" w:cstheme="minorBidi"/>
          <w:noProof/>
          <w:kern w:val="0"/>
          <w:sz w:val="22"/>
          <w:szCs w:val="22"/>
        </w:rPr>
      </w:pPr>
      <w:r w:rsidRPr="00A9491D">
        <w:rPr>
          <w:noProof/>
        </w:rPr>
        <w:t>Tablo 24. Görevlendirmeler (Etkinlik kapsamında olanlar seminer, konferans vb.)</w:t>
      </w:r>
      <w:r>
        <w:rPr>
          <w:noProof/>
          <w:webHidden/>
        </w:rPr>
        <w:tab/>
        <w:t>2</w:t>
      </w:r>
      <w:r>
        <w:rPr>
          <w:noProof/>
        </w:rPr>
        <w:t>6</w:t>
      </w:r>
    </w:p>
    <w:p w:rsidR="00687BFF" w:rsidRDefault="00687BFF" w:rsidP="00687BFF">
      <w:pPr>
        <w:pStyle w:val="ekillerTablosu"/>
        <w:tabs>
          <w:tab w:val="right" w:leader="dot" w:pos="9394"/>
        </w:tabs>
        <w:rPr>
          <w:rFonts w:asciiTheme="minorHAnsi" w:eastAsiaTheme="minorEastAsia" w:hAnsiTheme="minorHAnsi" w:cstheme="minorBidi"/>
          <w:noProof/>
          <w:kern w:val="0"/>
          <w:sz w:val="22"/>
          <w:szCs w:val="22"/>
        </w:rPr>
      </w:pPr>
      <w:r w:rsidRPr="00A9491D">
        <w:rPr>
          <w:noProof/>
        </w:rPr>
        <w:t>Tablo 25. Görevlendirmeler (Diğer görevlendirmeler)</w:t>
      </w:r>
      <w:r>
        <w:rPr>
          <w:noProof/>
          <w:webHidden/>
        </w:rPr>
        <w:tab/>
        <w:t>2</w:t>
      </w:r>
      <w:r>
        <w:rPr>
          <w:noProof/>
        </w:rPr>
        <w:t>6</w:t>
      </w:r>
    </w:p>
    <w:p w:rsidR="00687BFF" w:rsidRDefault="00687BFF" w:rsidP="00687BFF">
      <w:pPr>
        <w:pStyle w:val="ekillerTablosu"/>
        <w:tabs>
          <w:tab w:val="right" w:leader="dot" w:pos="9394"/>
        </w:tabs>
        <w:rPr>
          <w:rFonts w:asciiTheme="minorHAnsi" w:eastAsiaTheme="minorEastAsia" w:hAnsiTheme="minorHAnsi" w:cstheme="minorBidi"/>
          <w:noProof/>
          <w:kern w:val="0"/>
          <w:sz w:val="22"/>
          <w:szCs w:val="22"/>
        </w:rPr>
      </w:pPr>
      <w:r w:rsidRPr="00A9491D">
        <w:rPr>
          <w:noProof/>
        </w:rPr>
        <w:t>Tablo 26. Birimimiz Tarafından Düzenlenen Ulusal ve Uluslararası Etkinlik Sayısı</w:t>
      </w:r>
      <w:r>
        <w:rPr>
          <w:noProof/>
          <w:webHidden/>
        </w:rPr>
        <w:tab/>
        <w:t>2</w:t>
      </w:r>
      <w:r>
        <w:rPr>
          <w:noProof/>
        </w:rPr>
        <w:t>7</w:t>
      </w:r>
    </w:p>
    <w:p w:rsidR="00687BFF" w:rsidRDefault="00687BFF" w:rsidP="00687BFF">
      <w:pPr>
        <w:pStyle w:val="ekillerTablosu"/>
        <w:tabs>
          <w:tab w:val="right" w:leader="dot" w:pos="9394"/>
        </w:tabs>
        <w:rPr>
          <w:rFonts w:asciiTheme="minorHAnsi" w:eastAsiaTheme="minorEastAsia" w:hAnsiTheme="minorHAnsi" w:cstheme="minorBidi"/>
          <w:noProof/>
          <w:kern w:val="0"/>
          <w:sz w:val="22"/>
          <w:szCs w:val="22"/>
        </w:rPr>
      </w:pPr>
      <w:r w:rsidRPr="00A9491D">
        <w:rPr>
          <w:noProof/>
        </w:rPr>
        <w:t>Tablo 27. Ulusal ve Uluslararası Katılınan Etkinlik Sayısı (Üniversitemizin Düzenledikleri Hariç)</w:t>
      </w:r>
      <w:r>
        <w:rPr>
          <w:noProof/>
          <w:webHidden/>
        </w:rPr>
        <w:tab/>
        <w:t>2</w:t>
      </w:r>
      <w:r>
        <w:rPr>
          <w:noProof/>
        </w:rPr>
        <w:t>7</w:t>
      </w:r>
    </w:p>
    <w:p w:rsidR="00687BFF" w:rsidRDefault="00687BFF" w:rsidP="00687BFF">
      <w:pPr>
        <w:pStyle w:val="ekillerTablosu"/>
        <w:tabs>
          <w:tab w:val="right" w:leader="dot" w:pos="9394"/>
        </w:tabs>
        <w:rPr>
          <w:rFonts w:asciiTheme="minorHAnsi" w:eastAsiaTheme="minorEastAsia" w:hAnsiTheme="minorHAnsi" w:cstheme="minorBidi"/>
          <w:noProof/>
          <w:kern w:val="0"/>
          <w:sz w:val="22"/>
          <w:szCs w:val="22"/>
        </w:rPr>
      </w:pPr>
      <w:r w:rsidRPr="00A9491D">
        <w:rPr>
          <w:noProof/>
        </w:rPr>
        <w:t>Tablo 28. 202</w:t>
      </w:r>
      <w:r w:rsidR="00FA3203">
        <w:rPr>
          <w:noProof/>
        </w:rPr>
        <w:t>4</w:t>
      </w:r>
      <w:r w:rsidRPr="00A9491D">
        <w:rPr>
          <w:noProof/>
        </w:rPr>
        <w:t xml:space="preserve"> Yılı Yayınların İndekslere Göre Dağılımı</w:t>
      </w:r>
      <w:r>
        <w:rPr>
          <w:noProof/>
          <w:webHidden/>
        </w:rPr>
        <w:tab/>
        <w:t>2</w:t>
      </w:r>
      <w:r>
        <w:rPr>
          <w:noProof/>
        </w:rPr>
        <w:t>8</w:t>
      </w:r>
    </w:p>
    <w:p w:rsidR="00687BFF" w:rsidRDefault="00687BFF" w:rsidP="00687BFF">
      <w:pPr>
        <w:pStyle w:val="ekillerTablosu"/>
        <w:tabs>
          <w:tab w:val="right" w:leader="dot" w:pos="9394"/>
        </w:tabs>
        <w:rPr>
          <w:rFonts w:asciiTheme="minorHAnsi" w:eastAsiaTheme="minorEastAsia" w:hAnsiTheme="minorHAnsi" w:cstheme="minorBidi"/>
          <w:noProof/>
          <w:kern w:val="0"/>
          <w:sz w:val="22"/>
          <w:szCs w:val="22"/>
        </w:rPr>
      </w:pPr>
      <w:r w:rsidRPr="00A9491D">
        <w:rPr>
          <w:noProof/>
        </w:rPr>
        <w:t>Tablo 29. 202</w:t>
      </w:r>
      <w:r w:rsidR="00FA3203">
        <w:rPr>
          <w:noProof/>
        </w:rPr>
        <w:t>4</w:t>
      </w:r>
      <w:r w:rsidRPr="00A9491D">
        <w:rPr>
          <w:noProof/>
        </w:rPr>
        <w:t xml:space="preserve"> Yılı Yayın Sayılarının Dağılımı (Tüm Yayınlar)</w:t>
      </w:r>
      <w:r>
        <w:rPr>
          <w:noProof/>
          <w:webHidden/>
        </w:rPr>
        <w:tab/>
        <w:t>2</w:t>
      </w:r>
      <w:r>
        <w:rPr>
          <w:noProof/>
        </w:rPr>
        <w:t>8</w:t>
      </w:r>
    </w:p>
    <w:p w:rsidR="00687BFF" w:rsidRDefault="00687BFF" w:rsidP="00687BFF">
      <w:pPr>
        <w:pStyle w:val="ekillerTablosu"/>
        <w:tabs>
          <w:tab w:val="right" w:leader="dot" w:pos="9394"/>
        </w:tabs>
        <w:rPr>
          <w:rFonts w:asciiTheme="minorHAnsi" w:eastAsiaTheme="minorEastAsia" w:hAnsiTheme="minorHAnsi" w:cstheme="minorBidi"/>
          <w:noProof/>
          <w:kern w:val="0"/>
          <w:sz w:val="22"/>
          <w:szCs w:val="22"/>
        </w:rPr>
      </w:pPr>
      <w:r w:rsidRPr="00A9491D">
        <w:rPr>
          <w:noProof/>
        </w:rPr>
        <w:t>Ek 1: Demirbaşlar Listesi (1)</w:t>
      </w:r>
      <w:r>
        <w:rPr>
          <w:noProof/>
          <w:webHidden/>
        </w:rPr>
        <w:tab/>
        <w:t>3</w:t>
      </w:r>
      <w:r>
        <w:rPr>
          <w:noProof/>
        </w:rPr>
        <w:t>5</w:t>
      </w:r>
    </w:p>
    <w:p w:rsidR="00687BFF" w:rsidRDefault="00687BFF" w:rsidP="00687BFF">
      <w:pPr>
        <w:pStyle w:val="ekillerTablosu"/>
        <w:tabs>
          <w:tab w:val="right" w:leader="dot" w:pos="9394"/>
        </w:tabs>
        <w:rPr>
          <w:rFonts w:asciiTheme="minorHAnsi" w:eastAsiaTheme="minorEastAsia" w:hAnsiTheme="minorHAnsi" w:cstheme="minorBidi"/>
          <w:noProof/>
          <w:kern w:val="0"/>
          <w:sz w:val="22"/>
          <w:szCs w:val="22"/>
        </w:rPr>
      </w:pPr>
      <w:r w:rsidRPr="00A9491D">
        <w:rPr>
          <w:noProof/>
        </w:rPr>
        <w:t>Ek 1: Demirbaşlar Listesi (2)</w:t>
      </w:r>
      <w:r>
        <w:rPr>
          <w:noProof/>
          <w:webHidden/>
        </w:rPr>
        <w:tab/>
        <w:t>3</w:t>
      </w:r>
      <w:r>
        <w:rPr>
          <w:noProof/>
        </w:rPr>
        <w:t>6</w:t>
      </w:r>
    </w:p>
    <w:p w:rsidR="00064FE4" w:rsidRDefault="00064FE4">
      <w:pPr>
        <w:suppressAutoHyphens w:val="0"/>
        <w:spacing w:after="0" w:line="240" w:lineRule="auto"/>
        <w:rPr>
          <w:rStyle w:val="Kpr"/>
          <w:rFonts w:ascii="Tahoma" w:hAnsi="Tahoma" w:cs="Tahoma"/>
          <w:b/>
          <w:color w:val="auto"/>
          <w:u w:val="none"/>
        </w:rPr>
      </w:pPr>
      <w:r>
        <w:rPr>
          <w:rStyle w:val="Kpr"/>
          <w:rFonts w:ascii="Tahoma" w:hAnsi="Tahoma" w:cs="Tahoma"/>
          <w:b/>
          <w:color w:val="auto"/>
          <w:u w:val="none"/>
        </w:rPr>
        <w:br w:type="page"/>
      </w:r>
    </w:p>
    <w:p w:rsidR="0066746E" w:rsidRDefault="0066746E">
      <w:pPr>
        <w:sectPr w:rsidR="0066746E">
          <w:type w:val="continuous"/>
          <w:pgSz w:w="12240" w:h="15840"/>
          <w:pgMar w:top="1418" w:right="1418" w:bottom="1418" w:left="1418" w:header="708" w:footer="186" w:gutter="0"/>
          <w:cols w:space="708"/>
          <w:docGrid w:linePitch="360"/>
        </w:sectPr>
      </w:pPr>
    </w:p>
    <w:p w:rsidR="00116DBE" w:rsidRPr="00250AAB" w:rsidRDefault="00116DBE" w:rsidP="00116DBE">
      <w:pPr>
        <w:pStyle w:val="Balk1"/>
        <w:pBdr>
          <w:bottom w:val="single" w:sz="8" w:space="2" w:color="000000"/>
        </w:pBdr>
        <w:tabs>
          <w:tab w:val="left" w:pos="0"/>
        </w:tabs>
        <w:spacing w:before="0" w:after="0"/>
        <w:contextualSpacing w:val="0"/>
        <w:jc w:val="both"/>
        <w:rPr>
          <w:rFonts w:ascii="Tahoma" w:hAnsi="Tahoma"/>
          <w:sz w:val="28"/>
          <w:szCs w:val="28"/>
        </w:rPr>
      </w:pPr>
      <w:bookmarkStart w:id="0" w:name="_Toc473113576"/>
      <w:bookmarkStart w:id="1" w:name="_Toc187833956"/>
      <w:r w:rsidRPr="00250AAB">
        <w:rPr>
          <w:rFonts w:ascii="Tahoma" w:hAnsi="Tahoma"/>
          <w:sz w:val="28"/>
          <w:szCs w:val="28"/>
        </w:rPr>
        <w:lastRenderedPageBreak/>
        <w:t>SUNUŞ</w:t>
      </w:r>
      <w:r>
        <w:rPr>
          <w:rFonts w:ascii="Tahoma" w:hAnsi="Tahoma"/>
          <w:sz w:val="28"/>
          <w:szCs w:val="28"/>
        </w:rPr>
        <w:t xml:space="preserve"> (Harcama Yetkilisi)</w:t>
      </w:r>
      <w:bookmarkEnd w:id="0"/>
      <w:bookmarkEnd w:id="1"/>
    </w:p>
    <w:p w:rsidR="00116DBE" w:rsidRDefault="00116DBE" w:rsidP="00116DBE">
      <w:pPr>
        <w:spacing w:after="0" w:line="240" w:lineRule="auto"/>
        <w:jc w:val="both"/>
        <w:rPr>
          <w:rFonts w:ascii="Tahoma" w:hAnsi="Tahoma" w:cs="Tahoma"/>
        </w:rPr>
      </w:pPr>
    </w:p>
    <w:p w:rsidR="00116DBE" w:rsidRDefault="00116DBE" w:rsidP="00116DBE">
      <w:pPr>
        <w:autoSpaceDE w:val="0"/>
        <w:autoSpaceDN w:val="0"/>
        <w:adjustRightInd w:val="0"/>
        <w:spacing w:line="360" w:lineRule="auto"/>
        <w:ind w:firstLine="708"/>
        <w:jc w:val="both"/>
        <w:rPr>
          <w:rFonts w:ascii="Tahoma" w:hAnsi="Tahoma" w:cs="Tahoma"/>
          <w:bCs/>
        </w:rPr>
      </w:pPr>
      <w:r>
        <w:rPr>
          <w:rFonts w:ascii="Tahoma" w:hAnsi="Tahoma" w:cs="Tahoma"/>
          <w:bCs/>
        </w:rPr>
        <w:t>Mersin Üniversitesi Tıp Fakültesi, Atatürk ilke ve devrimlerine bağlı, mesleki olarak üst düzeyde bilgi ile donanmış, etik değerlere saygılı, ülkenin sağlık sorunlarını bilen, ulusal ve uluslararası düzeyde yarışan, iyi iletişim kurabilen, araştırma, uygulama ve ka</w:t>
      </w:r>
      <w:r w:rsidR="00564C1A">
        <w:rPr>
          <w:rFonts w:ascii="Tahoma" w:hAnsi="Tahoma" w:cs="Tahoma"/>
          <w:bCs/>
        </w:rPr>
        <w:t>rar verme yeteneği kazanmış, öz</w:t>
      </w:r>
      <w:r>
        <w:rPr>
          <w:rFonts w:ascii="Tahoma" w:hAnsi="Tahoma" w:cs="Tahoma"/>
          <w:bCs/>
        </w:rPr>
        <w:t>güvene sahip, hizmet amacı toplum ve birey sağlığını korumak ve hastaları tedavi etmek olan hekimlerin ve uzmanların yetiştirilmesini hedeflemiştir.</w:t>
      </w:r>
    </w:p>
    <w:p w:rsidR="00056619" w:rsidRPr="009C4CF0" w:rsidRDefault="00056619" w:rsidP="009C4CF0">
      <w:pPr>
        <w:autoSpaceDE w:val="0"/>
        <w:autoSpaceDN w:val="0"/>
        <w:adjustRightInd w:val="0"/>
        <w:spacing w:line="360" w:lineRule="auto"/>
        <w:ind w:firstLine="708"/>
        <w:jc w:val="both"/>
        <w:rPr>
          <w:rFonts w:ascii="Tahoma" w:hAnsi="Tahoma" w:cs="Tahoma"/>
        </w:rPr>
      </w:pPr>
      <w:r>
        <w:rPr>
          <w:rFonts w:ascii="Tahoma" w:hAnsi="Tahoma" w:cs="Tahoma"/>
        </w:rPr>
        <w:t xml:space="preserve">Fakültemizde bilimsel ve çağdaş düzeyde eğitim ile kaliteli sağlık hizmeti sunma, </w:t>
      </w:r>
      <w:r>
        <w:rPr>
          <w:rStyle w:val="bb1"/>
          <w:rFonts w:ascii="Tahoma" w:hAnsi="Tahoma" w:cs="Tahoma"/>
        </w:rPr>
        <w:t>y</w:t>
      </w:r>
      <w:r>
        <w:rPr>
          <w:rFonts w:ascii="Tahoma" w:hAnsi="Tahoma" w:cs="Tahoma"/>
        </w:rPr>
        <w:t>aptığı araştırmalarla evrensel bilgi birikimine katkıda bulunma, toplumu daha sağlıklı kılabilmek için üretilecek sağlık politikalarında söz sahibi olma, mesleğini din, milliyet, ırk, siyasi eğilim ya da toplumsal sınıf farkı gözetmeden uygulayan hekimlerin yetiştirilmesi felsefesi benimsenmiştir. Eğitim ve hizmet anlayışındaki misyonumuz ve vizyonumuza ulaşmada yöneticilerimiz, akademik ve idari personelimiz ve öğrencilerimizin katılımı ile sağlanan verimli bir ekip çalışması, stratejik planlamanın hayata geçirilmesini sağlamaktadır. Gerçekleştirdiğimiz Stratejik Planlama çalışması ve alınan kararlar,</w:t>
      </w:r>
      <w:r w:rsidR="00FC39BD">
        <w:rPr>
          <w:rFonts w:ascii="Tahoma" w:hAnsi="Tahoma" w:cs="Tahoma"/>
        </w:rPr>
        <w:t xml:space="preserve"> </w:t>
      </w:r>
      <w:r>
        <w:rPr>
          <w:rFonts w:ascii="Tahoma" w:hAnsi="Tahoma" w:cs="Tahoma"/>
        </w:rPr>
        <w:t xml:space="preserve">bugün nerede olduğumuzu, nereye ve nasıl varmak istediğimizi, zaman içinde </w:t>
      </w:r>
      <w:r w:rsidRPr="009C4CF0">
        <w:rPr>
          <w:rFonts w:ascii="Tahoma" w:hAnsi="Tahoma" w:cs="Tahoma"/>
        </w:rPr>
        <w:t>hedeflerimize ulaşmadaki değerlendirmeleri yapabilmemizi sağlayacak ve verimliliğimizi artıracaktır.</w:t>
      </w:r>
    </w:p>
    <w:p w:rsidR="00475A1C" w:rsidRPr="009C4CF0" w:rsidRDefault="00475A1C" w:rsidP="009C4CF0">
      <w:pPr>
        <w:pStyle w:val="NormalWeb"/>
        <w:spacing w:before="0" w:after="150" w:line="360" w:lineRule="auto"/>
        <w:ind w:firstLine="708"/>
        <w:jc w:val="both"/>
        <w:rPr>
          <w:rFonts w:ascii="Tahoma" w:hAnsi="Tahoma" w:cs="Tahoma"/>
          <w:sz w:val="22"/>
          <w:szCs w:val="22"/>
          <w:lang w:eastAsia="tr-TR"/>
        </w:rPr>
      </w:pPr>
      <w:r w:rsidRPr="009C4CF0">
        <w:rPr>
          <w:rFonts w:ascii="Tahoma" w:hAnsi="Tahoma" w:cs="Tahoma"/>
          <w:sz w:val="22"/>
          <w:szCs w:val="22"/>
        </w:rPr>
        <w:t>Uyguladığımız Tıp Eğitimi ve Mersin Üniversitesi Hastanesi</w:t>
      </w:r>
      <w:r w:rsidR="00FC39BD">
        <w:rPr>
          <w:rFonts w:ascii="Tahoma" w:hAnsi="Tahoma" w:cs="Tahoma"/>
          <w:sz w:val="22"/>
          <w:szCs w:val="22"/>
        </w:rPr>
        <w:t>’</w:t>
      </w:r>
      <w:r w:rsidRPr="009C4CF0">
        <w:rPr>
          <w:rFonts w:ascii="Tahoma" w:hAnsi="Tahoma" w:cs="Tahoma"/>
          <w:sz w:val="22"/>
          <w:szCs w:val="22"/>
        </w:rPr>
        <w:t>nde verilen sağlık hizmetini sürekli iyileştirerek sunmak için başlatılan Kalite Yönetimi Sistemi çalışmaları, 30.10.2003 tarihinde TS- EN-ISO 9001:2000 standardına uygun TSE Kalite Yönetim Sistemi Belgesi’nin alınması ve devamında yapılan iç ve dış tetkikler sonrasında 08.02.2007’de belge yenilenmesi ile sonuçlanmıştır. Fakültemizin 30.10.2003 tarihinde aldığı TSE-ISO-EN 9001-2000 Kalite Yönetimi Sistemi Belgesi 2013 yılında tekrar yenilenerek TS-EN-ISO-9001-2008 Kalite Yönetim Sistemi Belgesi ile devamlılığını sağlamıştır. Bu belgenin 2018 yılında geçerliliği s</w:t>
      </w:r>
      <w:r w:rsidR="009C4CF0">
        <w:rPr>
          <w:rFonts w:ascii="Tahoma" w:hAnsi="Tahoma" w:cs="Tahoma"/>
          <w:sz w:val="22"/>
          <w:szCs w:val="22"/>
        </w:rPr>
        <w:t>ona ermiş olup,</w:t>
      </w:r>
      <w:r w:rsidRPr="009C4CF0">
        <w:rPr>
          <w:rFonts w:ascii="Tahoma" w:hAnsi="Tahoma" w:cs="Tahoma"/>
          <w:sz w:val="22"/>
          <w:szCs w:val="22"/>
        </w:rPr>
        <w:t xml:space="preserve"> Mersin Üniversitesi TS-EN-ISO 9001-2015 Kalite Yönetimi Sistemi belge yenilenmesi için yapılan müracaatta, 2018 yılında dış denetimden başarıyla geçmiş ve Mersin Üniversitesi Tıp Fakültesi bu süreçte üniversitemizin Kalite Koordinatörlüğü’nün aldığı kararla Mersin Üniversitesi Hastanesi’nden başvuruda ayrı, ancak eğitim prosesinin (4-5-6. dönem öğrencileri için) uygulamasında ortak olarak tüm hazırlıklarını ve çalışmalarını yapmıştır. </w:t>
      </w:r>
      <w:r w:rsidR="009C4CF0">
        <w:rPr>
          <w:rFonts w:ascii="Tahoma" w:hAnsi="Tahoma" w:cs="Tahoma"/>
          <w:sz w:val="22"/>
          <w:szCs w:val="22"/>
          <w:lang w:eastAsia="tr-TR"/>
        </w:rPr>
        <w:t>Üniversitemiz 25 Şubat 2020</w:t>
      </w:r>
      <w:r w:rsidR="00FC39BD">
        <w:rPr>
          <w:rFonts w:ascii="Tahoma" w:hAnsi="Tahoma" w:cs="Tahoma"/>
          <w:sz w:val="22"/>
          <w:szCs w:val="22"/>
          <w:lang w:eastAsia="tr-TR"/>
        </w:rPr>
        <w:t xml:space="preserve"> </w:t>
      </w:r>
      <w:r w:rsidR="009C4CF0">
        <w:rPr>
          <w:rFonts w:ascii="Tahoma" w:hAnsi="Tahoma" w:cs="Tahoma"/>
          <w:sz w:val="22"/>
          <w:szCs w:val="22"/>
          <w:lang w:eastAsia="tr-TR"/>
        </w:rPr>
        <w:t>-</w:t>
      </w:r>
      <w:r w:rsidR="00FC39BD">
        <w:rPr>
          <w:rFonts w:ascii="Tahoma" w:hAnsi="Tahoma" w:cs="Tahoma"/>
          <w:sz w:val="22"/>
          <w:szCs w:val="22"/>
          <w:lang w:eastAsia="tr-TR"/>
        </w:rPr>
        <w:t xml:space="preserve"> </w:t>
      </w:r>
      <w:r w:rsidR="009C4CF0" w:rsidRPr="009C4CF0">
        <w:rPr>
          <w:rFonts w:ascii="Tahoma" w:hAnsi="Tahoma" w:cs="Tahoma"/>
          <w:sz w:val="22"/>
          <w:szCs w:val="22"/>
          <w:lang w:eastAsia="tr-TR"/>
        </w:rPr>
        <w:t>27 Şubat 2020 tarihleri arasında TSE tarafından gerçekleştirilen belge yenileme tetkikini</w:t>
      </w:r>
      <w:r w:rsidR="009C4CF0">
        <w:rPr>
          <w:rFonts w:ascii="Tahoma" w:hAnsi="Tahoma" w:cs="Tahoma"/>
          <w:sz w:val="22"/>
          <w:szCs w:val="22"/>
          <w:lang w:eastAsia="tr-TR"/>
        </w:rPr>
        <w:t xml:space="preserve"> de</w:t>
      </w:r>
      <w:r w:rsidR="009C4CF0" w:rsidRPr="009C4CF0">
        <w:rPr>
          <w:rFonts w:ascii="Tahoma" w:hAnsi="Tahoma" w:cs="Tahoma"/>
          <w:sz w:val="22"/>
          <w:szCs w:val="22"/>
          <w:lang w:eastAsia="tr-TR"/>
        </w:rPr>
        <w:t xml:space="preserve"> başarıyla tamamlayıp, TS-EN ISO 9001:2015 Kalite Yönetim Sistemi belgesini tüm akademik ve idari birimlerince 12 Mart 2023 tarihine k</w:t>
      </w:r>
      <w:r w:rsidR="009C4CF0">
        <w:rPr>
          <w:rFonts w:ascii="Tahoma" w:hAnsi="Tahoma" w:cs="Tahoma"/>
          <w:sz w:val="22"/>
          <w:szCs w:val="22"/>
          <w:lang w:eastAsia="tr-TR"/>
        </w:rPr>
        <w:t>adar kullanma hakkına sahip olmuştur</w:t>
      </w:r>
      <w:r w:rsidR="009C4CF0" w:rsidRPr="009C4CF0">
        <w:rPr>
          <w:rFonts w:ascii="Tahoma" w:hAnsi="Tahoma" w:cs="Tahoma"/>
          <w:sz w:val="22"/>
          <w:szCs w:val="22"/>
          <w:lang w:eastAsia="tr-TR"/>
        </w:rPr>
        <w:t>.13.07.2010 tarihinden beri TSE belgesine sahip olan Mersin Üniversitesi, </w:t>
      </w:r>
      <w:r w:rsidR="009C4CF0" w:rsidRPr="009C4CF0">
        <w:rPr>
          <w:rFonts w:ascii="Tahoma" w:hAnsi="Tahoma" w:cs="Tahoma"/>
          <w:bCs/>
          <w:sz w:val="22"/>
          <w:szCs w:val="22"/>
          <w:lang w:eastAsia="tr-TR"/>
        </w:rPr>
        <w:t xml:space="preserve">“Kalite Yönetim Sistemi çerçevesinde, eğitim-öğretim, bilimsel araştırma </w:t>
      </w:r>
      <w:r w:rsidR="009C4CF0" w:rsidRPr="009C4CF0">
        <w:rPr>
          <w:rFonts w:ascii="Tahoma" w:hAnsi="Tahoma" w:cs="Tahoma"/>
          <w:bCs/>
          <w:sz w:val="22"/>
          <w:szCs w:val="22"/>
          <w:lang w:eastAsia="tr-TR"/>
        </w:rPr>
        <w:lastRenderedPageBreak/>
        <w:t>ve toplumsal hizmet alanlarında, etkin, verimli, rekabetçi olmayı, üstün performansa odaklanmayı, uluslararası tanınırlığı ve saygınlığı hedeflemiş paydaşları ile birlikte sürekli iyileştirmeyi benimsemiştir“</w:t>
      </w:r>
      <w:r w:rsidR="009C4CF0" w:rsidRPr="009C4CF0">
        <w:rPr>
          <w:rFonts w:ascii="Tahoma" w:hAnsi="Tahoma" w:cs="Tahoma"/>
          <w:sz w:val="22"/>
          <w:szCs w:val="22"/>
          <w:lang w:eastAsia="tr-TR"/>
        </w:rPr>
        <w:t> kalite politikasına uygun bir şekilde, kaliteyi kurumsal bir kültür haline getirmiş ve sistemin tüm birimlerinde etkin olarak kullanılması ve çalıştırılması için çalışmalarına devam etmektedir. Fakültemizde de k</w:t>
      </w:r>
      <w:r w:rsidR="009C4CF0" w:rsidRPr="009C4CF0">
        <w:rPr>
          <w:rFonts w:ascii="Tahoma" w:hAnsi="Tahoma" w:cs="Tahoma"/>
          <w:sz w:val="22"/>
          <w:szCs w:val="22"/>
        </w:rPr>
        <w:t>alite y</w:t>
      </w:r>
      <w:r w:rsidRPr="009C4CF0">
        <w:rPr>
          <w:rFonts w:ascii="Tahoma" w:hAnsi="Tahoma" w:cs="Tahoma"/>
          <w:sz w:val="22"/>
          <w:szCs w:val="22"/>
        </w:rPr>
        <w:t xml:space="preserve">önetimi çalışmaları aralıksız olarak sürdürülmektedir. </w:t>
      </w:r>
    </w:p>
    <w:p w:rsidR="00475A1C" w:rsidRDefault="00475A1C" w:rsidP="009C4CF0">
      <w:pPr>
        <w:autoSpaceDE w:val="0"/>
        <w:autoSpaceDN w:val="0"/>
        <w:adjustRightInd w:val="0"/>
        <w:spacing w:line="360" w:lineRule="auto"/>
        <w:ind w:firstLine="708"/>
        <w:jc w:val="both"/>
        <w:rPr>
          <w:rFonts w:ascii="Tahoma" w:hAnsi="Tahoma"/>
        </w:rPr>
      </w:pPr>
      <w:r w:rsidRPr="009C4CF0">
        <w:rPr>
          <w:rFonts w:ascii="Tahoma" w:hAnsi="Tahoma" w:cs="Tahoma"/>
        </w:rPr>
        <w:t>Fakültemiz mezuniyet öncesi tıp eğitimi programı, Tıp Eğitimi Programlarını Değerlendirme ve Akreditasyon Derneği</w:t>
      </w:r>
      <w:r w:rsidR="00FC39BD">
        <w:rPr>
          <w:rFonts w:ascii="Tahoma" w:hAnsi="Tahoma" w:cs="Tahoma"/>
        </w:rPr>
        <w:t>’</w:t>
      </w:r>
      <w:r w:rsidRPr="009C4CF0">
        <w:rPr>
          <w:rFonts w:ascii="Tahoma" w:hAnsi="Tahoma" w:cs="Tahoma"/>
        </w:rPr>
        <w:t>nin (TEPDAD) Ulusal Tıp Eğitimi Akreditasyon Kurulu (UTEAK) tarafından değerlendirilerek, 01.01.2012 tarihinden 01.01.2018 tarihine kadar geçerli olmak üzere akredite edilmiştir. 2014 yılında UTEAK tarafından yapılan ara değerlendirme başarılı bir şekilde sonuçlanmıştır. UTEAK akreditasyonunun yenilenmesi için 2017</w:t>
      </w:r>
      <w:r w:rsidR="00FC39BD">
        <w:rPr>
          <w:rFonts w:ascii="Tahoma" w:hAnsi="Tahoma" w:cs="Tahoma"/>
        </w:rPr>
        <w:t xml:space="preserve"> </w:t>
      </w:r>
      <w:r w:rsidRPr="009C4CF0">
        <w:rPr>
          <w:rFonts w:ascii="Tahoma" w:hAnsi="Tahoma" w:cs="Tahoma"/>
        </w:rPr>
        <w:t>yılında</w:t>
      </w:r>
      <w:r w:rsidR="00FC39BD">
        <w:rPr>
          <w:rFonts w:ascii="Tahoma" w:hAnsi="Tahoma" w:cs="Tahoma"/>
        </w:rPr>
        <w:t xml:space="preserve"> </w:t>
      </w:r>
      <w:r w:rsidRPr="009C4CF0">
        <w:rPr>
          <w:rFonts w:ascii="Tahoma" w:hAnsi="Tahoma" w:cs="Tahoma"/>
        </w:rPr>
        <w:t xml:space="preserve">tekrar başvuru yapılmıştır. Ziyaret ile değerlendirme sonucu, UTEAK tarafından da değerlendirilmiş olup TEPDAD Yönetim Kurulu kararı ile fakültemiz mezuniyet öncesi tıp eğitimi programı 01.01.2025 tarihine kadar tekrar akredite edilmiştir. Öz değerlendirme raporumuzdaki </w:t>
      </w:r>
      <w:r>
        <w:rPr>
          <w:rFonts w:ascii="Tahoma" w:hAnsi="Tahoma" w:cs="Tahoma"/>
          <w:color w:val="000000"/>
        </w:rPr>
        <w:t>temel standartların tamamının ve gelişim standartlarının da birçoğunun karşılandığının bildirilmiş ve kurumumuzun ziyaret ile de değerlendirilmiş</w:t>
      </w:r>
      <w:r w:rsidR="00FC39BD">
        <w:rPr>
          <w:rFonts w:ascii="Tahoma" w:hAnsi="Tahoma" w:cs="Tahoma"/>
          <w:color w:val="000000"/>
        </w:rPr>
        <w:t xml:space="preserve"> olup</w:t>
      </w:r>
      <w:r>
        <w:rPr>
          <w:rFonts w:ascii="Tahoma" w:hAnsi="Tahoma" w:cs="Tahoma"/>
          <w:color w:val="000000"/>
        </w:rPr>
        <w:t xml:space="preserve"> yeniden akredite edilmiş olması </w:t>
      </w:r>
      <w:r w:rsidRPr="00DF04E3">
        <w:rPr>
          <w:rFonts w:ascii="Tahoma" w:hAnsi="Tahoma" w:cs="Tahoma"/>
          <w:color w:val="000000"/>
        </w:rPr>
        <w:t>fakültemizde uygulanan tıp eğitimi kalitesinin standartlaştığının bir göstergesidir.</w:t>
      </w:r>
      <w:r>
        <w:rPr>
          <w:rFonts w:ascii="Tahoma" w:hAnsi="Tahoma" w:cs="Tahoma"/>
          <w:color w:val="000000"/>
        </w:rPr>
        <w:t xml:space="preserve"> Fakültemizdeki mezuniyet sonrası eğitim açısından ise; </w:t>
      </w:r>
      <w:r w:rsidR="00FC39BD">
        <w:rPr>
          <w:rFonts w:ascii="Tahoma" w:hAnsi="Tahoma" w:cs="Tahoma"/>
          <w:color w:val="000000"/>
        </w:rPr>
        <w:t>altı</w:t>
      </w:r>
      <w:r w:rsidRPr="00DF04E3">
        <w:rPr>
          <w:rFonts w:ascii="Tahoma" w:hAnsi="Tahoma"/>
        </w:rPr>
        <w:t xml:space="preserve"> anabilim dalımız </w:t>
      </w:r>
      <w:r w:rsidR="00CB6E88">
        <w:rPr>
          <w:rFonts w:ascii="Tahoma" w:hAnsi="Tahoma"/>
        </w:rPr>
        <w:t xml:space="preserve">(Genel Cerrahi, Ortopedi ve Travmatoloji, Anesteziyoloji ve Reanimasyon, Radyoloji, Kardiyoloji, Kulak Burun Boğaz Hastalıkları Anabilim Dalları) </w:t>
      </w:r>
      <w:r>
        <w:rPr>
          <w:rFonts w:ascii="Tahoma" w:hAnsi="Tahoma"/>
        </w:rPr>
        <w:t xml:space="preserve">uzmanlık eğitimi ve bir bilim dalımız </w:t>
      </w:r>
      <w:r w:rsidR="00CB6E88">
        <w:rPr>
          <w:rFonts w:ascii="Tahoma" w:hAnsi="Tahoma"/>
        </w:rPr>
        <w:t xml:space="preserve">(Algoloji) </w:t>
      </w:r>
      <w:r>
        <w:rPr>
          <w:rFonts w:ascii="Tahoma" w:hAnsi="Tahoma"/>
        </w:rPr>
        <w:t>da yan dal uzmanlık eğitimi</w:t>
      </w:r>
      <w:r w:rsidR="00FC39BD">
        <w:rPr>
          <w:rFonts w:ascii="Tahoma" w:hAnsi="Tahoma"/>
        </w:rPr>
        <w:t xml:space="preserve"> </w:t>
      </w:r>
      <w:r>
        <w:rPr>
          <w:rFonts w:ascii="Tahoma" w:hAnsi="Tahoma"/>
        </w:rPr>
        <w:t xml:space="preserve">ulusal akreditasyon belgesine (yeterlik belgesi) sahiptir. Ayrıca bir </w:t>
      </w:r>
      <w:r w:rsidR="00804A72">
        <w:rPr>
          <w:rFonts w:ascii="Tahoma" w:hAnsi="Tahoma"/>
        </w:rPr>
        <w:t>ana</w:t>
      </w:r>
      <w:r>
        <w:rPr>
          <w:rFonts w:ascii="Tahoma" w:hAnsi="Tahoma"/>
        </w:rPr>
        <w:t xml:space="preserve">bilim dalımız da </w:t>
      </w:r>
      <w:r w:rsidR="00CB6E88">
        <w:rPr>
          <w:rFonts w:ascii="Tahoma" w:hAnsi="Tahoma"/>
        </w:rPr>
        <w:t xml:space="preserve">(Anesteziyoloji ve Reanimasyon) </w:t>
      </w:r>
      <w:r>
        <w:rPr>
          <w:rFonts w:ascii="Tahoma" w:hAnsi="Tahoma"/>
        </w:rPr>
        <w:t>yan dal uzmanlık eğitimi standartları yönünden uluslararası akreditasyon belgesine sahiptir</w:t>
      </w:r>
      <w:r w:rsidRPr="00A3355C">
        <w:rPr>
          <w:rFonts w:ascii="Tahoma" w:hAnsi="Tahoma"/>
        </w:rPr>
        <w:t>.</w:t>
      </w:r>
      <w:r w:rsidR="00CE10DC">
        <w:rPr>
          <w:rFonts w:ascii="Tahoma" w:hAnsi="Tahoma"/>
        </w:rPr>
        <w:t xml:space="preserve"> Plastik,Rekonstrüktif ve Estetik cerrahi anabilim dalı da belirlenen koşulları karşılayarak 26.09.2022-26.09.2027 tarihleri arasında geçerli olmak üzere akreditasyon belgesi almaya hak kazanmıştır.</w:t>
      </w:r>
      <w:r w:rsidRPr="00A3355C">
        <w:rPr>
          <w:rFonts w:ascii="Tahoma" w:hAnsi="Tahoma"/>
        </w:rPr>
        <w:t xml:space="preserve"> </w:t>
      </w:r>
      <w:r w:rsidR="00CB6E88" w:rsidRPr="00A3355C">
        <w:rPr>
          <w:rFonts w:ascii="Tahoma" w:hAnsi="Tahoma"/>
        </w:rPr>
        <w:t>Halk Sağlığı anabilim</w:t>
      </w:r>
      <w:r w:rsidR="00FC39BD" w:rsidRPr="00A3355C">
        <w:rPr>
          <w:rFonts w:ascii="Tahoma" w:hAnsi="Tahoma"/>
        </w:rPr>
        <w:t xml:space="preserve"> dalımız da </w:t>
      </w:r>
      <w:r w:rsidR="003F6308" w:rsidRPr="00A3355C">
        <w:rPr>
          <w:rFonts w:ascii="Tahoma" w:hAnsi="Tahoma"/>
        </w:rPr>
        <w:t xml:space="preserve">2021 yılı Aralık ayı içerisinde </w:t>
      </w:r>
      <w:r w:rsidR="00CB6E88" w:rsidRPr="00A3355C">
        <w:rPr>
          <w:rFonts w:ascii="Tahoma" w:hAnsi="Tahoma"/>
        </w:rPr>
        <w:t xml:space="preserve">uzmanlık eğitimi akreditasyonu </w:t>
      </w:r>
      <w:r w:rsidR="00FC39BD" w:rsidRPr="00A3355C">
        <w:rPr>
          <w:rFonts w:ascii="Tahoma" w:hAnsi="Tahoma"/>
        </w:rPr>
        <w:t>değerlendirme</w:t>
      </w:r>
      <w:r w:rsidR="00CB6E88" w:rsidRPr="00A3355C">
        <w:rPr>
          <w:rFonts w:ascii="Tahoma" w:hAnsi="Tahoma"/>
        </w:rPr>
        <w:t xml:space="preserve"> sürecinden</w:t>
      </w:r>
      <w:r w:rsidR="00FC39BD" w:rsidRPr="00A3355C">
        <w:rPr>
          <w:rFonts w:ascii="Tahoma" w:hAnsi="Tahoma"/>
        </w:rPr>
        <w:t xml:space="preserve"> geçmiş </w:t>
      </w:r>
      <w:r w:rsidR="00CA666E">
        <w:rPr>
          <w:rFonts w:ascii="Tahoma" w:hAnsi="Tahoma"/>
        </w:rPr>
        <w:t xml:space="preserve">olup, </w:t>
      </w:r>
      <w:r w:rsidR="00A3355C">
        <w:rPr>
          <w:rFonts w:ascii="Tahoma" w:hAnsi="Tahoma"/>
        </w:rPr>
        <w:t>10/12/2021 tarihinden itibaren geçerli olmak üzere 5(beş) yıl süre ile akredite edilmiştir</w:t>
      </w:r>
      <w:r w:rsidR="00FC39BD" w:rsidRPr="00A3355C">
        <w:rPr>
          <w:rFonts w:ascii="Tahoma" w:hAnsi="Tahoma"/>
        </w:rPr>
        <w:t xml:space="preserve">. </w:t>
      </w:r>
      <w:r w:rsidRPr="00A3355C">
        <w:rPr>
          <w:rFonts w:ascii="Tahoma" w:hAnsi="Tahoma"/>
        </w:rPr>
        <w:t>Diğer birçok</w:t>
      </w:r>
      <w:r>
        <w:rPr>
          <w:rFonts w:ascii="Tahoma" w:hAnsi="Tahoma"/>
        </w:rPr>
        <w:t xml:space="preserve"> </w:t>
      </w:r>
      <w:r w:rsidRPr="00DF04E3">
        <w:rPr>
          <w:rFonts w:ascii="Tahoma" w:hAnsi="Tahoma"/>
        </w:rPr>
        <w:t xml:space="preserve">anabilim </w:t>
      </w:r>
      <w:r>
        <w:rPr>
          <w:rFonts w:ascii="Tahoma" w:hAnsi="Tahoma"/>
        </w:rPr>
        <w:t xml:space="preserve">ve bilim </w:t>
      </w:r>
      <w:r w:rsidRPr="00DF04E3">
        <w:rPr>
          <w:rFonts w:ascii="Tahoma" w:hAnsi="Tahoma"/>
        </w:rPr>
        <w:t>dal</w:t>
      </w:r>
      <w:r>
        <w:rPr>
          <w:rFonts w:ascii="Tahoma" w:hAnsi="Tahoma"/>
        </w:rPr>
        <w:t>ımız da</w:t>
      </w:r>
      <w:r w:rsidRPr="00DF04E3">
        <w:rPr>
          <w:rFonts w:ascii="Tahoma" w:hAnsi="Tahoma"/>
        </w:rPr>
        <w:t xml:space="preserve"> bu yönde faaliyet göstermekte veya planlamaktadır.</w:t>
      </w:r>
    </w:p>
    <w:p w:rsidR="00142D85" w:rsidRDefault="00142D85" w:rsidP="009C4CF0">
      <w:pPr>
        <w:autoSpaceDE w:val="0"/>
        <w:autoSpaceDN w:val="0"/>
        <w:adjustRightInd w:val="0"/>
        <w:spacing w:line="360" w:lineRule="auto"/>
        <w:ind w:firstLine="708"/>
        <w:jc w:val="both"/>
        <w:rPr>
          <w:rFonts w:ascii="Tahoma" w:hAnsi="Tahoma"/>
        </w:rPr>
      </w:pPr>
    </w:p>
    <w:p w:rsidR="00142D85" w:rsidRDefault="00142D85" w:rsidP="009C4CF0">
      <w:pPr>
        <w:autoSpaceDE w:val="0"/>
        <w:autoSpaceDN w:val="0"/>
        <w:adjustRightInd w:val="0"/>
        <w:spacing w:line="360" w:lineRule="auto"/>
        <w:ind w:firstLine="708"/>
        <w:jc w:val="both"/>
        <w:rPr>
          <w:rFonts w:ascii="Tahoma" w:hAnsi="Tahoma"/>
        </w:rPr>
      </w:pPr>
    </w:p>
    <w:p w:rsidR="00142D85" w:rsidRDefault="00142D85" w:rsidP="009C4CF0">
      <w:pPr>
        <w:autoSpaceDE w:val="0"/>
        <w:autoSpaceDN w:val="0"/>
        <w:adjustRightInd w:val="0"/>
        <w:spacing w:line="360" w:lineRule="auto"/>
        <w:ind w:firstLine="708"/>
        <w:jc w:val="both"/>
        <w:rPr>
          <w:rFonts w:ascii="Tahoma" w:hAnsi="Tahoma"/>
        </w:rPr>
      </w:pPr>
    </w:p>
    <w:p w:rsidR="00142D85" w:rsidRPr="00557AB9" w:rsidRDefault="00142D85" w:rsidP="009C4CF0">
      <w:pPr>
        <w:autoSpaceDE w:val="0"/>
        <w:autoSpaceDN w:val="0"/>
        <w:adjustRightInd w:val="0"/>
        <w:spacing w:line="360" w:lineRule="auto"/>
        <w:ind w:firstLine="708"/>
        <w:jc w:val="both"/>
        <w:rPr>
          <w:rFonts w:ascii="Tahoma" w:hAnsi="Tahoma" w:cs="Tahoma"/>
          <w:color w:val="000000"/>
        </w:rPr>
      </w:pPr>
    </w:p>
    <w:p w:rsidR="00116DBE" w:rsidRDefault="00475A1C" w:rsidP="008E11FF">
      <w:pPr>
        <w:autoSpaceDE w:val="0"/>
        <w:autoSpaceDN w:val="0"/>
        <w:adjustRightInd w:val="0"/>
        <w:spacing w:line="360" w:lineRule="auto"/>
        <w:ind w:firstLine="708"/>
        <w:jc w:val="both"/>
        <w:rPr>
          <w:rFonts w:ascii="Tahoma" w:hAnsi="Tahoma" w:cs="Tahoma"/>
        </w:rPr>
      </w:pPr>
      <w:r>
        <w:rPr>
          <w:rFonts w:ascii="Tahoma" w:hAnsi="Tahoma" w:cs="Tahoma"/>
        </w:rPr>
        <w:lastRenderedPageBreak/>
        <w:t xml:space="preserve">Fakültemiz </w:t>
      </w:r>
      <w:r w:rsidRPr="00DF04E3">
        <w:rPr>
          <w:rFonts w:ascii="Tahoma" w:hAnsi="Tahoma" w:cs="Tahoma"/>
        </w:rPr>
        <w:t xml:space="preserve">“Modern ve ilkeli eğitim, bilimsel ve etik hekimlik anlayışı ile çağdaş sağlık hizmeti sunulması” parolası </w:t>
      </w:r>
      <w:r w:rsidR="003F6308">
        <w:rPr>
          <w:rFonts w:ascii="Tahoma" w:hAnsi="Tahoma" w:cs="Tahoma"/>
        </w:rPr>
        <w:t>ile</w:t>
      </w:r>
      <w:r w:rsidRPr="00DF04E3">
        <w:rPr>
          <w:rFonts w:ascii="Tahoma" w:hAnsi="Tahoma" w:cs="Tahoma"/>
        </w:rPr>
        <w:t xml:space="preserve"> benimse</w:t>
      </w:r>
      <w:r>
        <w:rPr>
          <w:rFonts w:ascii="Tahoma" w:hAnsi="Tahoma" w:cs="Tahoma"/>
        </w:rPr>
        <w:t>miş olduğu</w:t>
      </w:r>
      <w:r w:rsidR="003F6308">
        <w:rPr>
          <w:rFonts w:ascii="Tahoma" w:hAnsi="Tahoma" w:cs="Tahoma"/>
        </w:rPr>
        <w:t xml:space="preserve"> vizyonu/misyonu</w:t>
      </w:r>
      <w:r w:rsidRPr="00DF04E3">
        <w:rPr>
          <w:rFonts w:ascii="Tahoma" w:hAnsi="Tahoma" w:cs="Tahoma"/>
        </w:rPr>
        <w:t xml:space="preserve"> ışığında</w:t>
      </w:r>
      <w:r>
        <w:rPr>
          <w:rFonts w:ascii="Tahoma" w:hAnsi="Tahoma" w:cs="Tahoma"/>
        </w:rPr>
        <w:t xml:space="preserve"> ve</w:t>
      </w:r>
      <w:r w:rsidR="003F6308">
        <w:rPr>
          <w:rFonts w:ascii="Tahoma" w:hAnsi="Tahoma" w:cs="Tahoma"/>
        </w:rPr>
        <w:t xml:space="preserve"> </w:t>
      </w:r>
      <w:r>
        <w:rPr>
          <w:rFonts w:ascii="Tahoma" w:hAnsi="Tahoma" w:cs="Tahoma"/>
        </w:rPr>
        <w:t xml:space="preserve">üniversitemizin stratejik planları doğrultusunda </w:t>
      </w:r>
      <w:r w:rsidRPr="00DF04E3">
        <w:rPr>
          <w:rFonts w:ascii="Tahoma" w:hAnsi="Tahoma" w:cs="Tahoma"/>
        </w:rPr>
        <w:t>“Mersin</w:t>
      </w:r>
      <w:r>
        <w:rPr>
          <w:rFonts w:ascii="Tahoma" w:hAnsi="Tahoma" w:cs="Tahoma"/>
        </w:rPr>
        <w:t xml:space="preserve"> Üniversitesi Tıp </w:t>
      </w:r>
      <w:r w:rsidRPr="003F6308">
        <w:rPr>
          <w:rFonts w:ascii="Tahoma" w:hAnsi="Tahoma" w:cs="Tahoma"/>
        </w:rPr>
        <w:t xml:space="preserve">Fakültesi </w:t>
      </w:r>
      <w:r w:rsidR="001E5923" w:rsidRPr="003F6308">
        <w:rPr>
          <w:rFonts w:ascii="Tahoma" w:hAnsi="Tahoma" w:cs="Tahoma"/>
        </w:rPr>
        <w:t>2023-2027</w:t>
      </w:r>
      <w:r w:rsidRPr="00DF04E3">
        <w:rPr>
          <w:rFonts w:ascii="Tahoma" w:hAnsi="Tahoma" w:cs="Tahoma"/>
        </w:rPr>
        <w:t xml:space="preserve"> Stratejik Planı” uygulamalarıyla gelecekte de çağın gereklerine uygun şekilde gelişimini sürdüren bir tıp fakültesi olarak hizmet vermeye devam edece</w:t>
      </w:r>
      <w:r>
        <w:rPr>
          <w:rFonts w:ascii="Tahoma" w:hAnsi="Tahoma" w:cs="Tahoma"/>
        </w:rPr>
        <w:t>ktir</w:t>
      </w:r>
      <w:r w:rsidRPr="00DF04E3">
        <w:rPr>
          <w:rFonts w:ascii="Tahoma" w:hAnsi="Tahoma" w:cs="Tahoma"/>
        </w:rPr>
        <w:t>.</w:t>
      </w:r>
    </w:p>
    <w:p w:rsidR="00142D85" w:rsidRDefault="00142D85" w:rsidP="008E11FF">
      <w:pPr>
        <w:autoSpaceDE w:val="0"/>
        <w:autoSpaceDN w:val="0"/>
        <w:adjustRightInd w:val="0"/>
        <w:spacing w:line="360" w:lineRule="auto"/>
        <w:ind w:firstLine="708"/>
        <w:jc w:val="both"/>
        <w:rPr>
          <w:rFonts w:ascii="Tahoma" w:hAnsi="Tahoma" w:cs="Tahoma"/>
        </w:rPr>
      </w:pPr>
    </w:p>
    <w:p w:rsidR="00142D85" w:rsidRDefault="00142D85" w:rsidP="008E11FF">
      <w:pPr>
        <w:autoSpaceDE w:val="0"/>
        <w:autoSpaceDN w:val="0"/>
        <w:adjustRightInd w:val="0"/>
        <w:spacing w:line="360" w:lineRule="auto"/>
        <w:ind w:firstLine="708"/>
        <w:jc w:val="both"/>
        <w:rPr>
          <w:rFonts w:ascii="Tahoma" w:hAnsi="Tahoma" w:cs="Tahoma"/>
          <w:sz w:val="24"/>
          <w:szCs w:val="24"/>
        </w:rPr>
      </w:pPr>
    </w:p>
    <w:p w:rsidR="00116DBE" w:rsidRDefault="00116DBE" w:rsidP="006624D6">
      <w:pPr>
        <w:spacing w:after="0" w:line="240" w:lineRule="auto"/>
        <w:ind w:left="5664" w:firstLine="708"/>
        <w:jc w:val="center"/>
        <w:rPr>
          <w:rFonts w:ascii="Tahoma" w:hAnsi="Tahoma" w:cs="Tahoma"/>
        </w:rPr>
      </w:pPr>
      <w:r>
        <w:rPr>
          <w:rFonts w:ascii="Tahoma" w:hAnsi="Tahoma" w:cs="Tahoma"/>
        </w:rPr>
        <w:t>Prof. Dr. A</w:t>
      </w:r>
      <w:r w:rsidR="006624D6">
        <w:rPr>
          <w:rFonts w:ascii="Tahoma" w:hAnsi="Tahoma" w:cs="Tahoma"/>
        </w:rPr>
        <w:t>li KAYA</w:t>
      </w:r>
    </w:p>
    <w:p w:rsidR="0066746E" w:rsidRDefault="00116DBE" w:rsidP="00CE10DC">
      <w:pPr>
        <w:tabs>
          <w:tab w:val="left" w:pos="8115"/>
        </w:tabs>
        <w:spacing w:after="0" w:line="240" w:lineRule="auto"/>
        <w:rPr>
          <w:rFonts w:ascii="Tahoma" w:eastAsia="MS PMincho" w:hAnsi="Tahoma" w:cs="Tahoma"/>
          <w:b/>
          <w:sz w:val="52"/>
          <w:szCs w:val="52"/>
        </w:rPr>
      </w:pPr>
      <w:r>
        <w:rPr>
          <w:rFonts w:ascii="Tahoma" w:hAnsi="Tahoma" w:cs="Tahoma"/>
        </w:rPr>
        <w:t xml:space="preserve">                                                                             </w:t>
      </w:r>
      <w:r w:rsidR="006624D6">
        <w:rPr>
          <w:rFonts w:ascii="Tahoma" w:hAnsi="Tahoma" w:cs="Tahoma"/>
        </w:rPr>
        <w:t xml:space="preserve">                            </w:t>
      </w:r>
      <w:r>
        <w:rPr>
          <w:rFonts w:ascii="Tahoma" w:hAnsi="Tahoma" w:cs="Tahoma"/>
        </w:rPr>
        <w:t xml:space="preserve">  Dekan</w:t>
      </w:r>
    </w:p>
    <w:p w:rsidR="0066746E" w:rsidRDefault="0066746E">
      <w:pPr>
        <w:spacing w:after="0" w:line="240" w:lineRule="auto"/>
        <w:rPr>
          <w:rFonts w:ascii="Tahoma" w:eastAsia="MS PMincho" w:hAnsi="Tahoma" w:cs="Tahoma"/>
          <w:b/>
          <w:sz w:val="52"/>
          <w:szCs w:val="52"/>
        </w:rPr>
      </w:pPr>
    </w:p>
    <w:p w:rsidR="0066746E" w:rsidRDefault="0066746E">
      <w:pPr>
        <w:spacing w:after="0" w:line="240" w:lineRule="auto"/>
        <w:rPr>
          <w:rFonts w:ascii="Tahoma" w:eastAsia="MS PMincho" w:hAnsi="Tahoma" w:cs="Tahoma"/>
          <w:b/>
          <w:sz w:val="52"/>
          <w:szCs w:val="52"/>
        </w:rPr>
      </w:pPr>
    </w:p>
    <w:p w:rsidR="0066746E" w:rsidRDefault="0066746E">
      <w:pPr>
        <w:spacing w:after="0" w:line="240" w:lineRule="auto"/>
        <w:rPr>
          <w:rFonts w:ascii="Tahoma" w:eastAsia="MS PMincho" w:hAnsi="Tahoma" w:cs="Tahoma"/>
          <w:b/>
          <w:sz w:val="52"/>
          <w:szCs w:val="52"/>
        </w:rPr>
      </w:pPr>
    </w:p>
    <w:p w:rsidR="0066746E" w:rsidRDefault="0066746E">
      <w:pPr>
        <w:spacing w:after="0" w:line="240" w:lineRule="auto"/>
        <w:rPr>
          <w:rFonts w:ascii="Tahoma" w:eastAsia="MS PMincho" w:hAnsi="Tahoma" w:cs="Tahoma"/>
          <w:b/>
          <w:sz w:val="52"/>
          <w:szCs w:val="52"/>
        </w:rPr>
      </w:pPr>
    </w:p>
    <w:p w:rsidR="0066746E" w:rsidRDefault="0066746E">
      <w:pPr>
        <w:spacing w:after="0" w:line="240" w:lineRule="auto"/>
        <w:rPr>
          <w:rFonts w:ascii="Tahoma" w:eastAsia="MS PMincho" w:hAnsi="Tahoma" w:cs="Tahoma"/>
          <w:b/>
          <w:sz w:val="52"/>
          <w:szCs w:val="52"/>
        </w:rPr>
      </w:pPr>
    </w:p>
    <w:p w:rsidR="0066746E" w:rsidRDefault="0066746E">
      <w:pPr>
        <w:spacing w:after="0" w:line="240" w:lineRule="auto"/>
        <w:rPr>
          <w:rFonts w:ascii="Tahoma" w:eastAsia="MS PMincho" w:hAnsi="Tahoma" w:cs="Tahoma"/>
          <w:b/>
          <w:sz w:val="52"/>
          <w:szCs w:val="52"/>
        </w:rPr>
      </w:pPr>
    </w:p>
    <w:p w:rsidR="0066746E" w:rsidRDefault="0066746E">
      <w:pPr>
        <w:spacing w:after="0" w:line="240" w:lineRule="auto"/>
        <w:rPr>
          <w:rFonts w:ascii="Tahoma" w:eastAsia="MS PMincho" w:hAnsi="Tahoma" w:cs="Tahoma"/>
          <w:b/>
          <w:sz w:val="52"/>
          <w:szCs w:val="52"/>
        </w:rPr>
      </w:pPr>
    </w:p>
    <w:p w:rsidR="0066746E" w:rsidRDefault="0066746E">
      <w:pPr>
        <w:spacing w:after="0" w:line="240" w:lineRule="auto"/>
        <w:rPr>
          <w:rFonts w:ascii="Tahoma" w:eastAsia="MS PMincho" w:hAnsi="Tahoma" w:cs="Tahoma"/>
          <w:b/>
          <w:sz w:val="52"/>
          <w:szCs w:val="52"/>
        </w:rPr>
      </w:pPr>
    </w:p>
    <w:p w:rsidR="0066746E" w:rsidRDefault="0066746E">
      <w:pPr>
        <w:spacing w:after="0" w:line="240" w:lineRule="auto"/>
        <w:rPr>
          <w:rFonts w:ascii="Tahoma" w:eastAsia="MS PMincho" w:hAnsi="Tahoma" w:cs="Tahoma"/>
          <w:b/>
          <w:sz w:val="52"/>
          <w:szCs w:val="52"/>
        </w:rPr>
      </w:pPr>
    </w:p>
    <w:p w:rsidR="0066746E" w:rsidRDefault="0066746E">
      <w:pPr>
        <w:spacing w:after="0" w:line="240" w:lineRule="auto"/>
        <w:rPr>
          <w:rFonts w:ascii="Tahoma" w:hAnsi="Tahoma" w:cs="Tahoma"/>
        </w:rPr>
      </w:pPr>
      <w:r>
        <w:rPr>
          <w:rFonts w:ascii="Tahoma" w:eastAsia="MS PMincho" w:hAnsi="Tahoma" w:cs="Tahoma"/>
          <w:b/>
          <w:sz w:val="52"/>
          <w:szCs w:val="52"/>
        </w:rPr>
        <w:t>GENEL BİLGİLER</w:t>
      </w:r>
    </w:p>
    <w:p w:rsidR="0066746E" w:rsidRDefault="0066746E">
      <w:pPr>
        <w:pageBreakBefore/>
        <w:spacing w:after="0" w:line="240" w:lineRule="auto"/>
        <w:rPr>
          <w:rFonts w:ascii="Tahoma" w:hAnsi="Tahoma" w:cs="Tahoma"/>
        </w:rPr>
      </w:pPr>
    </w:p>
    <w:p w:rsidR="0066746E" w:rsidRDefault="0066746E">
      <w:pPr>
        <w:keepNext/>
        <w:widowControl w:val="0"/>
        <w:numPr>
          <w:ilvl w:val="0"/>
          <w:numId w:val="2"/>
        </w:numPr>
        <w:suppressLineNumbers/>
        <w:pBdr>
          <w:bottom w:val="single" w:sz="8" w:space="2" w:color="000000"/>
        </w:pBdr>
        <w:tabs>
          <w:tab w:val="left" w:pos="0"/>
        </w:tabs>
        <w:spacing w:after="0" w:line="240" w:lineRule="auto"/>
        <w:jc w:val="both"/>
        <w:rPr>
          <w:rFonts w:ascii="Tahoma" w:eastAsia="Arial Unicode MS" w:hAnsi="Tahoma" w:cs="Tahoma"/>
          <w:kern w:val="1"/>
          <w:sz w:val="24"/>
          <w:szCs w:val="24"/>
        </w:rPr>
      </w:pPr>
      <w:r>
        <w:rPr>
          <w:rFonts w:ascii="Tahoma" w:eastAsia="Arial Unicode MS" w:hAnsi="Tahoma" w:cs="Tahoma"/>
          <w:b/>
          <w:bCs/>
          <w:iCs/>
          <w:color w:val="C00000"/>
          <w:kern w:val="1"/>
          <w:sz w:val="28"/>
          <w:szCs w:val="28"/>
        </w:rPr>
        <w:t>I- GENEL BİLGİLER</w:t>
      </w:r>
    </w:p>
    <w:p w:rsidR="0066746E" w:rsidRDefault="0066746E">
      <w:pPr>
        <w:widowControl w:val="0"/>
        <w:spacing w:after="0" w:line="240" w:lineRule="auto"/>
        <w:rPr>
          <w:rFonts w:ascii="Tahoma" w:eastAsia="Arial Unicode MS" w:hAnsi="Tahoma" w:cs="Tahoma"/>
          <w:kern w:val="1"/>
          <w:sz w:val="24"/>
          <w:szCs w:val="24"/>
        </w:rPr>
      </w:pPr>
    </w:p>
    <w:p w:rsidR="0066746E" w:rsidRDefault="0066746E">
      <w:pPr>
        <w:widowControl w:val="0"/>
        <w:spacing w:after="0" w:line="240" w:lineRule="auto"/>
        <w:rPr>
          <w:rFonts w:ascii="Tahoma" w:eastAsia="Arial Unicode MS" w:hAnsi="Tahoma" w:cs="Tahoma"/>
          <w:b/>
          <w:bCs/>
          <w:iCs/>
          <w:color w:val="365F91"/>
          <w:kern w:val="1"/>
          <w:sz w:val="24"/>
          <w:szCs w:val="24"/>
        </w:rPr>
      </w:pPr>
      <w:r>
        <w:rPr>
          <w:rStyle w:val="Balk2Char"/>
          <w:rFonts w:ascii="Tahoma" w:eastAsia="Arial Unicode MS" w:hAnsi="Tahoma" w:cs="Tahoma"/>
          <w:i/>
          <w:sz w:val="24"/>
          <w:szCs w:val="24"/>
        </w:rPr>
        <w:t xml:space="preserve">A- Misyon </w:t>
      </w:r>
      <w:r>
        <w:rPr>
          <w:rStyle w:val="Balk2Char"/>
          <w:rFonts w:ascii="Tahoma" w:eastAsia="Arial Unicode MS" w:hAnsi="Tahoma" w:cs="Tahoma"/>
          <w:sz w:val="24"/>
          <w:szCs w:val="24"/>
        </w:rPr>
        <w:t>ve Vizyon</w:t>
      </w:r>
    </w:p>
    <w:p w:rsidR="0066746E" w:rsidRDefault="0066746E">
      <w:pPr>
        <w:keepNext/>
        <w:widowControl w:val="0"/>
        <w:suppressLineNumbers/>
        <w:spacing w:after="0" w:line="240" w:lineRule="auto"/>
        <w:jc w:val="both"/>
        <w:rPr>
          <w:rFonts w:ascii="Tahoma" w:eastAsia="Arial Unicode MS" w:hAnsi="Tahoma" w:cs="Tahoma"/>
          <w:b/>
          <w:bCs/>
          <w:iCs/>
          <w:color w:val="365F91"/>
          <w:kern w:val="1"/>
          <w:sz w:val="24"/>
          <w:szCs w:val="24"/>
        </w:rPr>
      </w:pPr>
    </w:p>
    <w:p w:rsidR="00203315" w:rsidRPr="00250AAB" w:rsidRDefault="00203315" w:rsidP="00203315">
      <w:pPr>
        <w:widowControl w:val="0"/>
        <w:spacing w:after="0" w:line="240" w:lineRule="auto"/>
        <w:rPr>
          <w:rFonts w:ascii="Tahoma" w:eastAsia="Arial Unicode MS" w:hAnsi="Tahoma" w:cs="Tahoma"/>
          <w:b/>
          <w:kern w:val="1"/>
          <w:sz w:val="24"/>
          <w:szCs w:val="24"/>
        </w:rPr>
      </w:pPr>
      <w:bookmarkStart w:id="2" w:name="_Toc161478960"/>
      <w:r w:rsidRPr="00250AAB">
        <w:rPr>
          <w:rFonts w:ascii="Tahoma" w:eastAsia="Arial Unicode MS" w:hAnsi="Tahoma" w:cs="Tahoma"/>
          <w:b/>
          <w:kern w:val="1"/>
          <w:sz w:val="24"/>
          <w:szCs w:val="24"/>
        </w:rPr>
        <w:t>Misyon</w:t>
      </w:r>
      <w:bookmarkEnd w:id="2"/>
    </w:p>
    <w:p w:rsidR="00203315" w:rsidRPr="00250AAB" w:rsidRDefault="00203315" w:rsidP="00203315">
      <w:pPr>
        <w:widowControl w:val="0"/>
        <w:spacing w:after="0" w:line="240" w:lineRule="auto"/>
        <w:jc w:val="both"/>
        <w:rPr>
          <w:rFonts w:ascii="Tahoma" w:eastAsia="Arial Unicode MS" w:hAnsi="Tahoma" w:cs="Tahoma"/>
          <w:kern w:val="1"/>
          <w:sz w:val="24"/>
          <w:szCs w:val="24"/>
        </w:rPr>
      </w:pPr>
    </w:p>
    <w:p w:rsidR="00564C1A" w:rsidRPr="0051481A" w:rsidRDefault="00564C1A" w:rsidP="00564C1A">
      <w:pPr>
        <w:spacing w:line="360" w:lineRule="auto"/>
        <w:jc w:val="both"/>
        <w:rPr>
          <w:rFonts w:ascii="Tahoma" w:hAnsi="Tahoma" w:cs="Tahoma"/>
          <w:iCs/>
        </w:rPr>
      </w:pPr>
      <w:r w:rsidRPr="0051481A">
        <w:rPr>
          <w:rFonts w:ascii="Tahoma" w:hAnsi="Tahoma" w:cs="Tahoma"/>
          <w:iCs/>
        </w:rPr>
        <w:t>Mevzuat ve etik değerleri esas alarak, eğitim-öğretim, araştırma-geliştirme ve sağlık hizmeti standartlarını sürekli geliştirerek kaliteli bir hizmet sunmak.</w:t>
      </w:r>
    </w:p>
    <w:p w:rsidR="00203315" w:rsidRPr="00250AAB" w:rsidRDefault="00203315" w:rsidP="00203315">
      <w:pPr>
        <w:widowControl w:val="0"/>
        <w:spacing w:after="0" w:line="240" w:lineRule="auto"/>
        <w:jc w:val="both"/>
        <w:rPr>
          <w:rFonts w:ascii="Tahoma" w:eastAsia="Arial Unicode MS" w:hAnsi="Tahoma" w:cs="Tahoma"/>
          <w:kern w:val="1"/>
        </w:rPr>
      </w:pPr>
    </w:p>
    <w:p w:rsidR="00203315" w:rsidRPr="00250AAB" w:rsidRDefault="00203315" w:rsidP="00203315">
      <w:pPr>
        <w:widowControl w:val="0"/>
        <w:spacing w:after="0" w:line="240" w:lineRule="auto"/>
        <w:rPr>
          <w:rFonts w:ascii="Tahoma" w:eastAsia="Arial Unicode MS" w:hAnsi="Tahoma" w:cs="Tahoma"/>
          <w:b/>
          <w:kern w:val="1"/>
          <w:sz w:val="24"/>
          <w:szCs w:val="24"/>
        </w:rPr>
      </w:pPr>
      <w:r w:rsidRPr="00250AAB">
        <w:rPr>
          <w:rFonts w:ascii="Tahoma" w:eastAsia="Arial Unicode MS" w:hAnsi="Tahoma" w:cs="Tahoma"/>
          <w:b/>
          <w:kern w:val="1"/>
          <w:sz w:val="24"/>
          <w:szCs w:val="24"/>
        </w:rPr>
        <w:t>Vizyon</w:t>
      </w:r>
    </w:p>
    <w:p w:rsidR="00203315" w:rsidRPr="00250AAB" w:rsidRDefault="00203315" w:rsidP="00203315">
      <w:pPr>
        <w:widowControl w:val="0"/>
        <w:spacing w:after="0" w:line="240" w:lineRule="auto"/>
        <w:jc w:val="both"/>
        <w:rPr>
          <w:rFonts w:ascii="Tahoma" w:eastAsia="Arial Unicode MS" w:hAnsi="Tahoma" w:cs="Tahoma"/>
          <w:kern w:val="1"/>
          <w:sz w:val="24"/>
          <w:szCs w:val="24"/>
        </w:rPr>
      </w:pPr>
    </w:p>
    <w:p w:rsidR="00564C1A" w:rsidRPr="0051481A" w:rsidRDefault="00564C1A" w:rsidP="00564C1A">
      <w:pPr>
        <w:spacing w:line="360" w:lineRule="auto"/>
        <w:jc w:val="both"/>
        <w:rPr>
          <w:rFonts w:ascii="Tahoma" w:hAnsi="Tahoma" w:cs="Tahoma"/>
          <w:iCs/>
        </w:rPr>
      </w:pPr>
      <w:r w:rsidRPr="0051481A">
        <w:rPr>
          <w:rFonts w:ascii="Tahoma" w:hAnsi="Tahoma" w:cs="Tahoma"/>
          <w:iCs/>
        </w:rPr>
        <w:t>Çağdaşlığı ve sürekli yenilenmeyi ilke edinmiş, etik değerlerin içselleştirildiği, kalite bilincinin yerleştiği, ulusal ve uluslararası düzeyde tanınan ve tercih edilen, nitelikli bir tıp fakültesi olmak.</w:t>
      </w:r>
    </w:p>
    <w:p w:rsidR="0066746E" w:rsidRDefault="0066746E">
      <w:pPr>
        <w:spacing w:after="0" w:line="240" w:lineRule="auto"/>
        <w:rPr>
          <w:rFonts w:ascii="Tahoma" w:hAnsi="Tahoma" w:cs="Tahoma"/>
        </w:rPr>
      </w:pPr>
    </w:p>
    <w:p w:rsidR="0066746E" w:rsidRDefault="0066746E" w:rsidP="008818FE"/>
    <w:p w:rsidR="00203315" w:rsidRDefault="00203315">
      <w:pPr>
        <w:suppressAutoHyphens w:val="0"/>
        <w:spacing w:after="0" w:line="240" w:lineRule="auto"/>
        <w:rPr>
          <w:rFonts w:ascii="Tahoma" w:hAnsi="Tahoma" w:cs="Tahoma"/>
          <w:b/>
          <w:bCs/>
          <w:i/>
          <w:color w:val="365F91"/>
          <w:sz w:val="24"/>
          <w:szCs w:val="24"/>
        </w:rPr>
      </w:pPr>
      <w:bookmarkStart w:id="3" w:name="_Toc473113578"/>
      <w:r>
        <w:rPr>
          <w:rFonts w:ascii="Tahoma" w:hAnsi="Tahoma" w:cs="Tahoma"/>
          <w:i/>
          <w:color w:val="365F91"/>
          <w:sz w:val="24"/>
          <w:szCs w:val="24"/>
        </w:rPr>
        <w:br w:type="page"/>
      </w:r>
    </w:p>
    <w:p w:rsidR="00203315" w:rsidRPr="00250AAB" w:rsidRDefault="00203315" w:rsidP="00203315">
      <w:pPr>
        <w:pStyle w:val="Balk2"/>
        <w:spacing w:before="0" w:line="240" w:lineRule="auto"/>
        <w:jc w:val="both"/>
        <w:rPr>
          <w:rFonts w:ascii="Tahoma" w:hAnsi="Tahoma" w:cs="Tahoma"/>
          <w:i/>
          <w:color w:val="365F91"/>
          <w:sz w:val="24"/>
          <w:szCs w:val="24"/>
        </w:rPr>
      </w:pPr>
      <w:bookmarkStart w:id="4" w:name="_Toc473194094"/>
      <w:bookmarkStart w:id="5" w:name="_Toc187833957"/>
      <w:bookmarkEnd w:id="3"/>
      <w:r w:rsidRPr="00250AAB">
        <w:rPr>
          <w:rFonts w:ascii="Tahoma" w:hAnsi="Tahoma" w:cs="Tahoma"/>
          <w:i/>
          <w:color w:val="365F91"/>
          <w:sz w:val="24"/>
          <w:szCs w:val="24"/>
        </w:rPr>
        <w:lastRenderedPageBreak/>
        <w:t>B- Yetki, Görev ve Sorumluluklar</w:t>
      </w:r>
      <w:bookmarkEnd w:id="4"/>
      <w:bookmarkEnd w:id="5"/>
    </w:p>
    <w:p w:rsidR="00203315" w:rsidRPr="00250AAB" w:rsidRDefault="00203315" w:rsidP="00203315">
      <w:pPr>
        <w:spacing w:after="0" w:line="240" w:lineRule="auto"/>
        <w:jc w:val="both"/>
        <w:rPr>
          <w:rFonts w:ascii="Tahoma" w:hAnsi="Tahoma" w:cs="Tahoma"/>
        </w:rPr>
      </w:pPr>
    </w:p>
    <w:p w:rsidR="00203315" w:rsidRPr="004C3A53" w:rsidRDefault="00203315" w:rsidP="00203315">
      <w:pPr>
        <w:spacing w:line="360" w:lineRule="auto"/>
        <w:rPr>
          <w:rFonts w:ascii="Tahoma" w:hAnsi="Tahoma" w:cs="Tahoma"/>
        </w:rPr>
      </w:pPr>
      <w:r w:rsidRPr="004C3A53">
        <w:rPr>
          <w:rFonts w:ascii="Tahoma" w:hAnsi="Tahoma" w:cs="Tahoma"/>
        </w:rPr>
        <w:t>Fakültemizin yetki, görev ve sorumlulukları 2547 sayılı Yükseköğretim Kanunu ile belirlenmiş olup ilgili maddeler aşağıda belirtilmiştir;</w:t>
      </w:r>
    </w:p>
    <w:p w:rsidR="00203315" w:rsidRPr="004C3A53" w:rsidRDefault="00203315" w:rsidP="00203315">
      <w:pPr>
        <w:spacing w:line="360" w:lineRule="auto"/>
        <w:rPr>
          <w:rStyle w:val="Gl"/>
          <w:rFonts w:ascii="Tahoma" w:hAnsi="Tahoma" w:cs="Tahoma"/>
          <w:bCs w:val="0"/>
        </w:rPr>
      </w:pPr>
    </w:p>
    <w:p w:rsidR="00203315" w:rsidRPr="004C3A53" w:rsidRDefault="00203315" w:rsidP="00203315">
      <w:pPr>
        <w:spacing w:line="360" w:lineRule="auto"/>
        <w:rPr>
          <w:rStyle w:val="Gl"/>
          <w:rFonts w:ascii="Tahoma" w:hAnsi="Tahoma" w:cs="Tahoma"/>
          <w:bCs w:val="0"/>
        </w:rPr>
      </w:pPr>
      <w:r w:rsidRPr="004C3A53">
        <w:rPr>
          <w:rStyle w:val="Gl"/>
          <w:rFonts w:ascii="Tahoma" w:hAnsi="Tahoma" w:cs="Tahoma"/>
          <w:bCs w:val="0"/>
        </w:rPr>
        <w:t xml:space="preserve">Madde 4: Amaç </w:t>
      </w:r>
    </w:p>
    <w:p w:rsidR="00203315" w:rsidRPr="004C3A53" w:rsidRDefault="00203315" w:rsidP="00203315">
      <w:pPr>
        <w:spacing w:line="360" w:lineRule="auto"/>
        <w:rPr>
          <w:rFonts w:ascii="Tahoma" w:hAnsi="Tahoma" w:cs="Tahoma"/>
        </w:rPr>
      </w:pPr>
      <w:r w:rsidRPr="004C3A53">
        <w:rPr>
          <w:rFonts w:ascii="Tahoma" w:hAnsi="Tahoma" w:cs="Tahoma"/>
          <w:b/>
          <w:bCs/>
        </w:rPr>
        <w:t xml:space="preserve">Yükseköğretimin amacı: </w:t>
      </w:r>
    </w:p>
    <w:p w:rsidR="00203315" w:rsidRPr="004C3A53" w:rsidRDefault="00203315" w:rsidP="00203315">
      <w:pPr>
        <w:spacing w:line="360" w:lineRule="auto"/>
        <w:rPr>
          <w:rFonts w:ascii="Tahoma" w:hAnsi="Tahoma" w:cs="Tahoma"/>
        </w:rPr>
      </w:pPr>
      <w:r w:rsidRPr="004C3A53">
        <w:rPr>
          <w:rFonts w:ascii="Tahoma" w:hAnsi="Tahoma" w:cs="Tahoma"/>
          <w:b/>
          <w:bCs/>
        </w:rPr>
        <w:t xml:space="preserve">a. Öğrencilerini; </w:t>
      </w:r>
    </w:p>
    <w:p w:rsidR="00203315" w:rsidRPr="004C3A53" w:rsidRDefault="00203315" w:rsidP="00203315">
      <w:pPr>
        <w:spacing w:line="360" w:lineRule="auto"/>
        <w:ind w:left="330"/>
        <w:rPr>
          <w:rFonts w:ascii="Tahoma" w:hAnsi="Tahoma" w:cs="Tahoma"/>
        </w:rPr>
      </w:pPr>
      <w:r w:rsidRPr="004C3A53">
        <w:rPr>
          <w:rFonts w:ascii="Tahoma" w:hAnsi="Tahoma" w:cs="Tahoma"/>
        </w:rPr>
        <w:t xml:space="preserve">1.ATATÜRK inkılâpları ve ilkeleri doğrultusunda ATATÜRK milliyetçiliğine bağlı, </w:t>
      </w:r>
      <w:r w:rsidRPr="004C3A53">
        <w:rPr>
          <w:rFonts w:ascii="Tahoma" w:hAnsi="Tahoma" w:cs="Tahoma"/>
        </w:rPr>
        <w:br/>
        <w:t xml:space="preserve">2.Türk milletinin milli, ahlaki, insani, manevi ve kültürel değerlerini taşıyan, Türk olmanın şeref ve mutluluğunu duyan, </w:t>
      </w:r>
      <w:r w:rsidRPr="004C3A53">
        <w:rPr>
          <w:rFonts w:ascii="Tahoma" w:hAnsi="Tahoma" w:cs="Tahoma"/>
        </w:rPr>
        <w:br/>
        <w:t xml:space="preserve">3.Toplum yararını kişisel çıkarının üstünde tutan, aile, ülke ve millet sevgisi ile dolu, </w:t>
      </w:r>
      <w:r w:rsidRPr="004C3A53">
        <w:rPr>
          <w:rFonts w:ascii="Tahoma" w:hAnsi="Tahoma" w:cs="Tahoma"/>
        </w:rPr>
        <w:br/>
        <w:t xml:space="preserve">4.Türkiye Cumhuriyeti Devletine karşı görev ve sorumluluklarını bilen ve bunları davranış haline getiren, </w:t>
      </w:r>
      <w:r w:rsidRPr="004C3A53">
        <w:rPr>
          <w:rFonts w:ascii="Tahoma" w:hAnsi="Tahoma" w:cs="Tahoma"/>
        </w:rPr>
        <w:br/>
        <w:t>5.Hür ve bilimsel düşünce gücüne, geniş bir dünya görüşüne sahip, insan haklarına saygılı,</w:t>
      </w:r>
      <w:r w:rsidRPr="004C3A53">
        <w:rPr>
          <w:rFonts w:ascii="Tahoma" w:hAnsi="Tahoma" w:cs="Tahoma"/>
        </w:rPr>
        <w:br/>
        <w:t xml:space="preserve">6.Beden, zihin, ruh, ahlak ve duygu bakımından dengeli ve sağlıklı şekilde gelişmiş, </w:t>
      </w:r>
      <w:r w:rsidRPr="004C3A53">
        <w:rPr>
          <w:rFonts w:ascii="Tahoma" w:hAnsi="Tahoma" w:cs="Tahoma"/>
        </w:rPr>
        <w:br/>
        <w:t xml:space="preserve">7.İlgi ve yetenekleri yönünde yurt kalkınmasına ve ihtiyaçlarına cevap verecek, aynı zamanda kendi geçim ve mutluluğunu sağlayacak bir mesleğin bilgi, beceri, davranış ve genel kültürüne sahip, vatandaşlar olarak yetiştirmek, </w:t>
      </w:r>
    </w:p>
    <w:p w:rsidR="00203315" w:rsidRDefault="00203315" w:rsidP="0029450C">
      <w:pPr>
        <w:spacing w:line="360" w:lineRule="auto"/>
        <w:rPr>
          <w:rFonts w:ascii="Tahoma" w:hAnsi="Tahoma" w:cs="Tahoma"/>
          <w:b/>
          <w:bCs/>
        </w:rPr>
      </w:pPr>
      <w:r w:rsidRPr="004C3A53">
        <w:rPr>
          <w:rFonts w:ascii="Tahoma" w:hAnsi="Tahoma" w:cs="Tahoma"/>
          <w:b/>
        </w:rPr>
        <w:t>b.</w:t>
      </w:r>
      <w:r w:rsidRPr="004C3A53">
        <w:rPr>
          <w:rFonts w:ascii="Tahoma" w:hAnsi="Tahoma" w:cs="Tahoma"/>
        </w:rPr>
        <w:t xml:space="preserve"> Türk Devletinin ülkesi ve milletiyle bölünmez bir bütün olarak, refah ve mutluluğunu artırmak amacıyla; ekonomik, sosyal ve kültürel kalkınmasına katkıda bulunacak ve hızlandıracak programlar uygulayarak, çağdaş uygarlığın yapıcı, yaratıcı ve seçkin bir ortağı haline gelmesini sağlamak, </w:t>
      </w:r>
      <w:r w:rsidRPr="004C3A53">
        <w:rPr>
          <w:rFonts w:ascii="Tahoma" w:hAnsi="Tahoma" w:cs="Tahoma"/>
        </w:rPr>
        <w:br/>
      </w:r>
      <w:r w:rsidRPr="004C3A53">
        <w:rPr>
          <w:rFonts w:ascii="Tahoma" w:hAnsi="Tahoma" w:cs="Tahoma"/>
          <w:b/>
        </w:rPr>
        <w:t>c.</w:t>
      </w:r>
      <w:r w:rsidRPr="004C3A53">
        <w:rPr>
          <w:rFonts w:ascii="Tahoma" w:hAnsi="Tahoma" w:cs="Tahoma"/>
        </w:rPr>
        <w:t xml:space="preserve"> Yükseköğretim kurumları olarak yüksek düzeyde bilimsel çalışma ve araştırma yapmak, bilgi ve teknoloji üretmek, bilim verilerini yaymak, ulusal alanda gelişme ve kalkınmaya destek olmak, yurt içi ve yurt dışı kurumlarla işbirliği yapmak suretiyle bilim dünyasının seçkin bir üyesi haline gelmek, evrensel ve çağdaş gelişmeye katkıda bulunmaktır. </w:t>
      </w:r>
      <w:r w:rsidRPr="004C3A53">
        <w:rPr>
          <w:rFonts w:ascii="Tahoma" w:hAnsi="Tahoma" w:cs="Tahoma"/>
        </w:rPr>
        <w:br/>
      </w:r>
    </w:p>
    <w:p w:rsidR="00203315" w:rsidRPr="004C3A53" w:rsidRDefault="00203315" w:rsidP="00203315">
      <w:pPr>
        <w:spacing w:line="360" w:lineRule="auto"/>
        <w:rPr>
          <w:rFonts w:ascii="Tahoma" w:hAnsi="Tahoma" w:cs="Tahoma"/>
          <w:b/>
          <w:bCs/>
        </w:rPr>
      </w:pPr>
    </w:p>
    <w:p w:rsidR="00203315" w:rsidRPr="004C3A53" w:rsidRDefault="00203315" w:rsidP="00203315">
      <w:pPr>
        <w:spacing w:line="360" w:lineRule="auto"/>
        <w:rPr>
          <w:rFonts w:ascii="Tahoma" w:hAnsi="Tahoma" w:cs="Tahoma"/>
        </w:rPr>
      </w:pPr>
      <w:r w:rsidRPr="004C3A53">
        <w:rPr>
          <w:rFonts w:ascii="Tahoma" w:hAnsi="Tahoma" w:cs="Tahoma"/>
          <w:b/>
          <w:bCs/>
        </w:rPr>
        <w:t>Madde 5: Ana ilkeler</w:t>
      </w:r>
    </w:p>
    <w:p w:rsidR="00203315" w:rsidRPr="004C3A53" w:rsidRDefault="00203315" w:rsidP="00203315">
      <w:pPr>
        <w:spacing w:line="360" w:lineRule="auto"/>
        <w:rPr>
          <w:rFonts w:ascii="Tahoma" w:hAnsi="Tahoma" w:cs="Tahoma"/>
        </w:rPr>
      </w:pPr>
      <w:r w:rsidRPr="004C3A53">
        <w:rPr>
          <w:rFonts w:ascii="Tahoma" w:hAnsi="Tahoma" w:cs="Tahoma"/>
        </w:rPr>
        <w:lastRenderedPageBreak/>
        <w:t xml:space="preserve">Yükseköğretim, aşağıdaki "Ana ilkeler" doğrultusunda planlanır, programlanır ve düzenlenir: </w:t>
      </w:r>
    </w:p>
    <w:p w:rsidR="00203315" w:rsidRPr="004C3A53" w:rsidRDefault="00203315" w:rsidP="00203315">
      <w:pPr>
        <w:spacing w:line="360" w:lineRule="auto"/>
        <w:rPr>
          <w:rFonts w:ascii="Tahoma" w:hAnsi="Tahoma" w:cs="Tahoma"/>
        </w:rPr>
      </w:pPr>
      <w:r w:rsidRPr="004C3A53">
        <w:rPr>
          <w:rFonts w:ascii="Tahoma" w:hAnsi="Tahoma" w:cs="Tahoma"/>
        </w:rPr>
        <w:t xml:space="preserve">a. Öğrencilere, ATATÜRK inkılapları ve ilkeleri doğrultusunda ATATÜRK milliyetçiliğine bağlı hizmet bilincinin kazandırılması sağlanır. </w:t>
      </w:r>
    </w:p>
    <w:p w:rsidR="00203315" w:rsidRPr="004C3A53" w:rsidRDefault="00203315" w:rsidP="00203315">
      <w:pPr>
        <w:spacing w:line="360" w:lineRule="auto"/>
        <w:rPr>
          <w:rFonts w:ascii="Tahoma" w:hAnsi="Tahoma" w:cs="Tahoma"/>
        </w:rPr>
      </w:pPr>
      <w:r w:rsidRPr="004C3A53">
        <w:rPr>
          <w:rFonts w:ascii="Tahoma" w:hAnsi="Tahoma" w:cs="Tahoma"/>
        </w:rPr>
        <w:t xml:space="preserve">b. Milli Kültürümüz, örf ve adetlerimize bağlı,kendimize has şekil ve özellikleri ile evrensel kültür içinde korunarak geliştirilir ve öğrencilere, milli birlik ve beraberliği kuvvetlendirici ruh ve irade gücü kazandırılır. </w:t>
      </w:r>
    </w:p>
    <w:p w:rsidR="00203315" w:rsidRPr="004C3A53" w:rsidRDefault="00203315" w:rsidP="00203315">
      <w:pPr>
        <w:spacing w:line="360" w:lineRule="auto"/>
        <w:rPr>
          <w:rFonts w:ascii="Tahoma" w:hAnsi="Tahoma" w:cs="Tahoma"/>
        </w:rPr>
      </w:pPr>
      <w:r w:rsidRPr="004C3A53">
        <w:rPr>
          <w:rFonts w:ascii="Tahoma" w:hAnsi="Tahoma" w:cs="Tahoma"/>
        </w:rPr>
        <w:t xml:space="preserve">c.Yükseköğretim kurumlarının özellikleri, eğitim - öğretim dalları ile amaçları gözetilerek eğitim – öğretimde birlik ilkesi sağlanır. </w:t>
      </w:r>
      <w:r w:rsidRPr="004C3A53">
        <w:rPr>
          <w:rFonts w:ascii="Tahoma" w:hAnsi="Tahoma" w:cs="Tahoma"/>
        </w:rPr>
        <w:br/>
        <w:t xml:space="preserve">d. Eğitim - öğretim plan ve programları, bilimsel ve teknolojik esaslara, ülke ve yöre ihtiyaçlarına göre kısa ve uzun vadeli olarak hazırlanıp sürekli olarak geliştirilir. </w:t>
      </w:r>
    </w:p>
    <w:p w:rsidR="00203315" w:rsidRPr="004C3A53" w:rsidRDefault="00203315" w:rsidP="00203315">
      <w:pPr>
        <w:spacing w:line="360" w:lineRule="auto"/>
        <w:rPr>
          <w:rFonts w:ascii="Tahoma" w:hAnsi="Tahoma" w:cs="Tahoma"/>
        </w:rPr>
      </w:pPr>
      <w:r w:rsidRPr="004C3A53">
        <w:rPr>
          <w:rFonts w:ascii="Tahoma" w:hAnsi="Tahoma" w:cs="Tahoma"/>
        </w:rPr>
        <w:t xml:space="preserve">e. Yükseköğretimde imkan ve fırsat eşitliğini sağlayacak önlemler alınır. </w:t>
      </w:r>
    </w:p>
    <w:p w:rsidR="00203315" w:rsidRPr="004C3A53" w:rsidRDefault="00203315" w:rsidP="00203315">
      <w:pPr>
        <w:spacing w:line="360" w:lineRule="auto"/>
        <w:rPr>
          <w:rFonts w:ascii="Tahoma" w:hAnsi="Tahoma" w:cs="Tahoma"/>
        </w:rPr>
      </w:pPr>
      <w:r w:rsidRPr="004C3A53">
        <w:rPr>
          <w:rFonts w:ascii="Tahoma" w:hAnsi="Tahoma" w:cs="Tahoma"/>
        </w:rPr>
        <w:t xml:space="preserve">f. (03.04.1991 tarih ve 3708 sayılı Kanunun 2 nci maddesiyle değişen şekli.) Üniversiteler ile yüksek teknoloji enstitüleri ve bunlar içindeki fakülte, enstitü ve yüksekokullar, kalkınma plan ve programlarının ilke ve hedefleri doğrultusunda ve yükseköğretim planlaması çerçevesinde Yükseköğretim Kurulunun görüşü veya önerisi üzerine kanunla kurulur. </w:t>
      </w:r>
    </w:p>
    <w:p w:rsidR="00203315" w:rsidRDefault="00203315" w:rsidP="00203315">
      <w:pPr>
        <w:spacing w:after="0" w:line="240" w:lineRule="auto"/>
        <w:jc w:val="both"/>
        <w:rPr>
          <w:rFonts w:ascii="Tahoma" w:hAnsi="Tahoma" w:cs="Tahoma"/>
        </w:rPr>
      </w:pPr>
      <w:r w:rsidRPr="004C3A53">
        <w:rPr>
          <w:rFonts w:ascii="Tahoma" w:hAnsi="Tahoma" w:cs="Tahoma"/>
        </w:rPr>
        <w:t>g. Meslek elemanı yetiştiren bakanlıklara bağlı yüksekokullar,Yükseköğretim Kurulunun tespit edeceği esaslara göre Bakanlar Kurulu kararı ile kurulur.</w:t>
      </w:r>
    </w:p>
    <w:p w:rsidR="00203315" w:rsidRDefault="00203315" w:rsidP="00203315">
      <w:pPr>
        <w:spacing w:after="0" w:line="240" w:lineRule="auto"/>
        <w:jc w:val="both"/>
        <w:rPr>
          <w:rFonts w:ascii="Tahoma" w:hAnsi="Tahoma" w:cs="Tahoma"/>
        </w:rPr>
      </w:pPr>
      <w:r w:rsidRPr="004C3A53">
        <w:rPr>
          <w:rFonts w:ascii="Tahoma" w:hAnsi="Tahoma" w:cs="Tahoma"/>
        </w:rPr>
        <w:br/>
        <w:t xml:space="preserve">h. Yükseköğretim kurumlarının geliştirilmesi, verimlerinin artırılması, genişletilmesi ve bütün yurda yaygınlaştırılması amacına yönelik olarak yenilerinin açılması, öğretim elemanlarının yurt içinde ve dışında yetiştirilmeleri ve görevlendirilmeleri, üretim </w:t>
      </w:r>
      <w:r>
        <w:rPr>
          <w:rFonts w:ascii="Tahoma" w:hAnsi="Tahoma" w:cs="Tahoma"/>
        </w:rPr>
        <w:t>–</w:t>
      </w:r>
      <w:r w:rsidRPr="004C3A53">
        <w:rPr>
          <w:rFonts w:ascii="Tahoma" w:hAnsi="Tahoma" w:cs="Tahoma"/>
        </w:rPr>
        <w:t xml:space="preserve"> insangücü - eğitim unsurları arasında dengenin sağlanması, yükseköğretime ayrılan kaynakların ve ihtisas gücünün dağılımı, milli eğitim politikası ve kalkınma planları ilke ve hedefleri doğrultusunda ülke, çevre ve uygulama alanı ihtiyaçlarının karşılanması, örgün, yaygın,sürekli ve açık eğitim - öğretimi de </w:t>
      </w:r>
      <w:r>
        <w:rPr>
          <w:rFonts w:ascii="Tahoma" w:hAnsi="Tahoma" w:cs="Tahoma"/>
        </w:rPr>
        <w:t xml:space="preserve">kapsayacak şekilde planlanır ve </w:t>
      </w:r>
      <w:r w:rsidRPr="004C3A53">
        <w:rPr>
          <w:rFonts w:ascii="Tahoma" w:hAnsi="Tahoma" w:cs="Tahoma"/>
        </w:rPr>
        <w:t>gerçekleştirilir.</w:t>
      </w:r>
    </w:p>
    <w:p w:rsidR="00116DBE" w:rsidRDefault="00203315" w:rsidP="00203315">
      <w:pPr>
        <w:spacing w:after="0" w:line="240" w:lineRule="auto"/>
        <w:jc w:val="both"/>
        <w:rPr>
          <w:rFonts w:ascii="Tahoma" w:hAnsi="Tahoma" w:cs="Tahoma"/>
        </w:rPr>
      </w:pPr>
      <w:r w:rsidRPr="004C3A53">
        <w:rPr>
          <w:rFonts w:ascii="Tahoma" w:hAnsi="Tahoma" w:cs="Tahoma"/>
        </w:rPr>
        <w:br/>
        <w:t>i. (29.05.1991 tarih ve 3747 sayılı Kanunun 1 inci maddesiyle değişen şekli.) Yükseköğretim kurumlarında,  Atatürk ilkeleri ve inkılap Tarihi, Türk dili, yabancı dil zorunlu derslerdendir.  Ayrıca, zorunlu olmamak koşuluyla beden eğitimi veya güzel sanat dallarındaki derslerden birisi okutu</w:t>
      </w:r>
      <w:r>
        <w:rPr>
          <w:rFonts w:ascii="Tahoma" w:hAnsi="Tahoma" w:cs="Tahoma"/>
        </w:rPr>
        <w:t>lur. Bütün bu dersler en az iki yarı</w:t>
      </w:r>
      <w:r w:rsidRPr="004C3A53">
        <w:rPr>
          <w:rFonts w:ascii="Tahoma" w:hAnsi="Tahoma" w:cs="Tahoma"/>
        </w:rPr>
        <w:t>yıl olarak programlanır ve uygulanır.</w:t>
      </w:r>
    </w:p>
    <w:p w:rsidR="0066746E" w:rsidRDefault="0066746E" w:rsidP="008818FE"/>
    <w:p w:rsidR="00203315" w:rsidRDefault="00203315">
      <w:pPr>
        <w:suppressAutoHyphens w:val="0"/>
        <w:spacing w:after="0" w:line="240" w:lineRule="auto"/>
        <w:rPr>
          <w:rFonts w:ascii="Tahoma" w:hAnsi="Tahoma" w:cs="Tahoma"/>
          <w:b/>
          <w:bCs/>
          <w:i/>
          <w:color w:val="365F91"/>
          <w:sz w:val="24"/>
          <w:szCs w:val="24"/>
        </w:rPr>
      </w:pPr>
      <w:r>
        <w:rPr>
          <w:rFonts w:ascii="Tahoma" w:hAnsi="Tahoma" w:cs="Tahoma"/>
          <w:i/>
          <w:color w:val="365F91"/>
          <w:sz w:val="24"/>
          <w:szCs w:val="24"/>
        </w:rPr>
        <w:br w:type="page"/>
      </w:r>
    </w:p>
    <w:p w:rsidR="0066746E" w:rsidRDefault="0066746E">
      <w:pPr>
        <w:pStyle w:val="Balk2"/>
        <w:spacing w:before="0" w:line="240" w:lineRule="auto"/>
        <w:jc w:val="both"/>
        <w:rPr>
          <w:rFonts w:ascii="Tahoma" w:hAnsi="Tahoma" w:cs="Tahoma"/>
        </w:rPr>
      </w:pPr>
      <w:bookmarkStart w:id="6" w:name="_Toc187833958"/>
      <w:r>
        <w:rPr>
          <w:rFonts w:ascii="Tahoma" w:hAnsi="Tahoma" w:cs="Tahoma"/>
          <w:i/>
          <w:color w:val="365F91"/>
          <w:sz w:val="24"/>
          <w:szCs w:val="24"/>
        </w:rPr>
        <w:lastRenderedPageBreak/>
        <w:t>C- Birim/İdareye İlişkin Bilgiler</w:t>
      </w:r>
      <w:bookmarkEnd w:id="6"/>
    </w:p>
    <w:p w:rsidR="0066746E" w:rsidRDefault="0066746E">
      <w:pPr>
        <w:spacing w:after="0" w:line="240" w:lineRule="auto"/>
        <w:jc w:val="both"/>
        <w:rPr>
          <w:rFonts w:ascii="Tahoma" w:hAnsi="Tahoma" w:cs="Tahoma"/>
        </w:rPr>
      </w:pPr>
    </w:p>
    <w:p w:rsidR="0066746E" w:rsidRDefault="0066746E">
      <w:pPr>
        <w:pStyle w:val="Balk3"/>
        <w:tabs>
          <w:tab w:val="left" w:pos="0"/>
        </w:tabs>
        <w:spacing w:before="0" w:line="240" w:lineRule="auto"/>
        <w:jc w:val="both"/>
      </w:pPr>
      <w:bookmarkStart w:id="7" w:name="_Toc187833959"/>
      <w:r>
        <w:rPr>
          <w:i/>
          <w:iCs/>
          <w:sz w:val="24"/>
          <w:szCs w:val="24"/>
        </w:rPr>
        <w:t>1- Fiziksel Yapı</w:t>
      </w:r>
      <w:bookmarkEnd w:id="7"/>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r>
        <w:rPr>
          <w:rFonts w:ascii="Tahoma" w:hAnsi="Tahoma" w:cs="Tahoma"/>
        </w:rPr>
        <w:t>Mersin Üniversitesi</w:t>
      </w:r>
      <w:r w:rsidR="00EC17C0">
        <w:rPr>
          <w:rFonts w:ascii="Tahoma" w:hAnsi="Tahoma" w:cs="Tahoma"/>
        </w:rPr>
        <w:t xml:space="preserve"> Tıp </w:t>
      </w:r>
      <w:r>
        <w:rPr>
          <w:rFonts w:ascii="Tahoma" w:hAnsi="Tahoma" w:cs="Tahoma"/>
        </w:rPr>
        <w:t xml:space="preserve">Fakültesi’nin fiziksel yapılanması, </w:t>
      </w: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r>
        <w:rPr>
          <w:rFonts w:ascii="Tahoma" w:hAnsi="Tahoma" w:cs="Tahoma"/>
        </w:rPr>
        <w:t>Faaliyette bulunduğumuz taşınmazlarla ilgili arazi durumu ve sahip olduğu kapalı alanlara ilişkin bilgiler aşağıdaki tablolarda gösterilmiştir</w:t>
      </w:r>
    </w:p>
    <w:p w:rsidR="0066746E" w:rsidRDefault="0066746E">
      <w:pPr>
        <w:spacing w:after="0" w:line="240" w:lineRule="auto"/>
        <w:jc w:val="both"/>
        <w:rPr>
          <w:rFonts w:ascii="Tahoma" w:hAnsi="Tahoma" w:cs="Tahoma"/>
        </w:rPr>
      </w:pPr>
    </w:p>
    <w:p w:rsidR="0066746E" w:rsidRDefault="00116DBE">
      <w:pPr>
        <w:pStyle w:val="Balk4"/>
        <w:numPr>
          <w:ilvl w:val="1"/>
          <w:numId w:val="14"/>
        </w:numPr>
        <w:spacing w:before="0" w:after="0"/>
        <w:rPr>
          <w:rFonts w:ascii="Tahoma" w:hAnsi="Tahoma" w:cs="Tahoma"/>
        </w:rPr>
      </w:pPr>
      <w:bookmarkStart w:id="8" w:name="_Toc187833960"/>
      <w:r>
        <w:rPr>
          <w:rFonts w:ascii="Tahoma" w:hAnsi="Tahoma" w:cs="Tahoma"/>
          <w:sz w:val="24"/>
          <w:szCs w:val="24"/>
        </w:rPr>
        <w:t>Eğitim Alanları</w:t>
      </w:r>
      <w:bookmarkEnd w:id="8"/>
    </w:p>
    <w:p w:rsidR="0066746E" w:rsidRDefault="0066746E">
      <w:pPr>
        <w:pStyle w:val="GvdeMetni"/>
        <w:spacing w:after="0"/>
        <w:ind w:left="720"/>
        <w:jc w:val="both"/>
        <w:rPr>
          <w:rFonts w:ascii="Tahoma" w:hAnsi="Tahoma" w:cs="Tahoma"/>
          <w:b/>
        </w:rPr>
      </w:pPr>
    </w:p>
    <w:tbl>
      <w:tblPr>
        <w:tblW w:w="10837" w:type="dxa"/>
        <w:tblInd w:w="-176" w:type="dxa"/>
        <w:tblLayout w:type="fixed"/>
        <w:tblLook w:val="0000" w:firstRow="0" w:lastRow="0" w:firstColumn="0" w:lastColumn="0" w:noHBand="0" w:noVBand="0"/>
      </w:tblPr>
      <w:tblGrid>
        <w:gridCol w:w="1702"/>
        <w:gridCol w:w="850"/>
        <w:gridCol w:w="709"/>
        <w:gridCol w:w="709"/>
        <w:gridCol w:w="850"/>
        <w:gridCol w:w="709"/>
        <w:gridCol w:w="709"/>
        <w:gridCol w:w="709"/>
        <w:gridCol w:w="708"/>
        <w:gridCol w:w="709"/>
        <w:gridCol w:w="709"/>
        <w:gridCol w:w="709"/>
        <w:gridCol w:w="1055"/>
      </w:tblGrid>
      <w:tr w:rsidR="0066746E" w:rsidTr="00541676">
        <w:tc>
          <w:tcPr>
            <w:tcW w:w="10837" w:type="dxa"/>
            <w:gridSpan w:val="13"/>
            <w:tcBorders>
              <w:top w:val="single" w:sz="8" w:space="0" w:color="000000"/>
              <w:left w:val="single" w:sz="8" w:space="0" w:color="000000"/>
              <w:bottom w:val="single" w:sz="8" w:space="0" w:color="000000"/>
              <w:right w:val="single" w:sz="8" w:space="0" w:color="000000"/>
            </w:tcBorders>
            <w:shd w:val="clear" w:color="auto" w:fill="F79646"/>
          </w:tcPr>
          <w:p w:rsidR="0066746E" w:rsidRDefault="0066746E" w:rsidP="009409B2">
            <w:pPr>
              <w:pStyle w:val="Stil3"/>
            </w:pPr>
            <w:bookmarkStart w:id="9" w:name="__RefHeading__65_2115013050"/>
            <w:bookmarkEnd w:id="9"/>
            <w:r>
              <w:rPr>
                <w:b w:val="0"/>
                <w:bCs w:val="0"/>
                <w:szCs w:val="18"/>
              </w:rPr>
              <w:tab/>
            </w:r>
            <w:bookmarkStart w:id="10" w:name="_Toc27468029"/>
            <w:r>
              <w:rPr>
                <w:b w:val="0"/>
                <w:bCs w:val="0"/>
                <w:color w:val="auto"/>
                <w:sz w:val="18"/>
                <w:szCs w:val="18"/>
              </w:rPr>
              <w:t xml:space="preserve">Tablo </w:t>
            </w:r>
            <w:r w:rsidR="009409B2">
              <w:rPr>
                <w:b w:val="0"/>
                <w:bCs w:val="0"/>
                <w:color w:val="auto"/>
                <w:sz w:val="18"/>
                <w:szCs w:val="18"/>
              </w:rPr>
              <w:t>1</w:t>
            </w:r>
            <w:r>
              <w:rPr>
                <w:b w:val="0"/>
                <w:bCs w:val="0"/>
                <w:color w:val="auto"/>
                <w:sz w:val="18"/>
                <w:szCs w:val="18"/>
              </w:rPr>
              <w:t>. Eğitim Alanları</w:t>
            </w:r>
            <w:bookmarkEnd w:id="10"/>
          </w:p>
        </w:tc>
      </w:tr>
      <w:tr w:rsidR="0066746E" w:rsidTr="00541676">
        <w:tc>
          <w:tcPr>
            <w:tcW w:w="1702" w:type="dxa"/>
            <w:vMerge w:val="restart"/>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Kapasite</w:t>
            </w:r>
          </w:p>
        </w:tc>
        <w:tc>
          <w:tcPr>
            <w:tcW w:w="1559" w:type="dxa"/>
            <w:gridSpan w:val="2"/>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Derslik</w:t>
            </w:r>
          </w:p>
        </w:tc>
        <w:tc>
          <w:tcPr>
            <w:tcW w:w="1559" w:type="dxa"/>
            <w:gridSpan w:val="2"/>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Bilgisayar Lab.</w:t>
            </w:r>
          </w:p>
        </w:tc>
        <w:tc>
          <w:tcPr>
            <w:tcW w:w="1418" w:type="dxa"/>
            <w:gridSpan w:val="2"/>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Diğer Lab.</w:t>
            </w:r>
          </w:p>
        </w:tc>
        <w:tc>
          <w:tcPr>
            <w:tcW w:w="1417" w:type="dxa"/>
            <w:gridSpan w:val="2"/>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Atölye</w:t>
            </w:r>
          </w:p>
        </w:tc>
        <w:tc>
          <w:tcPr>
            <w:tcW w:w="1418" w:type="dxa"/>
            <w:gridSpan w:val="2"/>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Stüdyo</w:t>
            </w:r>
          </w:p>
        </w:tc>
        <w:tc>
          <w:tcPr>
            <w:tcW w:w="1764"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66746E" w:rsidRDefault="0066746E">
            <w:pPr>
              <w:spacing w:after="0" w:line="240" w:lineRule="auto"/>
              <w:jc w:val="center"/>
            </w:pPr>
            <w:r>
              <w:rPr>
                <w:rFonts w:ascii="Tahoma" w:hAnsi="Tahoma" w:cs="Tahoma"/>
                <w:b/>
                <w:bCs/>
                <w:color w:val="000000"/>
                <w:sz w:val="18"/>
                <w:szCs w:val="18"/>
              </w:rPr>
              <w:t>Toplam</w:t>
            </w:r>
          </w:p>
        </w:tc>
      </w:tr>
      <w:tr w:rsidR="00541676" w:rsidTr="00541676">
        <w:tc>
          <w:tcPr>
            <w:tcW w:w="1702" w:type="dxa"/>
            <w:vMerge/>
            <w:tcBorders>
              <w:top w:val="single" w:sz="8" w:space="0" w:color="000000"/>
              <w:left w:val="single" w:sz="8" w:space="0" w:color="000000"/>
              <w:bottom w:val="single" w:sz="8" w:space="0" w:color="000000"/>
            </w:tcBorders>
            <w:shd w:val="clear" w:color="auto" w:fill="D9D9D9"/>
            <w:vAlign w:val="center"/>
          </w:tcPr>
          <w:p w:rsidR="0066746E" w:rsidRDefault="0066746E">
            <w:pPr>
              <w:snapToGrid w:val="0"/>
              <w:spacing w:after="0" w:line="240" w:lineRule="auto"/>
              <w:jc w:val="center"/>
              <w:rPr>
                <w:rFonts w:ascii="Tahoma" w:hAnsi="Tahoma" w:cs="Tahoma"/>
                <w:b/>
                <w:bCs/>
                <w:color w:val="000000"/>
                <w:sz w:val="18"/>
                <w:szCs w:val="18"/>
              </w:rPr>
            </w:pPr>
          </w:p>
        </w:tc>
        <w:tc>
          <w:tcPr>
            <w:tcW w:w="850"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Adet</w:t>
            </w:r>
          </w:p>
        </w:tc>
        <w:tc>
          <w:tcPr>
            <w:tcW w:w="709"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Alan (m2)</w:t>
            </w:r>
          </w:p>
        </w:tc>
        <w:tc>
          <w:tcPr>
            <w:tcW w:w="709"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Adet</w:t>
            </w:r>
          </w:p>
        </w:tc>
        <w:tc>
          <w:tcPr>
            <w:tcW w:w="850"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Alan (m2)</w:t>
            </w:r>
          </w:p>
        </w:tc>
        <w:tc>
          <w:tcPr>
            <w:tcW w:w="709" w:type="dxa"/>
            <w:tcBorders>
              <w:top w:val="single" w:sz="8" w:space="0" w:color="000000"/>
              <w:left w:val="single" w:sz="8" w:space="0" w:color="000000"/>
              <w:bottom w:val="single" w:sz="8" w:space="0" w:color="000000"/>
            </w:tcBorders>
            <w:shd w:val="clear" w:color="auto" w:fill="D9D9D9"/>
            <w:vAlign w:val="center"/>
          </w:tcPr>
          <w:p w:rsidR="0066746E" w:rsidRPr="009F65DD" w:rsidRDefault="0066746E">
            <w:pPr>
              <w:spacing w:after="0" w:line="240" w:lineRule="auto"/>
              <w:jc w:val="center"/>
              <w:rPr>
                <w:rFonts w:ascii="Tahoma" w:hAnsi="Tahoma" w:cs="Tahoma"/>
                <w:b/>
                <w:bCs/>
                <w:color w:val="000000"/>
                <w:sz w:val="16"/>
                <w:szCs w:val="16"/>
              </w:rPr>
            </w:pPr>
            <w:r w:rsidRPr="009F65DD">
              <w:rPr>
                <w:rFonts w:ascii="Tahoma" w:hAnsi="Tahoma" w:cs="Tahoma"/>
                <w:b/>
                <w:bCs/>
                <w:color w:val="000000"/>
                <w:sz w:val="16"/>
                <w:szCs w:val="16"/>
              </w:rPr>
              <w:t>Adet</w:t>
            </w:r>
          </w:p>
        </w:tc>
        <w:tc>
          <w:tcPr>
            <w:tcW w:w="709"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Alan (m2)</w:t>
            </w:r>
          </w:p>
        </w:tc>
        <w:tc>
          <w:tcPr>
            <w:tcW w:w="709"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Adet</w:t>
            </w:r>
          </w:p>
        </w:tc>
        <w:tc>
          <w:tcPr>
            <w:tcW w:w="708"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Alan (m2)</w:t>
            </w:r>
          </w:p>
        </w:tc>
        <w:tc>
          <w:tcPr>
            <w:tcW w:w="709"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Adet</w:t>
            </w:r>
          </w:p>
        </w:tc>
        <w:tc>
          <w:tcPr>
            <w:tcW w:w="709"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Alan (m2)</w:t>
            </w:r>
          </w:p>
        </w:tc>
        <w:tc>
          <w:tcPr>
            <w:tcW w:w="709"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Adet</w:t>
            </w:r>
          </w:p>
        </w:tc>
        <w:tc>
          <w:tcPr>
            <w:tcW w:w="1055"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6746E" w:rsidRDefault="0066746E">
            <w:pPr>
              <w:spacing w:after="0" w:line="240" w:lineRule="auto"/>
              <w:jc w:val="center"/>
            </w:pPr>
            <w:r>
              <w:rPr>
                <w:rFonts w:ascii="Tahoma" w:hAnsi="Tahoma" w:cs="Tahoma"/>
                <w:b/>
                <w:bCs/>
                <w:color w:val="000000"/>
                <w:sz w:val="18"/>
                <w:szCs w:val="18"/>
              </w:rPr>
              <w:t>Alan (m2)</w:t>
            </w:r>
          </w:p>
        </w:tc>
      </w:tr>
      <w:tr w:rsidR="00541676" w:rsidTr="00541676">
        <w:tc>
          <w:tcPr>
            <w:tcW w:w="1702" w:type="dxa"/>
            <w:tcBorders>
              <w:top w:val="single" w:sz="8" w:space="0" w:color="000000"/>
              <w:left w:val="single" w:sz="8" w:space="0" w:color="000000"/>
              <w:bottom w:val="single" w:sz="8" w:space="0" w:color="000000"/>
            </w:tcBorders>
            <w:shd w:val="clear" w:color="auto" w:fill="auto"/>
          </w:tcPr>
          <w:p w:rsidR="00484ADA" w:rsidRDefault="00484ADA" w:rsidP="00484ADA">
            <w:pPr>
              <w:spacing w:after="0" w:line="240" w:lineRule="auto"/>
              <w:rPr>
                <w:rFonts w:ascii="Tahoma" w:hAnsi="Tahoma" w:cs="Tahoma"/>
                <w:color w:val="000000"/>
                <w:sz w:val="18"/>
                <w:szCs w:val="18"/>
              </w:rPr>
            </w:pPr>
            <w:r>
              <w:rPr>
                <w:rFonts w:ascii="Tahoma" w:hAnsi="Tahoma" w:cs="Tahoma"/>
                <w:b/>
                <w:bCs/>
                <w:color w:val="000000"/>
                <w:sz w:val="18"/>
                <w:szCs w:val="18"/>
              </w:rPr>
              <w:t>0-25 Kişilik</w:t>
            </w:r>
          </w:p>
        </w:tc>
        <w:tc>
          <w:tcPr>
            <w:tcW w:w="850"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850"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47</w:t>
            </w: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1776</w:t>
            </w: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8"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47</w:t>
            </w:r>
          </w:p>
        </w:tc>
        <w:tc>
          <w:tcPr>
            <w:tcW w:w="1055" w:type="dxa"/>
            <w:tcBorders>
              <w:top w:val="single" w:sz="8" w:space="0" w:color="000000"/>
              <w:left w:val="single" w:sz="8" w:space="0" w:color="000000"/>
              <w:bottom w:val="single" w:sz="8" w:space="0" w:color="000000"/>
              <w:right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1776</w:t>
            </w:r>
          </w:p>
        </w:tc>
      </w:tr>
      <w:tr w:rsidR="00541676" w:rsidTr="00541676">
        <w:tc>
          <w:tcPr>
            <w:tcW w:w="1702" w:type="dxa"/>
            <w:tcBorders>
              <w:top w:val="single" w:sz="8" w:space="0" w:color="000000"/>
              <w:left w:val="single" w:sz="8" w:space="0" w:color="000000"/>
              <w:bottom w:val="single" w:sz="8" w:space="0" w:color="000000"/>
            </w:tcBorders>
            <w:shd w:val="clear" w:color="auto" w:fill="auto"/>
          </w:tcPr>
          <w:p w:rsidR="00484ADA" w:rsidRDefault="00484ADA" w:rsidP="00484ADA">
            <w:pPr>
              <w:spacing w:after="0" w:line="240" w:lineRule="auto"/>
              <w:rPr>
                <w:rFonts w:ascii="Tahoma" w:hAnsi="Tahoma" w:cs="Tahoma"/>
                <w:color w:val="000000"/>
                <w:sz w:val="18"/>
                <w:szCs w:val="18"/>
              </w:rPr>
            </w:pPr>
            <w:r>
              <w:rPr>
                <w:rFonts w:ascii="Tahoma" w:hAnsi="Tahoma" w:cs="Tahoma"/>
                <w:b/>
                <w:bCs/>
                <w:color w:val="000000"/>
                <w:sz w:val="18"/>
                <w:szCs w:val="18"/>
              </w:rPr>
              <w:t>26-50 Kişilik</w:t>
            </w:r>
          </w:p>
        </w:tc>
        <w:tc>
          <w:tcPr>
            <w:tcW w:w="850" w:type="dxa"/>
            <w:tcBorders>
              <w:top w:val="single" w:sz="8" w:space="0" w:color="000000"/>
              <w:left w:val="single" w:sz="8" w:space="0" w:color="000000"/>
              <w:bottom w:val="single" w:sz="8" w:space="0" w:color="000000"/>
            </w:tcBorders>
            <w:shd w:val="clear" w:color="auto" w:fill="auto"/>
          </w:tcPr>
          <w:p w:rsidR="00484ADA" w:rsidRDefault="00484ADA" w:rsidP="00484ADA">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90</w:t>
            </w: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850"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8</w:t>
            </w: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574</w:t>
            </w: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8"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10</w:t>
            </w:r>
          </w:p>
        </w:tc>
        <w:tc>
          <w:tcPr>
            <w:tcW w:w="1055" w:type="dxa"/>
            <w:tcBorders>
              <w:top w:val="single" w:sz="8" w:space="0" w:color="000000"/>
              <w:left w:val="single" w:sz="8" w:space="0" w:color="000000"/>
              <w:bottom w:val="single" w:sz="8" w:space="0" w:color="000000"/>
              <w:right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664</w:t>
            </w:r>
          </w:p>
        </w:tc>
      </w:tr>
      <w:tr w:rsidR="00541676" w:rsidTr="00541676">
        <w:tc>
          <w:tcPr>
            <w:tcW w:w="1702" w:type="dxa"/>
            <w:tcBorders>
              <w:top w:val="single" w:sz="8" w:space="0" w:color="000000"/>
              <w:left w:val="single" w:sz="8" w:space="0" w:color="000000"/>
              <w:bottom w:val="single" w:sz="8" w:space="0" w:color="000000"/>
            </w:tcBorders>
            <w:shd w:val="clear" w:color="auto" w:fill="auto"/>
          </w:tcPr>
          <w:p w:rsidR="00484ADA" w:rsidRDefault="00484ADA" w:rsidP="00484ADA">
            <w:pPr>
              <w:spacing w:after="0" w:line="240" w:lineRule="auto"/>
              <w:rPr>
                <w:rFonts w:ascii="Tahoma" w:hAnsi="Tahoma" w:cs="Tahoma"/>
                <w:color w:val="000000"/>
                <w:sz w:val="18"/>
                <w:szCs w:val="18"/>
              </w:rPr>
            </w:pPr>
            <w:r>
              <w:rPr>
                <w:rFonts w:ascii="Tahoma" w:hAnsi="Tahoma" w:cs="Tahoma"/>
                <w:b/>
                <w:bCs/>
                <w:color w:val="000000"/>
                <w:sz w:val="18"/>
                <w:szCs w:val="18"/>
              </w:rPr>
              <w:t>51-75 Kişilik</w:t>
            </w:r>
          </w:p>
        </w:tc>
        <w:tc>
          <w:tcPr>
            <w:tcW w:w="850"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850"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186</w:t>
            </w: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4</w:t>
            </w: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495</w:t>
            </w: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8"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5</w:t>
            </w:r>
          </w:p>
        </w:tc>
        <w:tc>
          <w:tcPr>
            <w:tcW w:w="1055" w:type="dxa"/>
            <w:tcBorders>
              <w:top w:val="single" w:sz="8" w:space="0" w:color="000000"/>
              <w:left w:val="single" w:sz="8" w:space="0" w:color="000000"/>
              <w:bottom w:val="single" w:sz="8" w:space="0" w:color="000000"/>
              <w:right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681</w:t>
            </w:r>
          </w:p>
        </w:tc>
      </w:tr>
      <w:tr w:rsidR="00541676" w:rsidTr="00541676">
        <w:tc>
          <w:tcPr>
            <w:tcW w:w="1702" w:type="dxa"/>
            <w:tcBorders>
              <w:top w:val="single" w:sz="8" w:space="0" w:color="000000"/>
              <w:left w:val="single" w:sz="8" w:space="0" w:color="000000"/>
              <w:bottom w:val="single" w:sz="8" w:space="0" w:color="000000"/>
            </w:tcBorders>
            <w:shd w:val="clear" w:color="auto" w:fill="auto"/>
          </w:tcPr>
          <w:p w:rsidR="00484ADA" w:rsidRDefault="00484ADA" w:rsidP="00484ADA">
            <w:pPr>
              <w:spacing w:after="0" w:line="240" w:lineRule="auto"/>
              <w:rPr>
                <w:rFonts w:ascii="Tahoma" w:hAnsi="Tahoma" w:cs="Tahoma"/>
                <w:color w:val="000000"/>
                <w:sz w:val="18"/>
                <w:szCs w:val="18"/>
              </w:rPr>
            </w:pPr>
            <w:r>
              <w:rPr>
                <w:rFonts w:ascii="Tahoma" w:hAnsi="Tahoma" w:cs="Tahoma"/>
                <w:b/>
                <w:bCs/>
                <w:color w:val="000000"/>
                <w:sz w:val="18"/>
                <w:szCs w:val="18"/>
              </w:rPr>
              <w:t>76-100 Kişilik</w:t>
            </w:r>
          </w:p>
        </w:tc>
        <w:tc>
          <w:tcPr>
            <w:tcW w:w="850"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850"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8"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1055" w:type="dxa"/>
            <w:tcBorders>
              <w:top w:val="single" w:sz="8" w:space="0" w:color="000000"/>
              <w:left w:val="single" w:sz="8" w:space="0" w:color="000000"/>
              <w:bottom w:val="single" w:sz="8" w:space="0" w:color="000000"/>
              <w:right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r>
      <w:tr w:rsidR="00541676" w:rsidTr="00541676">
        <w:tc>
          <w:tcPr>
            <w:tcW w:w="1702" w:type="dxa"/>
            <w:tcBorders>
              <w:top w:val="single" w:sz="8" w:space="0" w:color="000000"/>
              <w:left w:val="single" w:sz="8" w:space="0" w:color="000000"/>
              <w:bottom w:val="single" w:sz="8" w:space="0" w:color="000000"/>
            </w:tcBorders>
            <w:shd w:val="clear" w:color="auto" w:fill="auto"/>
          </w:tcPr>
          <w:p w:rsidR="00484ADA" w:rsidRDefault="00484ADA" w:rsidP="00484ADA">
            <w:pPr>
              <w:spacing w:after="0" w:line="240" w:lineRule="auto"/>
              <w:rPr>
                <w:rFonts w:ascii="Tahoma" w:hAnsi="Tahoma" w:cs="Tahoma"/>
                <w:color w:val="000000"/>
                <w:sz w:val="18"/>
                <w:szCs w:val="18"/>
              </w:rPr>
            </w:pPr>
            <w:r>
              <w:rPr>
                <w:rFonts w:ascii="Tahoma" w:hAnsi="Tahoma" w:cs="Tahoma"/>
                <w:b/>
                <w:bCs/>
                <w:color w:val="000000"/>
                <w:sz w:val="18"/>
                <w:szCs w:val="18"/>
              </w:rPr>
              <w:t>101-150 Kişilik</w:t>
            </w:r>
          </w:p>
        </w:tc>
        <w:tc>
          <w:tcPr>
            <w:tcW w:w="850"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850"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8"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1055" w:type="dxa"/>
            <w:tcBorders>
              <w:top w:val="single" w:sz="8" w:space="0" w:color="000000"/>
              <w:left w:val="single" w:sz="8" w:space="0" w:color="000000"/>
              <w:bottom w:val="single" w:sz="8" w:space="0" w:color="000000"/>
              <w:right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r>
      <w:tr w:rsidR="00541676" w:rsidTr="00541676">
        <w:tc>
          <w:tcPr>
            <w:tcW w:w="1702" w:type="dxa"/>
            <w:tcBorders>
              <w:top w:val="single" w:sz="8" w:space="0" w:color="000000"/>
              <w:left w:val="single" w:sz="8" w:space="0" w:color="000000"/>
              <w:bottom w:val="single" w:sz="8" w:space="0" w:color="000000"/>
            </w:tcBorders>
            <w:shd w:val="clear" w:color="auto" w:fill="auto"/>
          </w:tcPr>
          <w:p w:rsidR="00484ADA" w:rsidRDefault="00484ADA" w:rsidP="00484ADA">
            <w:pPr>
              <w:spacing w:after="0" w:line="240" w:lineRule="auto"/>
              <w:rPr>
                <w:rFonts w:ascii="Tahoma" w:hAnsi="Tahoma" w:cs="Tahoma"/>
                <w:color w:val="000000"/>
                <w:sz w:val="18"/>
                <w:szCs w:val="18"/>
              </w:rPr>
            </w:pPr>
            <w:r>
              <w:rPr>
                <w:rFonts w:ascii="Tahoma" w:hAnsi="Tahoma" w:cs="Tahoma"/>
                <w:b/>
                <w:bCs/>
                <w:color w:val="000000"/>
                <w:sz w:val="18"/>
                <w:szCs w:val="18"/>
              </w:rPr>
              <w:t>151-250 Kişilik</w:t>
            </w:r>
          </w:p>
        </w:tc>
        <w:tc>
          <w:tcPr>
            <w:tcW w:w="850"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850"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8"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1055" w:type="dxa"/>
            <w:tcBorders>
              <w:top w:val="single" w:sz="8" w:space="0" w:color="000000"/>
              <w:left w:val="single" w:sz="8" w:space="0" w:color="000000"/>
              <w:bottom w:val="single" w:sz="8" w:space="0" w:color="000000"/>
              <w:right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r>
      <w:tr w:rsidR="00541676" w:rsidTr="00541676">
        <w:tc>
          <w:tcPr>
            <w:tcW w:w="1702" w:type="dxa"/>
            <w:tcBorders>
              <w:top w:val="single" w:sz="8" w:space="0" w:color="000000"/>
              <w:left w:val="single" w:sz="8" w:space="0" w:color="000000"/>
              <w:bottom w:val="single" w:sz="8" w:space="0" w:color="000000"/>
            </w:tcBorders>
            <w:shd w:val="clear" w:color="auto" w:fill="auto"/>
          </w:tcPr>
          <w:p w:rsidR="00484ADA" w:rsidRDefault="00484ADA" w:rsidP="00484ADA">
            <w:pPr>
              <w:spacing w:after="0" w:line="240" w:lineRule="auto"/>
              <w:rPr>
                <w:rFonts w:ascii="Tahoma" w:hAnsi="Tahoma" w:cs="Tahoma"/>
                <w:color w:val="000000"/>
                <w:sz w:val="18"/>
                <w:szCs w:val="18"/>
              </w:rPr>
            </w:pPr>
            <w:r>
              <w:rPr>
                <w:rFonts w:ascii="Tahoma" w:hAnsi="Tahoma" w:cs="Tahoma"/>
                <w:b/>
                <w:bCs/>
                <w:color w:val="000000"/>
                <w:sz w:val="18"/>
                <w:szCs w:val="18"/>
              </w:rPr>
              <w:t xml:space="preserve">251-Üzeri </w:t>
            </w:r>
          </w:p>
        </w:tc>
        <w:tc>
          <w:tcPr>
            <w:tcW w:w="850"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6</w:t>
            </w: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2913</w:t>
            </w: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850"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8"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p>
        </w:tc>
        <w:tc>
          <w:tcPr>
            <w:tcW w:w="709"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6</w:t>
            </w:r>
          </w:p>
        </w:tc>
        <w:tc>
          <w:tcPr>
            <w:tcW w:w="1055" w:type="dxa"/>
            <w:tcBorders>
              <w:top w:val="single" w:sz="8" w:space="0" w:color="000000"/>
              <w:left w:val="single" w:sz="8" w:space="0" w:color="000000"/>
              <w:bottom w:val="single" w:sz="8" w:space="0" w:color="000000"/>
              <w:right w:val="single" w:sz="8" w:space="0" w:color="000000"/>
            </w:tcBorders>
            <w:shd w:val="clear" w:color="auto" w:fill="auto"/>
          </w:tcPr>
          <w:p w:rsidR="00484ADA" w:rsidRDefault="00484ADA" w:rsidP="00484ADA">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2913</w:t>
            </w:r>
          </w:p>
        </w:tc>
      </w:tr>
      <w:tr w:rsidR="00541676" w:rsidTr="00541676">
        <w:tc>
          <w:tcPr>
            <w:tcW w:w="1702" w:type="dxa"/>
            <w:tcBorders>
              <w:top w:val="single" w:sz="8" w:space="0" w:color="000000"/>
              <w:left w:val="single" w:sz="8" w:space="0" w:color="000000"/>
              <w:bottom w:val="single" w:sz="8" w:space="0" w:color="000000"/>
            </w:tcBorders>
            <w:shd w:val="clear" w:color="auto" w:fill="F79646"/>
          </w:tcPr>
          <w:p w:rsidR="00484ADA" w:rsidRDefault="00484ADA" w:rsidP="00484ADA">
            <w:pPr>
              <w:spacing w:after="0" w:line="240" w:lineRule="auto"/>
              <w:jc w:val="center"/>
              <w:rPr>
                <w:rFonts w:ascii="Tahoma" w:hAnsi="Tahoma" w:cs="Tahoma"/>
                <w:b/>
                <w:bCs/>
                <w:color w:val="000000"/>
                <w:sz w:val="18"/>
                <w:szCs w:val="18"/>
              </w:rPr>
            </w:pPr>
            <w:r>
              <w:rPr>
                <w:rFonts w:ascii="Tahoma" w:hAnsi="Tahoma" w:cs="Tahoma"/>
                <w:b/>
                <w:bCs/>
                <w:color w:val="000000"/>
                <w:sz w:val="18"/>
                <w:szCs w:val="18"/>
              </w:rPr>
              <w:t>Toplam</w:t>
            </w:r>
          </w:p>
        </w:tc>
        <w:tc>
          <w:tcPr>
            <w:tcW w:w="850" w:type="dxa"/>
            <w:tcBorders>
              <w:top w:val="single" w:sz="8" w:space="0" w:color="000000"/>
              <w:left w:val="single" w:sz="8" w:space="0" w:color="000000"/>
              <w:bottom w:val="single" w:sz="8" w:space="0" w:color="000000"/>
            </w:tcBorders>
            <w:shd w:val="clear" w:color="auto" w:fill="F79646"/>
          </w:tcPr>
          <w:p w:rsidR="00484ADA" w:rsidRDefault="00484ADA" w:rsidP="00484ADA">
            <w:pPr>
              <w:snapToGrid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8</w:t>
            </w:r>
          </w:p>
        </w:tc>
        <w:tc>
          <w:tcPr>
            <w:tcW w:w="709" w:type="dxa"/>
            <w:tcBorders>
              <w:top w:val="single" w:sz="8" w:space="0" w:color="000000"/>
              <w:left w:val="single" w:sz="8" w:space="0" w:color="000000"/>
              <w:bottom w:val="single" w:sz="8" w:space="0" w:color="000000"/>
            </w:tcBorders>
            <w:shd w:val="clear" w:color="auto" w:fill="F79646"/>
          </w:tcPr>
          <w:p w:rsidR="00484ADA" w:rsidRDefault="00484ADA" w:rsidP="00484ADA">
            <w:pPr>
              <w:snapToGrid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3003</w:t>
            </w:r>
          </w:p>
        </w:tc>
        <w:tc>
          <w:tcPr>
            <w:tcW w:w="709" w:type="dxa"/>
            <w:tcBorders>
              <w:top w:val="single" w:sz="8" w:space="0" w:color="000000"/>
              <w:left w:val="single" w:sz="8" w:space="0" w:color="000000"/>
              <w:bottom w:val="single" w:sz="8" w:space="0" w:color="000000"/>
            </w:tcBorders>
            <w:shd w:val="clear" w:color="auto" w:fill="F79646"/>
          </w:tcPr>
          <w:p w:rsidR="00484ADA" w:rsidRDefault="00484ADA" w:rsidP="00484ADA">
            <w:pPr>
              <w:snapToGrid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1</w:t>
            </w:r>
          </w:p>
        </w:tc>
        <w:tc>
          <w:tcPr>
            <w:tcW w:w="850" w:type="dxa"/>
            <w:tcBorders>
              <w:top w:val="single" w:sz="8" w:space="0" w:color="000000"/>
              <w:left w:val="single" w:sz="8" w:space="0" w:color="000000"/>
              <w:bottom w:val="single" w:sz="8" w:space="0" w:color="000000"/>
            </w:tcBorders>
            <w:shd w:val="clear" w:color="auto" w:fill="F79646"/>
          </w:tcPr>
          <w:p w:rsidR="00484ADA" w:rsidRDefault="00484ADA" w:rsidP="00484ADA">
            <w:pPr>
              <w:snapToGrid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186</w:t>
            </w:r>
          </w:p>
        </w:tc>
        <w:tc>
          <w:tcPr>
            <w:tcW w:w="709" w:type="dxa"/>
            <w:tcBorders>
              <w:top w:val="single" w:sz="8" w:space="0" w:color="000000"/>
              <w:left w:val="single" w:sz="8" w:space="0" w:color="000000"/>
              <w:bottom w:val="single" w:sz="8" w:space="0" w:color="000000"/>
            </w:tcBorders>
            <w:shd w:val="clear" w:color="auto" w:fill="F79646"/>
          </w:tcPr>
          <w:p w:rsidR="00484ADA" w:rsidRDefault="00484ADA" w:rsidP="00484ADA">
            <w:pPr>
              <w:snapToGrid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59</w:t>
            </w:r>
          </w:p>
        </w:tc>
        <w:tc>
          <w:tcPr>
            <w:tcW w:w="709" w:type="dxa"/>
            <w:tcBorders>
              <w:top w:val="single" w:sz="8" w:space="0" w:color="000000"/>
              <w:left w:val="single" w:sz="8" w:space="0" w:color="000000"/>
              <w:bottom w:val="single" w:sz="8" w:space="0" w:color="000000"/>
            </w:tcBorders>
            <w:shd w:val="clear" w:color="auto" w:fill="F79646"/>
          </w:tcPr>
          <w:p w:rsidR="00484ADA" w:rsidRDefault="00484ADA" w:rsidP="00484ADA">
            <w:pPr>
              <w:snapToGrid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2845</w:t>
            </w:r>
          </w:p>
        </w:tc>
        <w:tc>
          <w:tcPr>
            <w:tcW w:w="709" w:type="dxa"/>
            <w:tcBorders>
              <w:top w:val="single" w:sz="8" w:space="0" w:color="000000"/>
              <w:left w:val="single" w:sz="8" w:space="0" w:color="000000"/>
              <w:bottom w:val="single" w:sz="8" w:space="0" w:color="000000"/>
            </w:tcBorders>
            <w:shd w:val="clear" w:color="auto" w:fill="F79646"/>
          </w:tcPr>
          <w:p w:rsidR="00484ADA" w:rsidRDefault="00484ADA" w:rsidP="00484ADA">
            <w:pPr>
              <w:snapToGrid w:val="0"/>
              <w:spacing w:after="0" w:line="240" w:lineRule="auto"/>
              <w:jc w:val="center"/>
              <w:rPr>
                <w:rFonts w:ascii="Tahoma" w:hAnsi="Tahoma" w:cs="Tahoma"/>
                <w:b/>
                <w:bCs/>
                <w:color w:val="000000"/>
                <w:sz w:val="18"/>
                <w:szCs w:val="18"/>
              </w:rPr>
            </w:pPr>
          </w:p>
        </w:tc>
        <w:tc>
          <w:tcPr>
            <w:tcW w:w="708" w:type="dxa"/>
            <w:tcBorders>
              <w:top w:val="single" w:sz="8" w:space="0" w:color="000000"/>
              <w:left w:val="single" w:sz="8" w:space="0" w:color="000000"/>
              <w:bottom w:val="single" w:sz="8" w:space="0" w:color="000000"/>
            </w:tcBorders>
            <w:shd w:val="clear" w:color="auto" w:fill="F79646"/>
          </w:tcPr>
          <w:p w:rsidR="00484ADA" w:rsidRDefault="00484ADA" w:rsidP="00484ADA">
            <w:pPr>
              <w:snapToGrid w:val="0"/>
              <w:spacing w:after="0" w:line="240" w:lineRule="auto"/>
              <w:jc w:val="center"/>
              <w:rPr>
                <w:rFonts w:ascii="Tahoma" w:hAnsi="Tahoma" w:cs="Tahoma"/>
                <w:b/>
                <w:bCs/>
                <w:color w:val="000000"/>
                <w:sz w:val="18"/>
                <w:szCs w:val="18"/>
              </w:rPr>
            </w:pPr>
          </w:p>
        </w:tc>
        <w:tc>
          <w:tcPr>
            <w:tcW w:w="709" w:type="dxa"/>
            <w:tcBorders>
              <w:top w:val="single" w:sz="8" w:space="0" w:color="000000"/>
              <w:left w:val="single" w:sz="8" w:space="0" w:color="000000"/>
              <w:bottom w:val="single" w:sz="8" w:space="0" w:color="000000"/>
            </w:tcBorders>
            <w:shd w:val="clear" w:color="auto" w:fill="F79646"/>
          </w:tcPr>
          <w:p w:rsidR="00484ADA" w:rsidRDefault="00484ADA" w:rsidP="00484ADA">
            <w:pPr>
              <w:snapToGrid w:val="0"/>
              <w:spacing w:after="0" w:line="240" w:lineRule="auto"/>
              <w:jc w:val="center"/>
              <w:rPr>
                <w:rFonts w:ascii="Tahoma" w:hAnsi="Tahoma" w:cs="Tahoma"/>
                <w:b/>
                <w:bCs/>
                <w:color w:val="000000"/>
                <w:sz w:val="18"/>
                <w:szCs w:val="18"/>
              </w:rPr>
            </w:pPr>
          </w:p>
        </w:tc>
        <w:tc>
          <w:tcPr>
            <w:tcW w:w="709" w:type="dxa"/>
            <w:tcBorders>
              <w:top w:val="single" w:sz="8" w:space="0" w:color="000000"/>
              <w:left w:val="single" w:sz="8" w:space="0" w:color="000000"/>
              <w:bottom w:val="single" w:sz="8" w:space="0" w:color="000000"/>
            </w:tcBorders>
            <w:shd w:val="clear" w:color="auto" w:fill="F79646"/>
          </w:tcPr>
          <w:p w:rsidR="00484ADA" w:rsidRDefault="00484ADA" w:rsidP="00484ADA">
            <w:pPr>
              <w:snapToGrid w:val="0"/>
              <w:spacing w:after="0" w:line="240" w:lineRule="auto"/>
              <w:jc w:val="center"/>
              <w:rPr>
                <w:rFonts w:ascii="Tahoma" w:hAnsi="Tahoma" w:cs="Tahoma"/>
                <w:b/>
                <w:bCs/>
                <w:color w:val="000000"/>
                <w:sz w:val="18"/>
                <w:szCs w:val="18"/>
              </w:rPr>
            </w:pPr>
          </w:p>
        </w:tc>
        <w:tc>
          <w:tcPr>
            <w:tcW w:w="709" w:type="dxa"/>
            <w:tcBorders>
              <w:top w:val="single" w:sz="8" w:space="0" w:color="000000"/>
              <w:left w:val="single" w:sz="8" w:space="0" w:color="000000"/>
              <w:bottom w:val="single" w:sz="8" w:space="0" w:color="000000"/>
            </w:tcBorders>
            <w:shd w:val="clear" w:color="auto" w:fill="F79646"/>
          </w:tcPr>
          <w:p w:rsidR="00484ADA" w:rsidRDefault="00E418EF" w:rsidP="00484ADA">
            <w:pPr>
              <w:snapToGrid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68</w:t>
            </w:r>
          </w:p>
        </w:tc>
        <w:tc>
          <w:tcPr>
            <w:tcW w:w="1055" w:type="dxa"/>
            <w:tcBorders>
              <w:top w:val="single" w:sz="8" w:space="0" w:color="000000"/>
              <w:left w:val="single" w:sz="8" w:space="0" w:color="000000"/>
              <w:bottom w:val="single" w:sz="8" w:space="0" w:color="000000"/>
              <w:right w:val="single" w:sz="8" w:space="0" w:color="000000"/>
            </w:tcBorders>
            <w:shd w:val="clear" w:color="auto" w:fill="F79646"/>
          </w:tcPr>
          <w:p w:rsidR="00484ADA" w:rsidRPr="009F65DD" w:rsidRDefault="00484ADA" w:rsidP="00484ADA">
            <w:pPr>
              <w:snapToGrid w:val="0"/>
              <w:spacing w:after="0" w:line="240" w:lineRule="auto"/>
              <w:jc w:val="center"/>
              <w:rPr>
                <w:rFonts w:ascii="Tahoma" w:hAnsi="Tahoma" w:cs="Tahoma"/>
                <w:b/>
                <w:bCs/>
                <w:color w:val="000000"/>
                <w:sz w:val="16"/>
                <w:szCs w:val="16"/>
              </w:rPr>
            </w:pPr>
            <w:r w:rsidRPr="009F65DD">
              <w:rPr>
                <w:rFonts w:ascii="Tahoma" w:hAnsi="Tahoma" w:cs="Tahoma"/>
                <w:b/>
                <w:bCs/>
                <w:color w:val="000000"/>
                <w:sz w:val="16"/>
                <w:szCs w:val="16"/>
              </w:rPr>
              <w:t>6034</w:t>
            </w:r>
          </w:p>
        </w:tc>
      </w:tr>
    </w:tbl>
    <w:p w:rsidR="0066746E" w:rsidRDefault="0066746E">
      <w:pPr>
        <w:spacing w:after="0" w:line="240" w:lineRule="auto"/>
        <w:jc w:val="both"/>
        <w:rPr>
          <w:rFonts w:ascii="Tahoma" w:hAnsi="Tahoma" w:cs="Tahoma"/>
          <w:b/>
        </w:rPr>
      </w:pPr>
    </w:p>
    <w:p w:rsidR="0066746E" w:rsidRDefault="0066746E">
      <w:pPr>
        <w:spacing w:after="0" w:line="240" w:lineRule="auto"/>
        <w:jc w:val="both"/>
        <w:rPr>
          <w:rFonts w:ascii="Tahoma" w:hAnsi="Tahoma" w:cs="Tahoma"/>
          <w:b/>
        </w:rPr>
      </w:pPr>
    </w:p>
    <w:p w:rsidR="0066746E" w:rsidRDefault="0066746E">
      <w:pPr>
        <w:pStyle w:val="Balk4"/>
        <w:numPr>
          <w:ilvl w:val="1"/>
          <w:numId w:val="14"/>
        </w:numPr>
        <w:spacing w:before="0" w:after="0"/>
      </w:pPr>
      <w:bookmarkStart w:id="11" w:name="_Toc187833961"/>
      <w:r>
        <w:rPr>
          <w:rFonts w:ascii="Tahoma" w:hAnsi="Tahoma" w:cs="Tahoma"/>
          <w:sz w:val="24"/>
          <w:szCs w:val="24"/>
        </w:rPr>
        <w:t>Ofisler</w:t>
      </w:r>
      <w:bookmarkEnd w:id="11"/>
    </w:p>
    <w:p w:rsidR="0066746E" w:rsidRDefault="0066746E">
      <w:pPr>
        <w:spacing w:after="0" w:line="240" w:lineRule="auto"/>
      </w:pPr>
    </w:p>
    <w:tbl>
      <w:tblPr>
        <w:tblW w:w="0" w:type="auto"/>
        <w:tblInd w:w="-10" w:type="dxa"/>
        <w:tblLayout w:type="fixed"/>
        <w:tblLook w:val="0000" w:firstRow="0" w:lastRow="0" w:firstColumn="0" w:lastColumn="0" w:noHBand="0" w:noVBand="0"/>
      </w:tblPr>
      <w:tblGrid>
        <w:gridCol w:w="2713"/>
        <w:gridCol w:w="2126"/>
        <w:gridCol w:w="2004"/>
      </w:tblGrid>
      <w:tr w:rsidR="0066746E">
        <w:trPr>
          <w:trHeight w:val="23"/>
        </w:trPr>
        <w:tc>
          <w:tcPr>
            <w:tcW w:w="6843" w:type="dxa"/>
            <w:gridSpan w:val="3"/>
            <w:tcBorders>
              <w:top w:val="single" w:sz="8" w:space="0" w:color="000000"/>
              <w:left w:val="single" w:sz="8" w:space="0" w:color="000000"/>
              <w:bottom w:val="single" w:sz="8" w:space="0" w:color="000000"/>
              <w:right w:val="single" w:sz="8" w:space="0" w:color="000000"/>
            </w:tcBorders>
            <w:shd w:val="clear" w:color="auto" w:fill="F79646"/>
          </w:tcPr>
          <w:p w:rsidR="0066746E" w:rsidRDefault="0066746E" w:rsidP="009409B2">
            <w:pPr>
              <w:pStyle w:val="Stil3"/>
            </w:pPr>
            <w:bookmarkStart w:id="12" w:name="__RefHeading__67_2115013050"/>
            <w:bookmarkStart w:id="13" w:name="_Toc27468030"/>
            <w:bookmarkEnd w:id="12"/>
            <w:r>
              <w:rPr>
                <w:b w:val="0"/>
                <w:bCs w:val="0"/>
                <w:color w:val="auto"/>
                <w:sz w:val="18"/>
                <w:szCs w:val="18"/>
              </w:rPr>
              <w:t xml:space="preserve">Tablo </w:t>
            </w:r>
            <w:r w:rsidR="009409B2">
              <w:rPr>
                <w:b w:val="0"/>
                <w:bCs w:val="0"/>
                <w:color w:val="auto"/>
                <w:sz w:val="18"/>
                <w:szCs w:val="18"/>
              </w:rPr>
              <w:t>2</w:t>
            </w:r>
            <w:r>
              <w:rPr>
                <w:b w:val="0"/>
                <w:bCs w:val="0"/>
                <w:color w:val="auto"/>
                <w:sz w:val="18"/>
                <w:szCs w:val="18"/>
              </w:rPr>
              <w:t>. Personel Ofis Alanları</w:t>
            </w:r>
            <w:bookmarkEnd w:id="13"/>
          </w:p>
        </w:tc>
      </w:tr>
      <w:tr w:rsidR="0066746E">
        <w:trPr>
          <w:trHeight w:val="23"/>
        </w:trPr>
        <w:tc>
          <w:tcPr>
            <w:tcW w:w="2713" w:type="dxa"/>
            <w:tcBorders>
              <w:top w:val="single" w:sz="8" w:space="0" w:color="000000"/>
              <w:left w:val="single" w:sz="8" w:space="0" w:color="000000"/>
              <w:bottom w:val="single" w:sz="8" w:space="0" w:color="000000"/>
            </w:tcBorders>
            <w:shd w:val="clear" w:color="auto" w:fill="D9D9D9"/>
          </w:tcPr>
          <w:p w:rsidR="0066746E" w:rsidRDefault="0066746E">
            <w:pPr>
              <w:spacing w:after="0" w:line="240" w:lineRule="auto"/>
              <w:jc w:val="center"/>
              <w:rPr>
                <w:rFonts w:ascii="Tahoma" w:hAnsi="Tahoma" w:cs="Tahoma"/>
                <w:b/>
                <w:bCs/>
                <w:sz w:val="18"/>
                <w:szCs w:val="18"/>
              </w:rPr>
            </w:pPr>
            <w:r>
              <w:rPr>
                <w:rFonts w:ascii="Tahoma" w:hAnsi="Tahoma" w:cs="Tahoma"/>
                <w:b/>
                <w:bCs/>
                <w:sz w:val="18"/>
                <w:szCs w:val="18"/>
              </w:rPr>
              <w:t>Türü</w:t>
            </w:r>
          </w:p>
        </w:tc>
        <w:tc>
          <w:tcPr>
            <w:tcW w:w="2126" w:type="dxa"/>
            <w:tcBorders>
              <w:top w:val="single" w:sz="8" w:space="0" w:color="000000"/>
              <w:left w:val="single" w:sz="8" w:space="0" w:color="000000"/>
              <w:bottom w:val="single" w:sz="8" w:space="0" w:color="000000"/>
            </w:tcBorders>
            <w:shd w:val="clear" w:color="auto" w:fill="D9D9D9"/>
          </w:tcPr>
          <w:p w:rsidR="0066746E" w:rsidRDefault="0066746E">
            <w:pPr>
              <w:spacing w:after="0" w:line="240" w:lineRule="auto"/>
              <w:jc w:val="center"/>
              <w:rPr>
                <w:rFonts w:ascii="Tahoma" w:hAnsi="Tahoma" w:cs="Tahoma"/>
                <w:b/>
                <w:bCs/>
                <w:sz w:val="18"/>
                <w:szCs w:val="18"/>
              </w:rPr>
            </w:pPr>
            <w:r>
              <w:rPr>
                <w:rFonts w:ascii="Tahoma" w:hAnsi="Tahoma" w:cs="Tahoma"/>
                <w:b/>
                <w:bCs/>
                <w:sz w:val="18"/>
                <w:szCs w:val="18"/>
              </w:rPr>
              <w:t>Sayısı (Adet)</w:t>
            </w:r>
          </w:p>
        </w:tc>
        <w:tc>
          <w:tcPr>
            <w:tcW w:w="2004" w:type="dxa"/>
            <w:tcBorders>
              <w:top w:val="single" w:sz="8" w:space="0" w:color="000000"/>
              <w:left w:val="single" w:sz="8" w:space="0" w:color="000000"/>
              <w:bottom w:val="single" w:sz="8" w:space="0" w:color="000000"/>
              <w:right w:val="single" w:sz="8" w:space="0" w:color="000000"/>
            </w:tcBorders>
            <w:shd w:val="clear" w:color="auto" w:fill="D9D9D9"/>
          </w:tcPr>
          <w:p w:rsidR="0066746E" w:rsidRDefault="0066746E">
            <w:pPr>
              <w:spacing w:after="0" w:line="240" w:lineRule="auto"/>
              <w:jc w:val="center"/>
            </w:pPr>
            <w:r>
              <w:rPr>
                <w:rFonts w:ascii="Tahoma" w:hAnsi="Tahoma" w:cs="Tahoma"/>
                <w:b/>
                <w:bCs/>
                <w:sz w:val="18"/>
                <w:szCs w:val="18"/>
              </w:rPr>
              <w:t>Alanı (m2)</w:t>
            </w:r>
          </w:p>
        </w:tc>
      </w:tr>
      <w:tr w:rsidR="00484ADA">
        <w:trPr>
          <w:trHeight w:val="23"/>
        </w:trPr>
        <w:tc>
          <w:tcPr>
            <w:tcW w:w="2713"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rPr>
                <w:rFonts w:ascii="Tahoma" w:hAnsi="Tahoma" w:cs="Tahoma"/>
                <w:sz w:val="20"/>
                <w:szCs w:val="20"/>
              </w:rPr>
            </w:pPr>
            <w:r>
              <w:rPr>
                <w:rFonts w:ascii="Tahoma" w:hAnsi="Tahoma" w:cs="Tahoma"/>
                <w:b/>
                <w:bCs/>
                <w:sz w:val="18"/>
                <w:szCs w:val="18"/>
              </w:rPr>
              <w:t>Akademik Ofis</w:t>
            </w:r>
          </w:p>
        </w:tc>
        <w:tc>
          <w:tcPr>
            <w:tcW w:w="2126" w:type="dxa"/>
            <w:tcBorders>
              <w:top w:val="single" w:sz="8" w:space="0" w:color="000000"/>
              <w:left w:val="single" w:sz="8" w:space="0" w:color="000000"/>
              <w:bottom w:val="single" w:sz="8" w:space="0" w:color="000000"/>
            </w:tcBorders>
            <w:shd w:val="clear" w:color="auto" w:fill="auto"/>
          </w:tcPr>
          <w:p w:rsidR="00484ADA" w:rsidRPr="00484ADA" w:rsidRDefault="00484ADA" w:rsidP="00B166A5">
            <w:pPr>
              <w:snapToGrid w:val="0"/>
              <w:spacing w:after="0" w:line="240" w:lineRule="auto"/>
              <w:jc w:val="center"/>
              <w:rPr>
                <w:rFonts w:ascii="Tahoma" w:hAnsi="Tahoma" w:cs="Tahoma"/>
                <w:sz w:val="18"/>
                <w:szCs w:val="18"/>
              </w:rPr>
            </w:pPr>
            <w:r w:rsidRPr="00484ADA">
              <w:rPr>
                <w:rFonts w:ascii="Tahoma" w:hAnsi="Tahoma" w:cs="Tahoma"/>
                <w:sz w:val="18"/>
                <w:szCs w:val="18"/>
              </w:rPr>
              <w:t>68</w:t>
            </w:r>
          </w:p>
        </w:tc>
        <w:tc>
          <w:tcPr>
            <w:tcW w:w="2004" w:type="dxa"/>
            <w:tcBorders>
              <w:top w:val="single" w:sz="8" w:space="0" w:color="000000"/>
              <w:left w:val="single" w:sz="8" w:space="0" w:color="000000"/>
              <w:bottom w:val="single" w:sz="8" w:space="0" w:color="000000"/>
              <w:right w:val="single" w:sz="8" w:space="0" w:color="000000"/>
            </w:tcBorders>
            <w:shd w:val="clear" w:color="auto" w:fill="auto"/>
          </w:tcPr>
          <w:p w:rsidR="00484ADA" w:rsidRPr="00484ADA" w:rsidRDefault="00484ADA" w:rsidP="00B166A5">
            <w:pPr>
              <w:snapToGrid w:val="0"/>
              <w:spacing w:after="0" w:line="240" w:lineRule="auto"/>
              <w:jc w:val="center"/>
              <w:rPr>
                <w:rFonts w:ascii="Tahoma" w:hAnsi="Tahoma" w:cs="Tahoma"/>
                <w:sz w:val="18"/>
                <w:szCs w:val="18"/>
              </w:rPr>
            </w:pPr>
            <w:r w:rsidRPr="00484ADA">
              <w:rPr>
                <w:rFonts w:ascii="Tahoma" w:hAnsi="Tahoma" w:cs="Tahoma"/>
                <w:sz w:val="18"/>
                <w:szCs w:val="18"/>
              </w:rPr>
              <w:t>1448</w:t>
            </w:r>
          </w:p>
        </w:tc>
      </w:tr>
      <w:tr w:rsidR="00484ADA">
        <w:trPr>
          <w:trHeight w:val="23"/>
        </w:trPr>
        <w:tc>
          <w:tcPr>
            <w:tcW w:w="2713" w:type="dxa"/>
            <w:tcBorders>
              <w:top w:val="single" w:sz="8" w:space="0" w:color="000000"/>
              <w:left w:val="single" w:sz="8" w:space="0" w:color="000000"/>
              <w:bottom w:val="single" w:sz="8" w:space="0" w:color="000000"/>
            </w:tcBorders>
            <w:shd w:val="clear" w:color="auto" w:fill="auto"/>
          </w:tcPr>
          <w:p w:rsidR="00484ADA" w:rsidRDefault="00484ADA" w:rsidP="00484ADA">
            <w:pPr>
              <w:snapToGrid w:val="0"/>
              <w:spacing w:after="0" w:line="240" w:lineRule="auto"/>
              <w:rPr>
                <w:rFonts w:ascii="Tahoma" w:hAnsi="Tahoma" w:cs="Tahoma"/>
                <w:sz w:val="20"/>
                <w:szCs w:val="20"/>
              </w:rPr>
            </w:pPr>
            <w:r>
              <w:rPr>
                <w:rFonts w:ascii="Tahoma" w:hAnsi="Tahoma" w:cs="Tahoma"/>
                <w:b/>
                <w:bCs/>
                <w:sz w:val="18"/>
                <w:szCs w:val="18"/>
              </w:rPr>
              <w:t>İdari Ofis</w:t>
            </w:r>
          </w:p>
        </w:tc>
        <w:tc>
          <w:tcPr>
            <w:tcW w:w="2126" w:type="dxa"/>
            <w:tcBorders>
              <w:top w:val="single" w:sz="8" w:space="0" w:color="000000"/>
              <w:left w:val="single" w:sz="8" w:space="0" w:color="000000"/>
              <w:bottom w:val="single" w:sz="8" w:space="0" w:color="000000"/>
            </w:tcBorders>
            <w:shd w:val="clear" w:color="auto" w:fill="auto"/>
          </w:tcPr>
          <w:p w:rsidR="00484ADA" w:rsidRPr="00484ADA" w:rsidRDefault="00484ADA" w:rsidP="00B166A5">
            <w:pPr>
              <w:snapToGrid w:val="0"/>
              <w:spacing w:after="0" w:line="240" w:lineRule="auto"/>
              <w:jc w:val="center"/>
              <w:rPr>
                <w:rFonts w:ascii="Tahoma" w:hAnsi="Tahoma" w:cs="Tahoma"/>
                <w:sz w:val="18"/>
                <w:szCs w:val="18"/>
              </w:rPr>
            </w:pPr>
            <w:r w:rsidRPr="00484ADA">
              <w:rPr>
                <w:rFonts w:ascii="Tahoma" w:hAnsi="Tahoma" w:cs="Tahoma"/>
                <w:sz w:val="18"/>
                <w:szCs w:val="18"/>
              </w:rPr>
              <w:t>21</w:t>
            </w:r>
          </w:p>
        </w:tc>
        <w:tc>
          <w:tcPr>
            <w:tcW w:w="2004" w:type="dxa"/>
            <w:tcBorders>
              <w:top w:val="single" w:sz="8" w:space="0" w:color="000000"/>
              <w:left w:val="single" w:sz="8" w:space="0" w:color="000000"/>
              <w:bottom w:val="single" w:sz="8" w:space="0" w:color="000000"/>
              <w:right w:val="single" w:sz="8" w:space="0" w:color="000000"/>
            </w:tcBorders>
            <w:shd w:val="clear" w:color="auto" w:fill="auto"/>
          </w:tcPr>
          <w:p w:rsidR="00484ADA" w:rsidRPr="00484ADA" w:rsidRDefault="00484ADA" w:rsidP="00B166A5">
            <w:pPr>
              <w:snapToGrid w:val="0"/>
              <w:spacing w:after="0" w:line="240" w:lineRule="auto"/>
              <w:jc w:val="center"/>
              <w:rPr>
                <w:rFonts w:ascii="Tahoma" w:hAnsi="Tahoma" w:cs="Tahoma"/>
                <w:sz w:val="18"/>
                <w:szCs w:val="18"/>
              </w:rPr>
            </w:pPr>
            <w:r w:rsidRPr="00484ADA">
              <w:rPr>
                <w:rFonts w:ascii="Tahoma" w:hAnsi="Tahoma" w:cs="Tahoma"/>
                <w:sz w:val="18"/>
                <w:szCs w:val="18"/>
              </w:rPr>
              <w:t>848</w:t>
            </w:r>
          </w:p>
        </w:tc>
      </w:tr>
      <w:tr w:rsidR="00484ADA">
        <w:trPr>
          <w:trHeight w:val="23"/>
        </w:trPr>
        <w:tc>
          <w:tcPr>
            <w:tcW w:w="2713" w:type="dxa"/>
            <w:tcBorders>
              <w:top w:val="single" w:sz="8" w:space="0" w:color="000000"/>
              <w:left w:val="single" w:sz="8" w:space="0" w:color="000000"/>
              <w:bottom w:val="single" w:sz="8" w:space="0" w:color="000000"/>
            </w:tcBorders>
            <w:shd w:val="clear" w:color="auto" w:fill="F79646"/>
          </w:tcPr>
          <w:p w:rsidR="00484ADA" w:rsidRDefault="00484ADA" w:rsidP="00484ADA">
            <w:pPr>
              <w:spacing w:after="0" w:line="240" w:lineRule="auto"/>
              <w:rPr>
                <w:rFonts w:ascii="Tahoma" w:hAnsi="Tahoma" w:cs="Tahoma"/>
                <w:b/>
                <w:bCs/>
                <w:sz w:val="20"/>
                <w:szCs w:val="20"/>
              </w:rPr>
            </w:pPr>
            <w:r>
              <w:rPr>
                <w:rFonts w:ascii="Tahoma" w:hAnsi="Tahoma" w:cs="Tahoma"/>
                <w:b/>
                <w:bCs/>
                <w:sz w:val="18"/>
                <w:szCs w:val="18"/>
              </w:rPr>
              <w:t>Toplam</w:t>
            </w:r>
          </w:p>
        </w:tc>
        <w:tc>
          <w:tcPr>
            <w:tcW w:w="2126" w:type="dxa"/>
            <w:tcBorders>
              <w:top w:val="single" w:sz="8" w:space="0" w:color="000000"/>
              <w:left w:val="single" w:sz="8" w:space="0" w:color="000000"/>
              <w:bottom w:val="single" w:sz="8" w:space="0" w:color="000000"/>
            </w:tcBorders>
            <w:shd w:val="clear" w:color="auto" w:fill="F79646"/>
          </w:tcPr>
          <w:p w:rsidR="00484ADA" w:rsidRPr="00484ADA" w:rsidRDefault="00484ADA" w:rsidP="00B166A5">
            <w:pPr>
              <w:snapToGrid w:val="0"/>
              <w:spacing w:after="0" w:line="240" w:lineRule="auto"/>
              <w:jc w:val="center"/>
              <w:rPr>
                <w:rFonts w:ascii="Tahoma" w:hAnsi="Tahoma" w:cs="Tahoma"/>
                <w:b/>
                <w:bCs/>
                <w:sz w:val="18"/>
                <w:szCs w:val="18"/>
              </w:rPr>
            </w:pPr>
            <w:r w:rsidRPr="00484ADA">
              <w:rPr>
                <w:rFonts w:ascii="Tahoma" w:hAnsi="Tahoma" w:cs="Tahoma"/>
                <w:b/>
                <w:bCs/>
                <w:sz w:val="18"/>
                <w:szCs w:val="18"/>
              </w:rPr>
              <w:t>89</w:t>
            </w:r>
          </w:p>
        </w:tc>
        <w:tc>
          <w:tcPr>
            <w:tcW w:w="2004" w:type="dxa"/>
            <w:tcBorders>
              <w:top w:val="single" w:sz="8" w:space="0" w:color="000000"/>
              <w:left w:val="single" w:sz="8" w:space="0" w:color="000000"/>
              <w:bottom w:val="single" w:sz="8" w:space="0" w:color="000000"/>
              <w:right w:val="single" w:sz="8" w:space="0" w:color="000000"/>
            </w:tcBorders>
            <w:shd w:val="clear" w:color="auto" w:fill="F79646"/>
          </w:tcPr>
          <w:p w:rsidR="00484ADA" w:rsidRPr="00484ADA" w:rsidRDefault="00484ADA" w:rsidP="00B166A5">
            <w:pPr>
              <w:snapToGrid w:val="0"/>
              <w:spacing w:after="0" w:line="240" w:lineRule="auto"/>
              <w:jc w:val="center"/>
              <w:rPr>
                <w:rFonts w:ascii="Tahoma" w:hAnsi="Tahoma" w:cs="Tahoma"/>
                <w:b/>
                <w:bCs/>
                <w:sz w:val="18"/>
                <w:szCs w:val="18"/>
              </w:rPr>
            </w:pPr>
            <w:r w:rsidRPr="00484ADA">
              <w:rPr>
                <w:rFonts w:ascii="Tahoma" w:hAnsi="Tahoma" w:cs="Tahoma"/>
                <w:b/>
                <w:bCs/>
                <w:sz w:val="18"/>
                <w:szCs w:val="18"/>
              </w:rPr>
              <w:t>2296</w:t>
            </w:r>
          </w:p>
        </w:tc>
      </w:tr>
    </w:tbl>
    <w:p w:rsidR="0066746E" w:rsidRDefault="0066746E">
      <w:pPr>
        <w:pStyle w:val="GvdeMetni"/>
        <w:spacing w:after="0"/>
        <w:jc w:val="both"/>
        <w:rPr>
          <w:rFonts w:ascii="Verdana" w:hAnsi="Verdana" w:cs="Verdana"/>
          <w:b/>
          <w:i/>
        </w:rPr>
      </w:pPr>
    </w:p>
    <w:p w:rsidR="0066746E" w:rsidRDefault="0066746E">
      <w:pPr>
        <w:pStyle w:val="Balk4"/>
        <w:spacing w:before="0" w:after="0"/>
        <w:ind w:left="720"/>
        <w:rPr>
          <w:rFonts w:ascii="Tahoma" w:hAnsi="Tahoma" w:cs="Tahoma"/>
          <w:sz w:val="24"/>
          <w:szCs w:val="24"/>
        </w:rPr>
      </w:pPr>
    </w:p>
    <w:p w:rsidR="0066746E" w:rsidRDefault="0066746E">
      <w:pPr>
        <w:pStyle w:val="Balk4"/>
        <w:spacing w:before="0" w:after="0"/>
        <w:ind w:left="720"/>
        <w:rPr>
          <w:rFonts w:ascii="Tahoma" w:hAnsi="Tahoma" w:cs="Tahoma"/>
          <w:sz w:val="24"/>
          <w:szCs w:val="24"/>
        </w:rPr>
      </w:pPr>
    </w:p>
    <w:p w:rsidR="002C5893" w:rsidRDefault="002C5893">
      <w:pPr>
        <w:suppressAutoHyphens w:val="0"/>
        <w:spacing w:after="0" w:line="240" w:lineRule="auto"/>
        <w:rPr>
          <w:rFonts w:ascii="Tahoma" w:hAnsi="Tahoma" w:cs="Tahoma"/>
          <w:b/>
          <w:bCs/>
          <w:kern w:val="1"/>
          <w:sz w:val="24"/>
          <w:szCs w:val="24"/>
        </w:rPr>
      </w:pPr>
      <w:r>
        <w:rPr>
          <w:rFonts w:ascii="Tahoma" w:hAnsi="Tahoma" w:cs="Tahoma"/>
          <w:sz w:val="24"/>
          <w:szCs w:val="24"/>
        </w:rPr>
        <w:br w:type="page"/>
      </w:r>
    </w:p>
    <w:p w:rsidR="0066746E" w:rsidRDefault="00116DBE">
      <w:pPr>
        <w:pStyle w:val="Balk4"/>
        <w:numPr>
          <w:ilvl w:val="1"/>
          <w:numId w:val="14"/>
        </w:numPr>
        <w:spacing w:before="0" w:after="0"/>
      </w:pPr>
      <w:bookmarkStart w:id="14" w:name="_Toc187833962"/>
      <w:r>
        <w:rPr>
          <w:rFonts w:ascii="Tahoma" w:hAnsi="Tahoma" w:cs="Tahoma"/>
          <w:sz w:val="24"/>
          <w:szCs w:val="24"/>
        </w:rPr>
        <w:lastRenderedPageBreak/>
        <w:t>Sosyal Alanlar</w:t>
      </w:r>
      <w:bookmarkEnd w:id="14"/>
    </w:p>
    <w:p w:rsidR="0066746E" w:rsidRDefault="0066746E">
      <w:pPr>
        <w:spacing w:after="0" w:line="240" w:lineRule="auto"/>
      </w:pPr>
    </w:p>
    <w:tbl>
      <w:tblPr>
        <w:tblW w:w="0" w:type="auto"/>
        <w:tblInd w:w="-10" w:type="dxa"/>
        <w:tblLayout w:type="fixed"/>
        <w:tblLook w:val="0000" w:firstRow="0" w:lastRow="0" w:firstColumn="0" w:lastColumn="0" w:noHBand="0" w:noVBand="0"/>
      </w:tblPr>
      <w:tblGrid>
        <w:gridCol w:w="2093"/>
        <w:gridCol w:w="1417"/>
        <w:gridCol w:w="1580"/>
      </w:tblGrid>
      <w:tr w:rsidR="0066746E">
        <w:tc>
          <w:tcPr>
            <w:tcW w:w="5090" w:type="dxa"/>
            <w:gridSpan w:val="3"/>
            <w:tcBorders>
              <w:top w:val="single" w:sz="8" w:space="0" w:color="000000"/>
              <w:left w:val="single" w:sz="8" w:space="0" w:color="000000"/>
              <w:bottom w:val="single" w:sz="8" w:space="0" w:color="000000"/>
              <w:right w:val="single" w:sz="8" w:space="0" w:color="000000"/>
            </w:tcBorders>
            <w:shd w:val="clear" w:color="auto" w:fill="F79646"/>
          </w:tcPr>
          <w:p w:rsidR="0066746E" w:rsidRDefault="0066746E" w:rsidP="009409B2">
            <w:pPr>
              <w:pStyle w:val="Stil3"/>
            </w:pPr>
            <w:bookmarkStart w:id="15" w:name="__RefHeading__69_2115013050"/>
            <w:bookmarkStart w:id="16" w:name="_Toc27468031"/>
            <w:bookmarkEnd w:id="15"/>
            <w:r>
              <w:rPr>
                <w:b w:val="0"/>
                <w:bCs w:val="0"/>
                <w:color w:val="auto"/>
                <w:sz w:val="18"/>
                <w:szCs w:val="18"/>
              </w:rPr>
              <w:t xml:space="preserve">Tablo </w:t>
            </w:r>
            <w:r w:rsidR="009409B2">
              <w:rPr>
                <w:b w:val="0"/>
                <w:bCs w:val="0"/>
                <w:color w:val="auto"/>
                <w:sz w:val="18"/>
                <w:szCs w:val="18"/>
              </w:rPr>
              <w:t>3</w:t>
            </w:r>
            <w:r>
              <w:rPr>
                <w:b w:val="0"/>
                <w:bCs w:val="0"/>
                <w:color w:val="auto"/>
                <w:sz w:val="18"/>
                <w:szCs w:val="18"/>
              </w:rPr>
              <w:t>. Sosyal Alanlar</w:t>
            </w:r>
            <w:bookmarkEnd w:id="16"/>
          </w:p>
        </w:tc>
      </w:tr>
      <w:tr w:rsidR="0066746E">
        <w:tc>
          <w:tcPr>
            <w:tcW w:w="2093" w:type="dxa"/>
            <w:tcBorders>
              <w:top w:val="single" w:sz="8" w:space="0" w:color="000000"/>
              <w:left w:val="single" w:sz="8" w:space="0" w:color="000000"/>
              <w:bottom w:val="single" w:sz="8" w:space="0" w:color="000000"/>
            </w:tcBorders>
            <w:shd w:val="clear" w:color="auto" w:fill="D9D9D9"/>
          </w:tcPr>
          <w:p w:rsidR="0066746E" w:rsidRDefault="0066746E">
            <w:pPr>
              <w:spacing w:after="0" w:line="240" w:lineRule="auto"/>
              <w:rPr>
                <w:rFonts w:ascii="Tahoma" w:hAnsi="Tahoma" w:cs="Tahoma"/>
                <w:b/>
                <w:sz w:val="18"/>
                <w:szCs w:val="18"/>
              </w:rPr>
            </w:pPr>
            <w:r>
              <w:rPr>
                <w:rFonts w:ascii="Tahoma" w:hAnsi="Tahoma" w:cs="Tahoma"/>
                <w:b/>
                <w:bCs/>
                <w:sz w:val="18"/>
                <w:szCs w:val="18"/>
              </w:rPr>
              <w:t>Birim</w:t>
            </w:r>
          </w:p>
        </w:tc>
        <w:tc>
          <w:tcPr>
            <w:tcW w:w="1417" w:type="dxa"/>
            <w:tcBorders>
              <w:top w:val="single" w:sz="8" w:space="0" w:color="000000"/>
              <w:left w:val="single" w:sz="8" w:space="0" w:color="000000"/>
              <w:bottom w:val="single" w:sz="8" w:space="0" w:color="000000"/>
            </w:tcBorders>
            <w:shd w:val="clear" w:color="auto" w:fill="D9D9D9"/>
          </w:tcPr>
          <w:p w:rsidR="0066746E" w:rsidRDefault="0066746E">
            <w:pPr>
              <w:snapToGrid w:val="0"/>
              <w:spacing w:after="0" w:line="240" w:lineRule="auto"/>
              <w:jc w:val="center"/>
              <w:rPr>
                <w:rFonts w:ascii="Tahoma" w:hAnsi="Tahoma" w:cs="Tahoma"/>
                <w:b/>
                <w:sz w:val="18"/>
                <w:szCs w:val="18"/>
              </w:rPr>
            </w:pPr>
            <w:r>
              <w:rPr>
                <w:rFonts w:ascii="Tahoma" w:hAnsi="Tahoma" w:cs="Tahoma"/>
                <w:b/>
                <w:sz w:val="18"/>
                <w:szCs w:val="18"/>
              </w:rPr>
              <w:t>Adet</w:t>
            </w:r>
          </w:p>
        </w:tc>
        <w:tc>
          <w:tcPr>
            <w:tcW w:w="1580" w:type="dxa"/>
            <w:tcBorders>
              <w:top w:val="single" w:sz="8" w:space="0" w:color="000000"/>
              <w:left w:val="single" w:sz="8" w:space="0" w:color="000000"/>
              <w:bottom w:val="single" w:sz="8" w:space="0" w:color="000000"/>
              <w:right w:val="single" w:sz="8" w:space="0" w:color="000000"/>
            </w:tcBorders>
            <w:shd w:val="clear" w:color="auto" w:fill="D9D9D9"/>
          </w:tcPr>
          <w:p w:rsidR="0066746E" w:rsidRDefault="0066746E">
            <w:pPr>
              <w:spacing w:after="0" w:line="240" w:lineRule="auto"/>
              <w:jc w:val="center"/>
            </w:pPr>
            <w:r>
              <w:rPr>
                <w:rFonts w:ascii="Tahoma" w:hAnsi="Tahoma" w:cs="Tahoma"/>
                <w:b/>
                <w:sz w:val="18"/>
                <w:szCs w:val="18"/>
              </w:rPr>
              <w:t>Alan (m</w:t>
            </w:r>
            <w:r>
              <w:rPr>
                <w:rFonts w:ascii="Tahoma" w:hAnsi="Tahoma" w:cs="Tahoma"/>
                <w:b/>
                <w:sz w:val="18"/>
                <w:szCs w:val="18"/>
                <w:vertAlign w:val="superscript"/>
              </w:rPr>
              <w:t>2</w:t>
            </w:r>
            <w:r>
              <w:rPr>
                <w:rFonts w:ascii="Tahoma" w:hAnsi="Tahoma" w:cs="Tahoma"/>
                <w:b/>
                <w:sz w:val="18"/>
                <w:szCs w:val="18"/>
              </w:rPr>
              <w:t>)</w:t>
            </w:r>
          </w:p>
        </w:tc>
      </w:tr>
      <w:tr w:rsidR="00B166A5">
        <w:tc>
          <w:tcPr>
            <w:tcW w:w="2093"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rPr>
                <w:rFonts w:ascii="Tahoma" w:hAnsi="Tahoma" w:cs="Tahoma"/>
                <w:sz w:val="18"/>
                <w:szCs w:val="18"/>
              </w:rPr>
            </w:pPr>
            <w:r>
              <w:rPr>
                <w:rFonts w:ascii="Tahoma" w:hAnsi="Tahoma" w:cs="Tahoma"/>
                <w:b/>
                <w:bCs/>
                <w:sz w:val="18"/>
                <w:szCs w:val="18"/>
              </w:rPr>
              <w:t>Kantin ve Kafeterya</w:t>
            </w:r>
          </w:p>
        </w:tc>
        <w:tc>
          <w:tcPr>
            <w:tcW w:w="1417"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r>
              <w:rPr>
                <w:rFonts w:ascii="Tahoma" w:hAnsi="Tahoma" w:cs="Tahoma"/>
                <w:sz w:val="18"/>
                <w:szCs w:val="18"/>
              </w:rPr>
              <w:t>2</w:t>
            </w:r>
          </w:p>
        </w:tc>
        <w:tc>
          <w:tcPr>
            <w:tcW w:w="1580" w:type="dxa"/>
            <w:tcBorders>
              <w:top w:val="single" w:sz="8" w:space="0" w:color="000000"/>
              <w:left w:val="single" w:sz="8" w:space="0" w:color="000000"/>
              <w:bottom w:val="single" w:sz="8" w:space="0" w:color="000000"/>
              <w:right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r>
              <w:rPr>
                <w:rFonts w:ascii="Tahoma" w:hAnsi="Tahoma" w:cs="Tahoma"/>
                <w:sz w:val="18"/>
                <w:szCs w:val="18"/>
              </w:rPr>
              <w:t>317</w:t>
            </w:r>
          </w:p>
        </w:tc>
      </w:tr>
      <w:tr w:rsidR="00B166A5">
        <w:tc>
          <w:tcPr>
            <w:tcW w:w="2093"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rPr>
                <w:rFonts w:ascii="Tahoma" w:hAnsi="Tahoma" w:cs="Tahoma"/>
                <w:sz w:val="18"/>
                <w:szCs w:val="18"/>
              </w:rPr>
            </w:pPr>
            <w:r>
              <w:rPr>
                <w:rFonts w:ascii="Tahoma" w:hAnsi="Tahoma" w:cs="Tahoma"/>
                <w:b/>
                <w:bCs/>
                <w:sz w:val="18"/>
                <w:szCs w:val="18"/>
              </w:rPr>
              <w:t>Yemekhane</w:t>
            </w:r>
          </w:p>
        </w:tc>
        <w:tc>
          <w:tcPr>
            <w:tcW w:w="1417"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r>
              <w:rPr>
                <w:rFonts w:ascii="Tahoma" w:hAnsi="Tahoma" w:cs="Tahoma"/>
                <w:sz w:val="18"/>
                <w:szCs w:val="18"/>
              </w:rPr>
              <w:t>1</w:t>
            </w:r>
          </w:p>
        </w:tc>
        <w:tc>
          <w:tcPr>
            <w:tcW w:w="1580" w:type="dxa"/>
            <w:tcBorders>
              <w:top w:val="single" w:sz="8" w:space="0" w:color="000000"/>
              <w:left w:val="single" w:sz="8" w:space="0" w:color="000000"/>
              <w:bottom w:val="single" w:sz="8" w:space="0" w:color="000000"/>
              <w:right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r>
              <w:rPr>
                <w:rFonts w:ascii="Tahoma" w:hAnsi="Tahoma" w:cs="Tahoma"/>
                <w:sz w:val="18"/>
                <w:szCs w:val="18"/>
              </w:rPr>
              <w:t>310</w:t>
            </w:r>
          </w:p>
        </w:tc>
      </w:tr>
      <w:tr w:rsidR="00B166A5">
        <w:tc>
          <w:tcPr>
            <w:tcW w:w="2093"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rPr>
                <w:rFonts w:ascii="Tahoma" w:hAnsi="Tahoma" w:cs="Tahoma"/>
                <w:sz w:val="18"/>
                <w:szCs w:val="18"/>
              </w:rPr>
            </w:pPr>
            <w:r>
              <w:rPr>
                <w:rFonts w:ascii="Tahoma" w:hAnsi="Tahoma" w:cs="Tahoma"/>
                <w:b/>
                <w:bCs/>
                <w:sz w:val="18"/>
                <w:szCs w:val="18"/>
              </w:rPr>
              <w:t xml:space="preserve">Lojman </w:t>
            </w:r>
          </w:p>
        </w:tc>
        <w:tc>
          <w:tcPr>
            <w:tcW w:w="1417"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p>
        </w:tc>
        <w:tc>
          <w:tcPr>
            <w:tcW w:w="1580" w:type="dxa"/>
            <w:tcBorders>
              <w:top w:val="single" w:sz="8" w:space="0" w:color="000000"/>
              <w:left w:val="single" w:sz="8" w:space="0" w:color="000000"/>
              <w:bottom w:val="single" w:sz="8" w:space="0" w:color="000000"/>
              <w:right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p>
        </w:tc>
      </w:tr>
      <w:tr w:rsidR="00B166A5">
        <w:tc>
          <w:tcPr>
            <w:tcW w:w="2093"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rPr>
                <w:rFonts w:ascii="Tahoma" w:hAnsi="Tahoma" w:cs="Tahoma"/>
                <w:sz w:val="18"/>
                <w:szCs w:val="18"/>
              </w:rPr>
            </w:pPr>
            <w:r>
              <w:rPr>
                <w:rFonts w:ascii="Tahoma" w:hAnsi="Tahoma" w:cs="Tahoma"/>
                <w:b/>
                <w:bCs/>
                <w:sz w:val="18"/>
                <w:szCs w:val="18"/>
              </w:rPr>
              <w:t>Sergi Salonu</w:t>
            </w:r>
          </w:p>
        </w:tc>
        <w:tc>
          <w:tcPr>
            <w:tcW w:w="1417"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p>
        </w:tc>
        <w:tc>
          <w:tcPr>
            <w:tcW w:w="1580" w:type="dxa"/>
            <w:tcBorders>
              <w:top w:val="single" w:sz="8" w:space="0" w:color="000000"/>
              <w:left w:val="single" w:sz="8" w:space="0" w:color="000000"/>
              <w:bottom w:val="single" w:sz="8" w:space="0" w:color="000000"/>
              <w:right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p>
        </w:tc>
      </w:tr>
      <w:tr w:rsidR="00B166A5">
        <w:tc>
          <w:tcPr>
            <w:tcW w:w="2093"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rPr>
                <w:rFonts w:ascii="Tahoma" w:hAnsi="Tahoma" w:cs="Tahoma"/>
                <w:sz w:val="18"/>
                <w:szCs w:val="18"/>
              </w:rPr>
            </w:pPr>
            <w:r>
              <w:rPr>
                <w:rFonts w:ascii="Tahoma" w:hAnsi="Tahoma" w:cs="Tahoma"/>
                <w:b/>
                <w:bCs/>
                <w:sz w:val="18"/>
                <w:szCs w:val="18"/>
              </w:rPr>
              <w:t>Kütüphane Salonu</w:t>
            </w:r>
          </w:p>
        </w:tc>
        <w:tc>
          <w:tcPr>
            <w:tcW w:w="1417"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r>
              <w:rPr>
                <w:rFonts w:ascii="Tahoma" w:hAnsi="Tahoma" w:cs="Tahoma"/>
                <w:sz w:val="18"/>
                <w:szCs w:val="18"/>
              </w:rPr>
              <w:t>2</w:t>
            </w:r>
          </w:p>
        </w:tc>
        <w:tc>
          <w:tcPr>
            <w:tcW w:w="1580" w:type="dxa"/>
            <w:tcBorders>
              <w:top w:val="single" w:sz="8" w:space="0" w:color="000000"/>
              <w:left w:val="single" w:sz="8" w:space="0" w:color="000000"/>
              <w:bottom w:val="single" w:sz="8" w:space="0" w:color="000000"/>
              <w:right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r>
              <w:rPr>
                <w:rFonts w:ascii="Tahoma" w:hAnsi="Tahoma" w:cs="Tahoma"/>
                <w:sz w:val="18"/>
                <w:szCs w:val="18"/>
              </w:rPr>
              <w:t>509</w:t>
            </w:r>
          </w:p>
        </w:tc>
      </w:tr>
      <w:tr w:rsidR="00B166A5">
        <w:tc>
          <w:tcPr>
            <w:tcW w:w="2093"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rPr>
                <w:rFonts w:ascii="Tahoma" w:hAnsi="Tahoma" w:cs="Tahoma"/>
                <w:sz w:val="18"/>
                <w:szCs w:val="18"/>
              </w:rPr>
            </w:pPr>
            <w:r>
              <w:rPr>
                <w:rFonts w:ascii="Tahoma" w:hAnsi="Tahoma" w:cs="Tahoma"/>
                <w:b/>
                <w:bCs/>
                <w:sz w:val="18"/>
                <w:szCs w:val="18"/>
              </w:rPr>
              <w:t>İnternet Salonu</w:t>
            </w:r>
          </w:p>
        </w:tc>
        <w:tc>
          <w:tcPr>
            <w:tcW w:w="1417"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r>
              <w:rPr>
                <w:rFonts w:ascii="Tahoma" w:hAnsi="Tahoma" w:cs="Tahoma"/>
                <w:sz w:val="18"/>
                <w:szCs w:val="18"/>
              </w:rPr>
              <w:t>1</w:t>
            </w:r>
          </w:p>
        </w:tc>
        <w:tc>
          <w:tcPr>
            <w:tcW w:w="1580" w:type="dxa"/>
            <w:tcBorders>
              <w:top w:val="single" w:sz="8" w:space="0" w:color="000000"/>
              <w:left w:val="single" w:sz="8" w:space="0" w:color="000000"/>
              <w:bottom w:val="single" w:sz="8" w:space="0" w:color="000000"/>
              <w:right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r>
              <w:rPr>
                <w:rFonts w:ascii="Tahoma" w:hAnsi="Tahoma" w:cs="Tahoma"/>
                <w:sz w:val="18"/>
                <w:szCs w:val="18"/>
              </w:rPr>
              <w:t>90</w:t>
            </w:r>
          </w:p>
        </w:tc>
      </w:tr>
      <w:tr w:rsidR="00B166A5">
        <w:tc>
          <w:tcPr>
            <w:tcW w:w="2093"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rPr>
                <w:rFonts w:ascii="Tahoma" w:hAnsi="Tahoma" w:cs="Tahoma"/>
                <w:sz w:val="18"/>
                <w:szCs w:val="18"/>
              </w:rPr>
            </w:pPr>
            <w:r>
              <w:rPr>
                <w:rFonts w:ascii="Tahoma" w:hAnsi="Tahoma" w:cs="Tahoma"/>
                <w:b/>
                <w:bCs/>
                <w:sz w:val="18"/>
                <w:szCs w:val="18"/>
              </w:rPr>
              <w:t>Misafirhane</w:t>
            </w:r>
          </w:p>
        </w:tc>
        <w:tc>
          <w:tcPr>
            <w:tcW w:w="1417"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p>
        </w:tc>
        <w:tc>
          <w:tcPr>
            <w:tcW w:w="1580" w:type="dxa"/>
            <w:tcBorders>
              <w:top w:val="single" w:sz="8" w:space="0" w:color="000000"/>
              <w:left w:val="single" w:sz="8" w:space="0" w:color="000000"/>
              <w:bottom w:val="single" w:sz="8" w:space="0" w:color="000000"/>
              <w:right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p>
        </w:tc>
      </w:tr>
      <w:tr w:rsidR="00B166A5">
        <w:tc>
          <w:tcPr>
            <w:tcW w:w="2093"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rPr>
                <w:rFonts w:ascii="Tahoma" w:hAnsi="Tahoma" w:cs="Tahoma"/>
                <w:sz w:val="18"/>
                <w:szCs w:val="18"/>
              </w:rPr>
            </w:pPr>
            <w:r>
              <w:rPr>
                <w:rFonts w:ascii="Tahoma" w:hAnsi="Tahoma" w:cs="Tahoma"/>
                <w:b/>
                <w:bCs/>
                <w:sz w:val="18"/>
                <w:szCs w:val="18"/>
              </w:rPr>
              <w:t>Seminer Salonu</w:t>
            </w:r>
          </w:p>
        </w:tc>
        <w:tc>
          <w:tcPr>
            <w:tcW w:w="1417"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r>
              <w:rPr>
                <w:rFonts w:ascii="Tahoma" w:hAnsi="Tahoma" w:cs="Tahoma"/>
                <w:sz w:val="18"/>
                <w:szCs w:val="18"/>
              </w:rPr>
              <w:t>4</w:t>
            </w:r>
          </w:p>
        </w:tc>
        <w:tc>
          <w:tcPr>
            <w:tcW w:w="1580" w:type="dxa"/>
            <w:tcBorders>
              <w:top w:val="single" w:sz="8" w:space="0" w:color="000000"/>
              <w:left w:val="single" w:sz="8" w:space="0" w:color="000000"/>
              <w:bottom w:val="single" w:sz="8" w:space="0" w:color="000000"/>
              <w:right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r>
              <w:rPr>
                <w:rFonts w:ascii="Tahoma" w:hAnsi="Tahoma" w:cs="Tahoma"/>
                <w:sz w:val="18"/>
                <w:szCs w:val="18"/>
              </w:rPr>
              <w:t>176</w:t>
            </w:r>
          </w:p>
        </w:tc>
      </w:tr>
      <w:tr w:rsidR="00B166A5">
        <w:tc>
          <w:tcPr>
            <w:tcW w:w="2093"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rPr>
                <w:rFonts w:ascii="Tahoma" w:hAnsi="Tahoma" w:cs="Tahoma"/>
                <w:sz w:val="18"/>
                <w:szCs w:val="18"/>
              </w:rPr>
            </w:pPr>
            <w:r>
              <w:rPr>
                <w:rFonts w:ascii="Tahoma" w:hAnsi="Tahoma" w:cs="Tahoma"/>
                <w:b/>
                <w:bCs/>
                <w:sz w:val="18"/>
                <w:szCs w:val="18"/>
              </w:rPr>
              <w:t>Sosyal Tesis</w:t>
            </w:r>
          </w:p>
        </w:tc>
        <w:tc>
          <w:tcPr>
            <w:tcW w:w="1417"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p>
        </w:tc>
        <w:tc>
          <w:tcPr>
            <w:tcW w:w="1580" w:type="dxa"/>
            <w:tcBorders>
              <w:top w:val="single" w:sz="8" w:space="0" w:color="000000"/>
              <w:left w:val="single" w:sz="8" w:space="0" w:color="000000"/>
              <w:bottom w:val="single" w:sz="8" w:space="0" w:color="000000"/>
              <w:right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p>
        </w:tc>
      </w:tr>
      <w:tr w:rsidR="00B166A5">
        <w:tc>
          <w:tcPr>
            <w:tcW w:w="2093"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rPr>
                <w:rFonts w:ascii="Tahoma" w:hAnsi="Tahoma" w:cs="Tahoma"/>
                <w:sz w:val="18"/>
                <w:szCs w:val="18"/>
              </w:rPr>
            </w:pPr>
            <w:r>
              <w:rPr>
                <w:rFonts w:ascii="Tahoma" w:hAnsi="Tahoma" w:cs="Tahoma"/>
                <w:b/>
                <w:bCs/>
                <w:sz w:val="18"/>
                <w:szCs w:val="18"/>
              </w:rPr>
              <w:t>Kreş</w:t>
            </w:r>
          </w:p>
        </w:tc>
        <w:tc>
          <w:tcPr>
            <w:tcW w:w="1417"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p>
        </w:tc>
        <w:tc>
          <w:tcPr>
            <w:tcW w:w="1580" w:type="dxa"/>
            <w:tcBorders>
              <w:top w:val="single" w:sz="8" w:space="0" w:color="000000"/>
              <w:left w:val="single" w:sz="8" w:space="0" w:color="000000"/>
              <w:bottom w:val="single" w:sz="8" w:space="0" w:color="000000"/>
              <w:right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p>
        </w:tc>
      </w:tr>
      <w:tr w:rsidR="00B166A5">
        <w:tc>
          <w:tcPr>
            <w:tcW w:w="2093"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rPr>
                <w:rFonts w:ascii="Tahoma" w:hAnsi="Tahoma" w:cs="Tahoma"/>
                <w:sz w:val="18"/>
                <w:szCs w:val="18"/>
              </w:rPr>
            </w:pPr>
            <w:r>
              <w:rPr>
                <w:rFonts w:ascii="Tahoma" w:hAnsi="Tahoma" w:cs="Tahoma"/>
                <w:b/>
                <w:bCs/>
                <w:sz w:val="18"/>
                <w:szCs w:val="18"/>
              </w:rPr>
              <w:t>Açık Spor Tesisi</w:t>
            </w:r>
          </w:p>
        </w:tc>
        <w:tc>
          <w:tcPr>
            <w:tcW w:w="1417"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p>
        </w:tc>
        <w:tc>
          <w:tcPr>
            <w:tcW w:w="1580" w:type="dxa"/>
            <w:tcBorders>
              <w:top w:val="single" w:sz="8" w:space="0" w:color="000000"/>
              <w:left w:val="single" w:sz="8" w:space="0" w:color="000000"/>
              <w:bottom w:val="single" w:sz="8" w:space="0" w:color="000000"/>
              <w:right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p>
        </w:tc>
      </w:tr>
      <w:tr w:rsidR="00B166A5">
        <w:tc>
          <w:tcPr>
            <w:tcW w:w="2093"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rPr>
                <w:rFonts w:ascii="Tahoma" w:hAnsi="Tahoma" w:cs="Tahoma"/>
                <w:sz w:val="18"/>
                <w:szCs w:val="18"/>
              </w:rPr>
            </w:pPr>
            <w:r>
              <w:rPr>
                <w:rFonts w:ascii="Tahoma" w:hAnsi="Tahoma" w:cs="Tahoma"/>
                <w:b/>
                <w:bCs/>
                <w:sz w:val="18"/>
                <w:szCs w:val="18"/>
              </w:rPr>
              <w:t xml:space="preserve">Kapalı Spor Tesisi </w:t>
            </w:r>
          </w:p>
        </w:tc>
        <w:tc>
          <w:tcPr>
            <w:tcW w:w="1417"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p>
        </w:tc>
        <w:tc>
          <w:tcPr>
            <w:tcW w:w="1580" w:type="dxa"/>
            <w:tcBorders>
              <w:top w:val="single" w:sz="8" w:space="0" w:color="000000"/>
              <w:left w:val="single" w:sz="8" w:space="0" w:color="000000"/>
              <w:bottom w:val="single" w:sz="8" w:space="0" w:color="000000"/>
              <w:right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p>
        </w:tc>
      </w:tr>
      <w:tr w:rsidR="00B166A5">
        <w:tc>
          <w:tcPr>
            <w:tcW w:w="2093"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rPr>
                <w:rFonts w:ascii="Tahoma" w:hAnsi="Tahoma" w:cs="Tahoma"/>
                <w:sz w:val="18"/>
                <w:szCs w:val="18"/>
              </w:rPr>
            </w:pPr>
            <w:r>
              <w:rPr>
                <w:rFonts w:ascii="Tahoma" w:hAnsi="Tahoma" w:cs="Tahoma"/>
                <w:b/>
                <w:bCs/>
                <w:sz w:val="18"/>
                <w:szCs w:val="18"/>
              </w:rPr>
              <w:t xml:space="preserve">Konferans Salonu  </w:t>
            </w:r>
          </w:p>
        </w:tc>
        <w:tc>
          <w:tcPr>
            <w:tcW w:w="1417"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r>
              <w:rPr>
                <w:rFonts w:ascii="Tahoma" w:hAnsi="Tahoma" w:cs="Tahoma"/>
                <w:sz w:val="18"/>
                <w:szCs w:val="18"/>
              </w:rPr>
              <w:t>2</w:t>
            </w:r>
          </w:p>
        </w:tc>
        <w:tc>
          <w:tcPr>
            <w:tcW w:w="1580" w:type="dxa"/>
            <w:tcBorders>
              <w:top w:val="single" w:sz="8" w:space="0" w:color="000000"/>
              <w:left w:val="single" w:sz="8" w:space="0" w:color="000000"/>
              <w:bottom w:val="single" w:sz="8" w:space="0" w:color="000000"/>
              <w:right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r>
              <w:rPr>
                <w:rFonts w:ascii="Tahoma" w:hAnsi="Tahoma" w:cs="Tahoma"/>
                <w:sz w:val="18"/>
                <w:szCs w:val="18"/>
              </w:rPr>
              <w:t>352</w:t>
            </w:r>
          </w:p>
        </w:tc>
      </w:tr>
      <w:tr w:rsidR="00B166A5">
        <w:tc>
          <w:tcPr>
            <w:tcW w:w="2093"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rPr>
                <w:rFonts w:ascii="Tahoma" w:hAnsi="Tahoma" w:cs="Tahoma"/>
                <w:sz w:val="18"/>
                <w:szCs w:val="18"/>
              </w:rPr>
            </w:pPr>
            <w:r>
              <w:rPr>
                <w:rFonts w:ascii="Tahoma" w:hAnsi="Tahoma" w:cs="Tahoma"/>
                <w:b/>
                <w:bCs/>
                <w:sz w:val="18"/>
                <w:szCs w:val="18"/>
              </w:rPr>
              <w:t xml:space="preserve">Yurt </w:t>
            </w:r>
          </w:p>
        </w:tc>
        <w:tc>
          <w:tcPr>
            <w:tcW w:w="1417"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p>
        </w:tc>
        <w:tc>
          <w:tcPr>
            <w:tcW w:w="1580" w:type="dxa"/>
            <w:tcBorders>
              <w:top w:val="single" w:sz="8" w:space="0" w:color="000000"/>
              <w:left w:val="single" w:sz="8" w:space="0" w:color="000000"/>
              <w:bottom w:val="single" w:sz="8" w:space="0" w:color="000000"/>
              <w:right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p>
        </w:tc>
      </w:tr>
      <w:tr w:rsidR="00B166A5">
        <w:tc>
          <w:tcPr>
            <w:tcW w:w="2093"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rPr>
                <w:rFonts w:ascii="Tahoma" w:hAnsi="Tahoma" w:cs="Tahoma"/>
                <w:b/>
                <w:bCs/>
                <w:sz w:val="18"/>
                <w:szCs w:val="18"/>
              </w:rPr>
            </w:pPr>
          </w:p>
        </w:tc>
        <w:tc>
          <w:tcPr>
            <w:tcW w:w="1417"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p>
        </w:tc>
        <w:tc>
          <w:tcPr>
            <w:tcW w:w="1580" w:type="dxa"/>
            <w:tcBorders>
              <w:top w:val="single" w:sz="8" w:space="0" w:color="000000"/>
              <w:left w:val="single" w:sz="8" w:space="0" w:color="000000"/>
              <w:bottom w:val="single" w:sz="8" w:space="0" w:color="000000"/>
              <w:right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p>
        </w:tc>
      </w:tr>
      <w:tr w:rsidR="00B166A5">
        <w:tc>
          <w:tcPr>
            <w:tcW w:w="2093"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rPr>
                <w:rFonts w:ascii="Tahoma" w:hAnsi="Tahoma" w:cs="Tahoma"/>
                <w:b/>
                <w:bCs/>
                <w:sz w:val="18"/>
                <w:szCs w:val="18"/>
              </w:rPr>
            </w:pPr>
          </w:p>
        </w:tc>
        <w:tc>
          <w:tcPr>
            <w:tcW w:w="1417"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p>
        </w:tc>
        <w:tc>
          <w:tcPr>
            <w:tcW w:w="1580" w:type="dxa"/>
            <w:tcBorders>
              <w:top w:val="single" w:sz="8" w:space="0" w:color="000000"/>
              <w:left w:val="single" w:sz="8" w:space="0" w:color="000000"/>
              <w:bottom w:val="single" w:sz="8" w:space="0" w:color="000000"/>
              <w:right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p>
        </w:tc>
      </w:tr>
      <w:tr w:rsidR="00B166A5">
        <w:tc>
          <w:tcPr>
            <w:tcW w:w="2093" w:type="dxa"/>
            <w:tcBorders>
              <w:top w:val="single" w:sz="8" w:space="0" w:color="000000"/>
              <w:left w:val="single" w:sz="8" w:space="0" w:color="000000"/>
              <w:bottom w:val="single" w:sz="8" w:space="0" w:color="000000"/>
            </w:tcBorders>
            <w:shd w:val="clear" w:color="auto" w:fill="F79646"/>
          </w:tcPr>
          <w:p w:rsidR="00B166A5" w:rsidRDefault="00B166A5" w:rsidP="00B166A5">
            <w:pPr>
              <w:snapToGrid w:val="0"/>
              <w:spacing w:after="0" w:line="240" w:lineRule="auto"/>
              <w:rPr>
                <w:rFonts w:ascii="Tahoma" w:hAnsi="Tahoma" w:cs="Tahoma"/>
                <w:b/>
                <w:sz w:val="18"/>
                <w:szCs w:val="18"/>
              </w:rPr>
            </w:pPr>
            <w:r>
              <w:rPr>
                <w:rFonts w:ascii="Tahoma" w:hAnsi="Tahoma" w:cs="Tahoma"/>
                <w:b/>
                <w:bCs/>
                <w:sz w:val="18"/>
                <w:szCs w:val="18"/>
              </w:rPr>
              <w:t>Toplam</w:t>
            </w:r>
          </w:p>
        </w:tc>
        <w:tc>
          <w:tcPr>
            <w:tcW w:w="1417" w:type="dxa"/>
            <w:tcBorders>
              <w:top w:val="single" w:sz="8" w:space="0" w:color="000000"/>
              <w:left w:val="single" w:sz="8" w:space="0" w:color="000000"/>
              <w:bottom w:val="single" w:sz="8" w:space="0" w:color="000000"/>
            </w:tcBorders>
            <w:shd w:val="clear" w:color="auto" w:fill="F79646"/>
          </w:tcPr>
          <w:p w:rsidR="00B166A5" w:rsidRDefault="00B166A5" w:rsidP="00B166A5">
            <w:pPr>
              <w:snapToGrid w:val="0"/>
              <w:spacing w:after="0" w:line="240" w:lineRule="auto"/>
              <w:jc w:val="center"/>
              <w:rPr>
                <w:rFonts w:ascii="Tahoma" w:hAnsi="Tahoma" w:cs="Tahoma"/>
                <w:b/>
                <w:sz w:val="18"/>
                <w:szCs w:val="18"/>
              </w:rPr>
            </w:pPr>
            <w:r>
              <w:rPr>
                <w:rFonts w:ascii="Tahoma" w:hAnsi="Tahoma" w:cs="Tahoma"/>
                <w:b/>
                <w:sz w:val="18"/>
                <w:szCs w:val="18"/>
              </w:rPr>
              <w:t>12</w:t>
            </w:r>
          </w:p>
        </w:tc>
        <w:tc>
          <w:tcPr>
            <w:tcW w:w="1580" w:type="dxa"/>
            <w:tcBorders>
              <w:top w:val="single" w:sz="8" w:space="0" w:color="000000"/>
              <w:left w:val="single" w:sz="8" w:space="0" w:color="000000"/>
              <w:bottom w:val="single" w:sz="8" w:space="0" w:color="000000"/>
              <w:right w:val="single" w:sz="8" w:space="0" w:color="000000"/>
            </w:tcBorders>
            <w:shd w:val="clear" w:color="auto" w:fill="F79646"/>
          </w:tcPr>
          <w:p w:rsidR="00B166A5" w:rsidRDefault="00B166A5" w:rsidP="00B166A5">
            <w:pPr>
              <w:snapToGrid w:val="0"/>
              <w:spacing w:after="0" w:line="240" w:lineRule="auto"/>
              <w:jc w:val="center"/>
              <w:rPr>
                <w:rFonts w:ascii="Tahoma" w:hAnsi="Tahoma" w:cs="Tahoma"/>
                <w:b/>
                <w:sz w:val="18"/>
                <w:szCs w:val="18"/>
              </w:rPr>
            </w:pPr>
            <w:r>
              <w:rPr>
                <w:rFonts w:ascii="Tahoma" w:hAnsi="Tahoma" w:cs="Tahoma"/>
                <w:b/>
                <w:sz w:val="18"/>
                <w:szCs w:val="18"/>
              </w:rPr>
              <w:t>1754</w:t>
            </w:r>
          </w:p>
        </w:tc>
      </w:tr>
    </w:tbl>
    <w:p w:rsidR="0066746E" w:rsidRDefault="0066746E">
      <w:pPr>
        <w:spacing w:after="0" w:line="240" w:lineRule="auto"/>
        <w:jc w:val="both"/>
        <w:rPr>
          <w:rFonts w:ascii="Tahoma" w:hAnsi="Tahoma" w:cs="Tahoma"/>
          <w:b/>
        </w:rPr>
      </w:pPr>
    </w:p>
    <w:p w:rsidR="0066746E" w:rsidRDefault="0066746E" w:rsidP="008C5D35">
      <w:pPr>
        <w:pStyle w:val="Balk4"/>
        <w:numPr>
          <w:ilvl w:val="1"/>
          <w:numId w:val="14"/>
        </w:numPr>
        <w:spacing w:before="0" w:after="0"/>
      </w:pPr>
      <w:bookmarkStart w:id="17" w:name="_Toc187833963"/>
      <w:r w:rsidRPr="00116DBE">
        <w:rPr>
          <w:rFonts w:ascii="Tahoma" w:hAnsi="Tahoma" w:cs="Tahoma"/>
          <w:sz w:val="24"/>
          <w:szCs w:val="24"/>
        </w:rPr>
        <w:t>Arşiv/Depo</w:t>
      </w:r>
      <w:bookmarkEnd w:id="17"/>
    </w:p>
    <w:tbl>
      <w:tblPr>
        <w:tblW w:w="0" w:type="auto"/>
        <w:tblInd w:w="-10" w:type="dxa"/>
        <w:tblLayout w:type="fixed"/>
        <w:tblLook w:val="0000" w:firstRow="0" w:lastRow="0" w:firstColumn="0" w:lastColumn="0" w:noHBand="0" w:noVBand="0"/>
      </w:tblPr>
      <w:tblGrid>
        <w:gridCol w:w="1101"/>
        <w:gridCol w:w="1559"/>
        <w:gridCol w:w="1721"/>
      </w:tblGrid>
      <w:tr w:rsidR="0066746E">
        <w:tc>
          <w:tcPr>
            <w:tcW w:w="4381" w:type="dxa"/>
            <w:gridSpan w:val="3"/>
            <w:tcBorders>
              <w:top w:val="single" w:sz="8" w:space="0" w:color="000000"/>
              <w:left w:val="single" w:sz="8" w:space="0" w:color="000000"/>
              <w:bottom w:val="single" w:sz="8" w:space="0" w:color="000000"/>
              <w:right w:val="single" w:sz="8" w:space="0" w:color="000000"/>
            </w:tcBorders>
            <w:shd w:val="clear" w:color="auto" w:fill="F79646"/>
          </w:tcPr>
          <w:p w:rsidR="0066746E" w:rsidRDefault="0066746E" w:rsidP="009409B2">
            <w:pPr>
              <w:pStyle w:val="Stil3"/>
            </w:pPr>
            <w:bookmarkStart w:id="18" w:name="__RefHeading__71_2115013050"/>
            <w:bookmarkStart w:id="19" w:name="_Toc27468032"/>
            <w:bookmarkEnd w:id="18"/>
            <w:r>
              <w:rPr>
                <w:b w:val="0"/>
                <w:bCs w:val="0"/>
                <w:color w:val="auto"/>
                <w:sz w:val="18"/>
                <w:szCs w:val="18"/>
              </w:rPr>
              <w:t xml:space="preserve">Tablo </w:t>
            </w:r>
            <w:r w:rsidR="009409B2">
              <w:rPr>
                <w:b w:val="0"/>
                <w:bCs w:val="0"/>
                <w:color w:val="auto"/>
                <w:sz w:val="18"/>
                <w:szCs w:val="18"/>
              </w:rPr>
              <w:t>4</w:t>
            </w:r>
            <w:r>
              <w:rPr>
                <w:b w:val="0"/>
                <w:bCs w:val="0"/>
                <w:color w:val="auto"/>
                <w:sz w:val="18"/>
                <w:szCs w:val="18"/>
              </w:rPr>
              <w:t>. Arşiv ve Depo Alanları</w:t>
            </w:r>
            <w:bookmarkEnd w:id="19"/>
          </w:p>
        </w:tc>
      </w:tr>
      <w:tr w:rsidR="0066746E">
        <w:tc>
          <w:tcPr>
            <w:tcW w:w="1101" w:type="dxa"/>
            <w:tcBorders>
              <w:top w:val="single" w:sz="8" w:space="0" w:color="000000"/>
              <w:left w:val="single" w:sz="8" w:space="0" w:color="000000"/>
              <w:bottom w:val="single" w:sz="8" w:space="0" w:color="000000"/>
            </w:tcBorders>
            <w:shd w:val="clear" w:color="auto" w:fill="D9D9D9"/>
          </w:tcPr>
          <w:p w:rsidR="0066746E" w:rsidRDefault="0066746E">
            <w:pPr>
              <w:spacing w:after="0" w:line="240" w:lineRule="auto"/>
              <w:rPr>
                <w:rFonts w:ascii="Tahoma" w:hAnsi="Tahoma" w:cs="Tahoma"/>
                <w:b/>
                <w:sz w:val="18"/>
                <w:szCs w:val="18"/>
              </w:rPr>
            </w:pPr>
            <w:r>
              <w:rPr>
                <w:rFonts w:ascii="Tahoma" w:hAnsi="Tahoma" w:cs="Tahoma"/>
                <w:b/>
                <w:bCs/>
                <w:sz w:val="18"/>
                <w:szCs w:val="18"/>
              </w:rPr>
              <w:t>Birim</w:t>
            </w:r>
          </w:p>
        </w:tc>
        <w:tc>
          <w:tcPr>
            <w:tcW w:w="1559" w:type="dxa"/>
            <w:tcBorders>
              <w:top w:val="single" w:sz="8" w:space="0" w:color="000000"/>
              <w:left w:val="single" w:sz="8" w:space="0" w:color="000000"/>
              <w:bottom w:val="single" w:sz="8" w:space="0" w:color="000000"/>
            </w:tcBorders>
            <w:shd w:val="clear" w:color="auto" w:fill="D9D9D9"/>
          </w:tcPr>
          <w:p w:rsidR="0066746E" w:rsidRDefault="0066746E">
            <w:pPr>
              <w:snapToGrid w:val="0"/>
              <w:spacing w:after="0" w:line="240" w:lineRule="auto"/>
              <w:jc w:val="center"/>
              <w:rPr>
                <w:rFonts w:ascii="Tahoma" w:hAnsi="Tahoma" w:cs="Tahoma"/>
                <w:b/>
                <w:sz w:val="18"/>
                <w:szCs w:val="18"/>
              </w:rPr>
            </w:pPr>
            <w:r>
              <w:rPr>
                <w:rFonts w:ascii="Tahoma" w:hAnsi="Tahoma" w:cs="Tahoma"/>
                <w:b/>
                <w:sz w:val="18"/>
                <w:szCs w:val="18"/>
              </w:rPr>
              <w:t>Adet</w:t>
            </w:r>
          </w:p>
        </w:tc>
        <w:tc>
          <w:tcPr>
            <w:tcW w:w="1721" w:type="dxa"/>
            <w:tcBorders>
              <w:top w:val="single" w:sz="8" w:space="0" w:color="000000"/>
              <w:left w:val="single" w:sz="8" w:space="0" w:color="000000"/>
              <w:bottom w:val="single" w:sz="8" w:space="0" w:color="000000"/>
              <w:right w:val="single" w:sz="8" w:space="0" w:color="000000"/>
            </w:tcBorders>
            <w:shd w:val="clear" w:color="auto" w:fill="D9D9D9"/>
          </w:tcPr>
          <w:p w:rsidR="0066746E" w:rsidRDefault="0066746E">
            <w:pPr>
              <w:spacing w:after="0" w:line="240" w:lineRule="auto"/>
              <w:jc w:val="center"/>
            </w:pPr>
            <w:r>
              <w:rPr>
                <w:rFonts w:ascii="Tahoma" w:hAnsi="Tahoma" w:cs="Tahoma"/>
                <w:b/>
                <w:sz w:val="18"/>
                <w:szCs w:val="18"/>
              </w:rPr>
              <w:t>Alan (m</w:t>
            </w:r>
            <w:r>
              <w:rPr>
                <w:rFonts w:ascii="Tahoma" w:hAnsi="Tahoma" w:cs="Tahoma"/>
                <w:b/>
                <w:sz w:val="18"/>
                <w:szCs w:val="18"/>
                <w:vertAlign w:val="superscript"/>
              </w:rPr>
              <w:t>2</w:t>
            </w:r>
            <w:r>
              <w:rPr>
                <w:rFonts w:ascii="Tahoma" w:hAnsi="Tahoma" w:cs="Tahoma"/>
                <w:b/>
                <w:sz w:val="18"/>
                <w:szCs w:val="18"/>
              </w:rPr>
              <w:t>)</w:t>
            </w:r>
          </w:p>
        </w:tc>
      </w:tr>
      <w:tr w:rsidR="00B166A5">
        <w:tc>
          <w:tcPr>
            <w:tcW w:w="1101"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rPr>
                <w:rFonts w:ascii="Tahoma" w:hAnsi="Tahoma" w:cs="Tahoma"/>
                <w:sz w:val="18"/>
                <w:szCs w:val="18"/>
              </w:rPr>
            </w:pPr>
            <w:r>
              <w:rPr>
                <w:rFonts w:ascii="Tahoma" w:hAnsi="Tahoma" w:cs="Tahoma"/>
                <w:b/>
                <w:bCs/>
                <w:sz w:val="18"/>
                <w:szCs w:val="18"/>
              </w:rPr>
              <w:t>Arşiv</w:t>
            </w:r>
          </w:p>
        </w:tc>
        <w:tc>
          <w:tcPr>
            <w:tcW w:w="1559"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r>
              <w:rPr>
                <w:rFonts w:ascii="Tahoma" w:hAnsi="Tahoma" w:cs="Tahoma"/>
                <w:sz w:val="18"/>
                <w:szCs w:val="18"/>
              </w:rPr>
              <w:t>2</w:t>
            </w:r>
          </w:p>
        </w:tc>
        <w:tc>
          <w:tcPr>
            <w:tcW w:w="1721" w:type="dxa"/>
            <w:tcBorders>
              <w:top w:val="single" w:sz="8" w:space="0" w:color="000000"/>
              <w:left w:val="single" w:sz="8" w:space="0" w:color="000000"/>
              <w:bottom w:val="single" w:sz="8" w:space="0" w:color="000000"/>
              <w:right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r>
              <w:rPr>
                <w:rFonts w:ascii="Tahoma" w:hAnsi="Tahoma" w:cs="Tahoma"/>
                <w:sz w:val="18"/>
                <w:szCs w:val="18"/>
              </w:rPr>
              <w:t>99</w:t>
            </w:r>
          </w:p>
        </w:tc>
      </w:tr>
      <w:tr w:rsidR="00B166A5">
        <w:tc>
          <w:tcPr>
            <w:tcW w:w="1101"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rPr>
                <w:rFonts w:ascii="Tahoma" w:hAnsi="Tahoma" w:cs="Tahoma"/>
                <w:sz w:val="18"/>
                <w:szCs w:val="18"/>
              </w:rPr>
            </w:pPr>
            <w:r>
              <w:rPr>
                <w:rFonts w:ascii="Tahoma" w:hAnsi="Tahoma" w:cs="Tahoma"/>
                <w:b/>
                <w:bCs/>
                <w:sz w:val="18"/>
                <w:szCs w:val="18"/>
              </w:rPr>
              <w:t>Depo</w:t>
            </w:r>
          </w:p>
        </w:tc>
        <w:tc>
          <w:tcPr>
            <w:tcW w:w="1559" w:type="dxa"/>
            <w:tcBorders>
              <w:top w:val="single" w:sz="8" w:space="0" w:color="000000"/>
              <w:left w:val="single" w:sz="8" w:space="0" w:color="000000"/>
              <w:bottom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r>
              <w:rPr>
                <w:rFonts w:ascii="Tahoma" w:hAnsi="Tahoma" w:cs="Tahoma"/>
                <w:sz w:val="18"/>
                <w:szCs w:val="18"/>
              </w:rPr>
              <w:t>8</w:t>
            </w:r>
          </w:p>
        </w:tc>
        <w:tc>
          <w:tcPr>
            <w:tcW w:w="1721" w:type="dxa"/>
            <w:tcBorders>
              <w:top w:val="single" w:sz="8" w:space="0" w:color="000000"/>
              <w:left w:val="single" w:sz="8" w:space="0" w:color="000000"/>
              <w:bottom w:val="single" w:sz="8" w:space="0" w:color="000000"/>
              <w:right w:val="single" w:sz="8" w:space="0" w:color="000000"/>
            </w:tcBorders>
            <w:shd w:val="clear" w:color="auto" w:fill="auto"/>
          </w:tcPr>
          <w:p w:rsidR="00B166A5" w:rsidRDefault="00B166A5" w:rsidP="00B166A5">
            <w:pPr>
              <w:snapToGrid w:val="0"/>
              <w:spacing w:after="0" w:line="240" w:lineRule="auto"/>
              <w:jc w:val="center"/>
              <w:rPr>
                <w:rFonts w:ascii="Tahoma" w:hAnsi="Tahoma" w:cs="Tahoma"/>
                <w:sz w:val="18"/>
                <w:szCs w:val="18"/>
              </w:rPr>
            </w:pPr>
            <w:r>
              <w:rPr>
                <w:rFonts w:ascii="Tahoma" w:hAnsi="Tahoma" w:cs="Tahoma"/>
                <w:sz w:val="18"/>
                <w:szCs w:val="18"/>
              </w:rPr>
              <w:t>191</w:t>
            </w:r>
          </w:p>
        </w:tc>
      </w:tr>
      <w:tr w:rsidR="00B166A5">
        <w:tc>
          <w:tcPr>
            <w:tcW w:w="1101" w:type="dxa"/>
            <w:tcBorders>
              <w:top w:val="single" w:sz="8" w:space="0" w:color="000000"/>
              <w:left w:val="single" w:sz="8" w:space="0" w:color="000000"/>
              <w:bottom w:val="single" w:sz="8" w:space="0" w:color="000000"/>
            </w:tcBorders>
            <w:shd w:val="clear" w:color="auto" w:fill="F79646"/>
          </w:tcPr>
          <w:p w:rsidR="00B166A5" w:rsidRDefault="00B166A5" w:rsidP="00B166A5">
            <w:pPr>
              <w:snapToGrid w:val="0"/>
              <w:spacing w:after="0" w:line="240" w:lineRule="auto"/>
              <w:rPr>
                <w:rFonts w:ascii="Tahoma" w:hAnsi="Tahoma" w:cs="Tahoma"/>
                <w:b/>
                <w:sz w:val="18"/>
                <w:szCs w:val="18"/>
              </w:rPr>
            </w:pPr>
            <w:r>
              <w:rPr>
                <w:rFonts w:ascii="Tahoma" w:hAnsi="Tahoma" w:cs="Tahoma"/>
                <w:b/>
                <w:bCs/>
                <w:sz w:val="18"/>
                <w:szCs w:val="18"/>
              </w:rPr>
              <w:t>Toplam</w:t>
            </w:r>
          </w:p>
        </w:tc>
        <w:tc>
          <w:tcPr>
            <w:tcW w:w="1559" w:type="dxa"/>
            <w:tcBorders>
              <w:top w:val="single" w:sz="8" w:space="0" w:color="000000"/>
              <w:left w:val="single" w:sz="8" w:space="0" w:color="000000"/>
              <w:bottom w:val="single" w:sz="8" w:space="0" w:color="000000"/>
            </w:tcBorders>
            <w:shd w:val="clear" w:color="auto" w:fill="F79646"/>
          </w:tcPr>
          <w:p w:rsidR="00B166A5" w:rsidRDefault="00B166A5" w:rsidP="00B166A5">
            <w:pPr>
              <w:snapToGrid w:val="0"/>
              <w:spacing w:after="0" w:line="240" w:lineRule="auto"/>
              <w:jc w:val="center"/>
              <w:rPr>
                <w:rFonts w:ascii="Tahoma" w:hAnsi="Tahoma" w:cs="Tahoma"/>
                <w:b/>
                <w:sz w:val="18"/>
                <w:szCs w:val="18"/>
              </w:rPr>
            </w:pPr>
            <w:r>
              <w:rPr>
                <w:rFonts w:ascii="Tahoma" w:hAnsi="Tahoma" w:cs="Tahoma"/>
                <w:b/>
                <w:sz w:val="18"/>
                <w:szCs w:val="18"/>
              </w:rPr>
              <w:t>10</w:t>
            </w:r>
          </w:p>
        </w:tc>
        <w:tc>
          <w:tcPr>
            <w:tcW w:w="1721" w:type="dxa"/>
            <w:tcBorders>
              <w:top w:val="single" w:sz="8" w:space="0" w:color="000000"/>
              <w:left w:val="single" w:sz="8" w:space="0" w:color="000000"/>
              <w:bottom w:val="single" w:sz="8" w:space="0" w:color="000000"/>
              <w:right w:val="single" w:sz="8" w:space="0" w:color="000000"/>
            </w:tcBorders>
            <w:shd w:val="clear" w:color="auto" w:fill="F79646"/>
          </w:tcPr>
          <w:p w:rsidR="00B166A5" w:rsidRDefault="00B166A5" w:rsidP="00B166A5">
            <w:pPr>
              <w:snapToGrid w:val="0"/>
              <w:spacing w:after="0" w:line="240" w:lineRule="auto"/>
              <w:jc w:val="center"/>
              <w:rPr>
                <w:rFonts w:ascii="Tahoma" w:hAnsi="Tahoma" w:cs="Tahoma"/>
                <w:b/>
                <w:sz w:val="18"/>
                <w:szCs w:val="18"/>
              </w:rPr>
            </w:pPr>
            <w:r>
              <w:rPr>
                <w:rFonts w:ascii="Tahoma" w:hAnsi="Tahoma" w:cs="Tahoma"/>
                <w:b/>
                <w:sz w:val="18"/>
                <w:szCs w:val="18"/>
              </w:rPr>
              <w:t>290</w:t>
            </w:r>
          </w:p>
        </w:tc>
      </w:tr>
    </w:tbl>
    <w:p w:rsidR="0066746E" w:rsidRDefault="0066746E">
      <w:pPr>
        <w:spacing w:after="0" w:line="240" w:lineRule="auto"/>
        <w:jc w:val="both"/>
        <w:rPr>
          <w:rFonts w:ascii="Tahoma" w:hAnsi="Tahoma" w:cs="Tahoma"/>
          <w:b/>
        </w:rPr>
      </w:pPr>
    </w:p>
    <w:p w:rsidR="0066746E" w:rsidRDefault="0066746E">
      <w:pPr>
        <w:spacing w:after="0" w:line="240" w:lineRule="auto"/>
        <w:jc w:val="both"/>
        <w:rPr>
          <w:rFonts w:ascii="Tahoma" w:hAnsi="Tahoma" w:cs="Tahoma"/>
        </w:rPr>
      </w:pPr>
    </w:p>
    <w:p w:rsidR="0066746E" w:rsidRDefault="0066746E" w:rsidP="008818FE">
      <w:bookmarkStart w:id="20" w:name="__RefHeading__73_2115013050"/>
      <w:bookmarkEnd w:id="20"/>
    </w:p>
    <w:p w:rsidR="00116DBE" w:rsidRPr="00654D0A" w:rsidRDefault="00116DBE" w:rsidP="00116DBE">
      <w:pPr>
        <w:pStyle w:val="Balk3"/>
        <w:tabs>
          <w:tab w:val="left" w:pos="0"/>
        </w:tabs>
        <w:spacing w:before="0" w:line="240" w:lineRule="auto"/>
        <w:jc w:val="both"/>
        <w:rPr>
          <w:i/>
          <w:iCs/>
          <w:sz w:val="24"/>
          <w:szCs w:val="24"/>
        </w:rPr>
      </w:pPr>
      <w:bookmarkStart w:id="21" w:name="_Toc473113580"/>
      <w:bookmarkStart w:id="22" w:name="_Toc187833964"/>
      <w:r w:rsidRPr="00654D0A">
        <w:rPr>
          <w:i/>
          <w:iCs/>
          <w:sz w:val="24"/>
          <w:szCs w:val="24"/>
        </w:rPr>
        <w:t>2- Örgüt Yapısı</w:t>
      </w:r>
      <w:bookmarkEnd w:id="21"/>
      <w:bookmarkEnd w:id="22"/>
    </w:p>
    <w:p w:rsidR="00116DBE" w:rsidRPr="00250AAB" w:rsidRDefault="00116DBE" w:rsidP="00116DBE">
      <w:pPr>
        <w:spacing w:after="0" w:line="240" w:lineRule="auto"/>
        <w:jc w:val="both"/>
        <w:rPr>
          <w:rFonts w:ascii="Tahoma" w:hAnsi="Tahoma" w:cs="Tahoma"/>
        </w:rPr>
      </w:pPr>
    </w:p>
    <w:p w:rsidR="00116DBE" w:rsidRPr="00250AAB" w:rsidRDefault="00116DBE" w:rsidP="00116DBE">
      <w:pPr>
        <w:spacing w:after="0" w:line="240" w:lineRule="auto"/>
        <w:jc w:val="both"/>
        <w:rPr>
          <w:rFonts w:ascii="Tahoma" w:hAnsi="Tahoma" w:cs="Tahoma"/>
        </w:rPr>
      </w:pPr>
    </w:p>
    <w:p w:rsidR="00116DBE" w:rsidRPr="00250AAB" w:rsidRDefault="00116DBE" w:rsidP="00116DBE">
      <w:pPr>
        <w:spacing w:after="0" w:line="240" w:lineRule="auto"/>
        <w:jc w:val="both"/>
        <w:rPr>
          <w:rFonts w:ascii="Tahoma" w:hAnsi="Tahoma" w:cs="Tahoma"/>
        </w:rPr>
      </w:pPr>
    </w:p>
    <w:p w:rsidR="00116DBE" w:rsidRPr="005B1A83" w:rsidRDefault="00116DBE" w:rsidP="00116DBE">
      <w:pPr>
        <w:jc w:val="both"/>
        <w:rPr>
          <w:rFonts w:ascii="Tahoma" w:hAnsi="Tahoma" w:cs="Tahoma"/>
          <w:b/>
          <w:bCs/>
          <w:sz w:val="27"/>
          <w:szCs w:val="27"/>
        </w:rPr>
      </w:pPr>
      <w:r w:rsidRPr="005B1A83">
        <w:rPr>
          <w:rFonts w:ascii="Tahoma" w:hAnsi="Tahoma" w:cs="Tahoma"/>
        </w:rPr>
        <w:t xml:space="preserve">          Fakültemizde Temel Tıp Bilimleri, Dahili Tıp Bilimleri, Cerrahi Tıp Bilimleri olmak üzere üç bölüm </w:t>
      </w:r>
      <w:r w:rsidRPr="00D779D3">
        <w:rPr>
          <w:rFonts w:ascii="Tahoma" w:hAnsi="Tahoma" w:cs="Tahoma"/>
        </w:rPr>
        <w:t>mevcut olup</w:t>
      </w:r>
      <w:r w:rsidRPr="005B1A83">
        <w:rPr>
          <w:rFonts w:ascii="Tahoma" w:hAnsi="Tahoma" w:cs="Tahoma"/>
        </w:rPr>
        <w:t>, halen bu üç bölüme bağlı olarak eğitim-öğretim ve araştırma faaliyetlerini sürdürmekte olan 42 Anabilim Dalı ve 33 Bilim Dalı bulunmaktadır. Fakültemizin genel yapılanması aşağıdaki şemada görülmektedir.</w:t>
      </w:r>
    </w:p>
    <w:p w:rsidR="00116DBE" w:rsidRPr="0099144B" w:rsidRDefault="00116DBE" w:rsidP="00116DBE">
      <w:pPr>
        <w:spacing w:after="0" w:line="240" w:lineRule="auto"/>
        <w:rPr>
          <w:rFonts w:ascii="Tahoma" w:hAnsi="Tahoma" w:cs="Tahoma"/>
        </w:rPr>
      </w:pPr>
    </w:p>
    <w:p w:rsidR="00116DBE" w:rsidRPr="0099144B" w:rsidRDefault="00116DBE" w:rsidP="00116DBE">
      <w:pPr>
        <w:spacing w:after="0" w:line="240" w:lineRule="auto"/>
        <w:rPr>
          <w:rFonts w:ascii="Verdana" w:hAnsi="Verdana"/>
        </w:rPr>
      </w:pPr>
      <w:r>
        <w:rPr>
          <w:rFonts w:ascii="Tahoma" w:hAnsi="Tahoma" w:cs="Tahoma"/>
          <w:b/>
        </w:rPr>
        <w:br w:type="page"/>
      </w:r>
      <w:r w:rsidRPr="0099144B">
        <w:rPr>
          <w:rFonts w:ascii="Tahoma" w:hAnsi="Tahoma" w:cs="Tahoma"/>
          <w:b/>
        </w:rPr>
        <w:lastRenderedPageBreak/>
        <w:t>Şekil 1:</w:t>
      </w:r>
      <w:r w:rsidRPr="0099144B">
        <w:rPr>
          <w:rFonts w:ascii="Tahoma" w:hAnsi="Tahoma" w:cs="Tahoma"/>
        </w:rPr>
        <w:t xml:space="preserve"> Akademik Kuruluş Şeması</w:t>
      </w:r>
    </w:p>
    <w:p w:rsidR="00116DBE" w:rsidRDefault="00116DBE" w:rsidP="00116DBE">
      <w:pPr>
        <w:spacing w:after="0" w:line="240" w:lineRule="auto"/>
        <w:rPr>
          <w:rFonts w:ascii="Tahoma" w:hAnsi="Tahoma" w:cs="Tahoma"/>
        </w:rPr>
      </w:pPr>
    </w:p>
    <w:p w:rsidR="00116DBE" w:rsidRDefault="00A34FA9" w:rsidP="00116DBE">
      <w:pPr>
        <w:pStyle w:val="GvdeMetni"/>
        <w:spacing w:after="0"/>
        <w:rPr>
          <w:rFonts w:ascii="Tahoma" w:hAnsi="Tahoma" w:cs="Tahoma"/>
          <w:sz w:val="22"/>
          <w:szCs w:val="22"/>
        </w:rPr>
      </w:pPr>
      <w:r w:rsidRPr="00792EDF">
        <w:rPr>
          <w:b/>
          <w:noProof/>
          <w:lang w:eastAsia="tr-TR"/>
        </w:rPr>
        <w:drawing>
          <wp:inline distT="0" distB="0" distL="0" distR="0">
            <wp:extent cx="5771692" cy="7615123"/>
            <wp:effectExtent l="0" t="76200" r="0" b="0"/>
            <wp:docPr id="6"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116DBE">
        <w:rPr>
          <w:rFonts w:ascii="Tahoma" w:hAnsi="Tahoma" w:cs="Tahoma"/>
          <w:b/>
          <w:sz w:val="22"/>
          <w:szCs w:val="22"/>
        </w:rPr>
        <w:br w:type="page"/>
      </w:r>
      <w:r w:rsidR="00116DBE" w:rsidRPr="0099144B">
        <w:rPr>
          <w:rFonts w:ascii="Tahoma" w:hAnsi="Tahoma" w:cs="Tahoma"/>
          <w:b/>
          <w:sz w:val="22"/>
          <w:szCs w:val="22"/>
        </w:rPr>
        <w:lastRenderedPageBreak/>
        <w:t>Şekil 2:</w:t>
      </w:r>
      <w:r w:rsidR="00116DBE">
        <w:rPr>
          <w:rFonts w:ascii="Tahoma" w:hAnsi="Tahoma" w:cs="Tahoma"/>
          <w:sz w:val="22"/>
          <w:szCs w:val="22"/>
        </w:rPr>
        <w:t>İdari Kuruluş Şema</w:t>
      </w:r>
    </w:p>
    <w:p w:rsidR="00A94C63" w:rsidRDefault="00A94C63" w:rsidP="00116DBE">
      <w:pPr>
        <w:pStyle w:val="GvdeMetni"/>
        <w:spacing w:after="0"/>
        <w:rPr>
          <w:rFonts w:ascii="Tahoma" w:hAnsi="Tahoma" w:cs="Tahoma"/>
          <w:sz w:val="22"/>
          <w:szCs w:val="22"/>
        </w:rPr>
      </w:pPr>
      <w:r w:rsidRPr="00A57A02">
        <w:rPr>
          <w:noProof/>
          <w:color w:val="FF0000"/>
          <w:lang w:eastAsia="tr-TR"/>
        </w:rPr>
        <w:drawing>
          <wp:inline distT="0" distB="0" distL="0" distR="0">
            <wp:extent cx="5683072" cy="5859475"/>
            <wp:effectExtent l="0" t="0" r="13335" b="0"/>
            <wp:docPr id="7"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116DBE" w:rsidRDefault="00116DBE" w:rsidP="00116DBE">
      <w:pPr>
        <w:pStyle w:val="Balk3"/>
        <w:tabs>
          <w:tab w:val="left" w:pos="0"/>
        </w:tabs>
        <w:spacing w:before="0" w:line="240" w:lineRule="auto"/>
        <w:jc w:val="both"/>
        <w:rPr>
          <w:color w:val="FF0000"/>
          <w:sz w:val="24"/>
          <w:szCs w:val="24"/>
        </w:rPr>
      </w:pPr>
      <w:r>
        <w:br w:type="page"/>
      </w:r>
      <w:bookmarkStart w:id="23" w:name="_Toc187833965"/>
      <w:r>
        <w:rPr>
          <w:i/>
          <w:iCs/>
          <w:sz w:val="24"/>
          <w:szCs w:val="24"/>
        </w:rPr>
        <w:lastRenderedPageBreak/>
        <w:t>3- Bilgi ve Teknolojik Kaynaklar</w:t>
      </w:r>
      <w:bookmarkEnd w:id="23"/>
    </w:p>
    <w:p w:rsidR="00116DBE" w:rsidRDefault="00116DBE" w:rsidP="00116DBE">
      <w:pPr>
        <w:pStyle w:val="NormalWeb"/>
        <w:widowControl w:val="0"/>
        <w:spacing w:before="0" w:line="360" w:lineRule="auto"/>
        <w:ind w:firstLine="708"/>
        <w:jc w:val="both"/>
        <w:rPr>
          <w:rFonts w:ascii="Tahoma" w:hAnsi="Tahoma" w:cs="Tahoma"/>
          <w:sz w:val="22"/>
          <w:szCs w:val="22"/>
        </w:rPr>
      </w:pPr>
    </w:p>
    <w:p w:rsidR="00116DBE" w:rsidRPr="004C3A53" w:rsidRDefault="00116DBE" w:rsidP="00116DBE">
      <w:pPr>
        <w:pStyle w:val="NormalWeb"/>
        <w:widowControl w:val="0"/>
        <w:spacing w:before="0" w:line="360" w:lineRule="auto"/>
        <w:ind w:firstLine="708"/>
        <w:jc w:val="both"/>
        <w:rPr>
          <w:rFonts w:ascii="Tahoma" w:hAnsi="Tahoma" w:cs="Tahoma"/>
          <w:sz w:val="22"/>
          <w:szCs w:val="22"/>
        </w:rPr>
      </w:pPr>
      <w:r w:rsidRPr="004C3A53">
        <w:rPr>
          <w:rFonts w:ascii="Tahoma" w:hAnsi="Tahoma" w:cs="Tahoma"/>
          <w:sz w:val="22"/>
          <w:szCs w:val="22"/>
        </w:rPr>
        <w:t xml:space="preserve">Fakültemizde entegre eğitim sistemi uygulanmakta olup </w:t>
      </w:r>
      <w:r w:rsidR="002A765D" w:rsidRPr="001E6B22">
        <w:rPr>
          <w:rFonts w:ascii="Tahoma" w:hAnsi="Tahoma" w:cs="Tahoma"/>
          <w:sz w:val="22"/>
          <w:szCs w:val="22"/>
        </w:rPr>
        <w:t>teorik derslerimiz</w:t>
      </w:r>
      <w:r w:rsidR="001E6B22" w:rsidRPr="001E6B22">
        <w:rPr>
          <w:rFonts w:ascii="Tahoma" w:hAnsi="Tahoma" w:cs="Tahoma"/>
          <w:sz w:val="22"/>
          <w:szCs w:val="22"/>
        </w:rPr>
        <w:t xml:space="preserve">in </w:t>
      </w:r>
      <w:r w:rsidR="001E6B22">
        <w:rPr>
          <w:rFonts w:ascii="Tahoma" w:hAnsi="Tahoma" w:cs="Tahoma"/>
          <w:sz w:val="22"/>
          <w:szCs w:val="22"/>
        </w:rPr>
        <w:t>yürütüldüğü derslik ve amfilerde</w:t>
      </w:r>
      <w:r w:rsidR="001E6B22" w:rsidRPr="001E6B22">
        <w:rPr>
          <w:rFonts w:ascii="Tahoma" w:hAnsi="Tahoma" w:cs="Tahoma"/>
          <w:sz w:val="22"/>
          <w:szCs w:val="22"/>
        </w:rPr>
        <w:t xml:space="preserve"> dersle</w:t>
      </w:r>
      <w:r w:rsidR="001E6B22">
        <w:rPr>
          <w:rFonts w:ascii="Tahoma" w:hAnsi="Tahoma" w:cs="Tahoma"/>
          <w:sz w:val="22"/>
          <w:szCs w:val="22"/>
        </w:rPr>
        <w:t>r</w:t>
      </w:r>
      <w:r w:rsidR="001E6B22" w:rsidRPr="001E6B22">
        <w:rPr>
          <w:rFonts w:ascii="Tahoma" w:hAnsi="Tahoma" w:cs="Tahoma"/>
          <w:sz w:val="22"/>
          <w:szCs w:val="22"/>
        </w:rPr>
        <w:t>,</w:t>
      </w:r>
      <w:r w:rsidR="00977526">
        <w:rPr>
          <w:rFonts w:ascii="Tahoma" w:hAnsi="Tahoma" w:cs="Tahoma"/>
          <w:sz w:val="22"/>
          <w:szCs w:val="22"/>
        </w:rPr>
        <w:t xml:space="preserve"> </w:t>
      </w:r>
      <w:r w:rsidRPr="004C3A53">
        <w:rPr>
          <w:rFonts w:ascii="Tahoma" w:hAnsi="Tahoma" w:cs="Tahoma"/>
          <w:sz w:val="22"/>
          <w:szCs w:val="22"/>
        </w:rPr>
        <w:t xml:space="preserve">barkovizyon sistemi ile bilgisayar destekli olarak yürütülmektedir. 2006-2007 Eğitim-Öğretim </w:t>
      </w:r>
      <w:r w:rsidR="00EC17C0">
        <w:rPr>
          <w:rFonts w:ascii="Tahoma" w:hAnsi="Tahoma" w:cs="Tahoma"/>
          <w:sz w:val="22"/>
          <w:szCs w:val="22"/>
        </w:rPr>
        <w:t>y</w:t>
      </w:r>
      <w:r w:rsidRPr="004C3A53">
        <w:rPr>
          <w:rFonts w:ascii="Tahoma" w:hAnsi="Tahoma" w:cs="Tahoma"/>
          <w:sz w:val="22"/>
          <w:szCs w:val="22"/>
        </w:rPr>
        <w:t xml:space="preserve">ılından itibaren </w:t>
      </w:r>
      <w:r w:rsidR="00EC17C0">
        <w:rPr>
          <w:rFonts w:ascii="Tahoma" w:hAnsi="Tahoma" w:cs="Tahoma"/>
          <w:sz w:val="22"/>
          <w:szCs w:val="22"/>
        </w:rPr>
        <w:t>f</w:t>
      </w:r>
      <w:r w:rsidRPr="004C3A53">
        <w:rPr>
          <w:rFonts w:ascii="Tahoma" w:hAnsi="Tahoma" w:cs="Tahoma"/>
          <w:sz w:val="22"/>
          <w:szCs w:val="22"/>
        </w:rPr>
        <w:t xml:space="preserve">akültemizde Klinik Uygulamalara Giriş dersleri dönem 1, 2 ve 3. </w:t>
      </w:r>
      <w:r w:rsidR="00EC17C0">
        <w:rPr>
          <w:rFonts w:ascii="Tahoma" w:hAnsi="Tahoma" w:cs="Tahoma"/>
          <w:sz w:val="22"/>
          <w:szCs w:val="22"/>
        </w:rPr>
        <w:t>s</w:t>
      </w:r>
      <w:r w:rsidRPr="004C3A53">
        <w:rPr>
          <w:rFonts w:ascii="Tahoma" w:hAnsi="Tahoma" w:cs="Tahoma"/>
          <w:sz w:val="22"/>
          <w:szCs w:val="22"/>
        </w:rPr>
        <w:t>ınıfların programına eklenmiş ve bu kapsamda Mesleki Beceri Laboratu</w:t>
      </w:r>
      <w:r>
        <w:rPr>
          <w:rFonts w:ascii="Tahoma" w:hAnsi="Tahoma" w:cs="Tahoma"/>
          <w:sz w:val="22"/>
          <w:szCs w:val="22"/>
        </w:rPr>
        <w:t>v</w:t>
      </w:r>
      <w:r w:rsidRPr="004C3A53">
        <w:rPr>
          <w:rFonts w:ascii="Tahoma" w:hAnsi="Tahoma" w:cs="Tahoma"/>
          <w:sz w:val="22"/>
          <w:szCs w:val="22"/>
        </w:rPr>
        <w:t xml:space="preserve">arında (mesleki becerilerin </w:t>
      </w:r>
      <w:r w:rsidR="00127BE3">
        <w:rPr>
          <w:rFonts w:ascii="Tahoma" w:hAnsi="Tahoma" w:cs="Tahoma"/>
          <w:sz w:val="22"/>
          <w:szCs w:val="22"/>
        </w:rPr>
        <w:t>uygulandığı 152</w:t>
      </w:r>
      <w:r w:rsidRPr="002D30A4">
        <w:rPr>
          <w:rFonts w:ascii="Tahoma" w:hAnsi="Tahoma" w:cs="Tahoma"/>
          <w:sz w:val="22"/>
          <w:szCs w:val="22"/>
        </w:rPr>
        <w:t xml:space="preserve"> eğit</w:t>
      </w:r>
      <w:r w:rsidRPr="004C3A53">
        <w:rPr>
          <w:rFonts w:ascii="Tahoma" w:hAnsi="Tahoma" w:cs="Tahoma"/>
          <w:sz w:val="22"/>
          <w:szCs w:val="22"/>
        </w:rPr>
        <w:t>im maketi üzerinde)  uyg</w:t>
      </w:r>
      <w:r>
        <w:rPr>
          <w:rFonts w:ascii="Tahoma" w:hAnsi="Tahoma" w:cs="Tahoma"/>
          <w:sz w:val="22"/>
          <w:szCs w:val="22"/>
        </w:rPr>
        <w:t>ulamalı eğitime başlanmıştır.</w:t>
      </w:r>
    </w:p>
    <w:p w:rsidR="00116DBE" w:rsidRPr="008E571E" w:rsidRDefault="00116DBE" w:rsidP="00116DBE">
      <w:pPr>
        <w:spacing w:after="0" w:line="360" w:lineRule="auto"/>
        <w:ind w:firstLine="709"/>
        <w:jc w:val="both"/>
        <w:rPr>
          <w:rFonts w:ascii="Tahoma" w:hAnsi="Tahoma" w:cs="Tahoma"/>
        </w:rPr>
      </w:pPr>
      <w:r w:rsidRPr="008E571E">
        <w:rPr>
          <w:rFonts w:ascii="Tahoma" w:hAnsi="Tahoma" w:cs="Tahoma"/>
        </w:rPr>
        <w:t>Fakültemize ait</w:t>
      </w:r>
      <w:r w:rsidR="00977526">
        <w:rPr>
          <w:rFonts w:ascii="Tahoma" w:hAnsi="Tahoma" w:cs="Tahoma"/>
        </w:rPr>
        <w:t xml:space="preserve"> </w:t>
      </w:r>
      <w:r w:rsidRPr="008E571E">
        <w:rPr>
          <w:rFonts w:ascii="Tahoma" w:hAnsi="Tahoma" w:cs="Tahoma"/>
        </w:rPr>
        <w:t xml:space="preserve">Temel Tıp Bilimleri Binasında </w:t>
      </w:r>
      <w:r w:rsidR="000E3897">
        <w:rPr>
          <w:rFonts w:ascii="Tahoma" w:hAnsi="Tahoma" w:cs="Tahoma"/>
        </w:rPr>
        <w:t>5</w:t>
      </w:r>
      <w:r w:rsidR="008F3DEE">
        <w:rPr>
          <w:rFonts w:ascii="Tahoma" w:hAnsi="Tahoma" w:cs="Tahoma"/>
        </w:rPr>
        <w:t xml:space="preserve"> </w:t>
      </w:r>
      <w:r w:rsidR="00EC17C0">
        <w:rPr>
          <w:rFonts w:ascii="Tahoma" w:hAnsi="Tahoma" w:cs="Tahoma"/>
        </w:rPr>
        <w:t xml:space="preserve">ve </w:t>
      </w:r>
      <w:r w:rsidRPr="008E571E">
        <w:rPr>
          <w:rFonts w:ascii="Tahoma" w:hAnsi="Tahoma" w:cs="Tahoma"/>
        </w:rPr>
        <w:t xml:space="preserve">ek binada 3 adet olmak üzere toplam </w:t>
      </w:r>
      <w:r w:rsidR="000E3897">
        <w:rPr>
          <w:rFonts w:ascii="Tahoma" w:hAnsi="Tahoma" w:cs="Tahoma"/>
        </w:rPr>
        <w:t>8</w:t>
      </w:r>
      <w:r w:rsidRPr="008E571E">
        <w:rPr>
          <w:rFonts w:ascii="Tahoma" w:hAnsi="Tahoma" w:cs="Tahoma"/>
        </w:rPr>
        <w:t xml:space="preserve"> adet derslik bulunmaktadır.  Yine Temel Tıp Bilimleri Binasında bodrum katta </w:t>
      </w:r>
      <w:r w:rsidR="000E3897">
        <w:rPr>
          <w:rFonts w:ascii="Tahoma" w:hAnsi="Tahoma" w:cs="Tahoma"/>
        </w:rPr>
        <w:t>25</w:t>
      </w:r>
      <w:r w:rsidRPr="008E571E">
        <w:rPr>
          <w:rFonts w:ascii="Tahoma" w:hAnsi="Tahoma" w:cs="Tahoma"/>
        </w:rPr>
        <w:t xml:space="preserve"> adet </w:t>
      </w:r>
      <w:r w:rsidR="000E3897">
        <w:rPr>
          <w:rFonts w:ascii="Tahoma" w:hAnsi="Tahoma" w:cs="Tahoma"/>
        </w:rPr>
        <w:t>910</w:t>
      </w:r>
      <w:r w:rsidRPr="008E571E">
        <w:rPr>
          <w:rFonts w:ascii="Tahoma" w:hAnsi="Tahoma" w:cs="Tahoma"/>
        </w:rPr>
        <w:t>m</w:t>
      </w:r>
      <w:r w:rsidRPr="008E571E">
        <w:rPr>
          <w:rFonts w:ascii="Tahoma" w:hAnsi="Tahoma" w:cs="Tahoma"/>
          <w:vertAlign w:val="superscript"/>
        </w:rPr>
        <w:t>2</w:t>
      </w:r>
      <w:r w:rsidRPr="008E571E">
        <w:rPr>
          <w:rFonts w:ascii="Tahoma" w:hAnsi="Tahoma" w:cs="Tahoma"/>
          <w:bCs/>
        </w:rPr>
        <w:t xml:space="preserve">, zemin katta </w:t>
      </w:r>
      <w:r w:rsidR="000E3897">
        <w:rPr>
          <w:rFonts w:ascii="Tahoma" w:hAnsi="Tahoma" w:cs="Tahoma"/>
          <w:bCs/>
        </w:rPr>
        <w:t>14</w:t>
      </w:r>
      <w:r w:rsidRPr="008E571E">
        <w:rPr>
          <w:rFonts w:ascii="Tahoma" w:hAnsi="Tahoma" w:cs="Tahoma"/>
          <w:bCs/>
        </w:rPr>
        <w:t xml:space="preserve"> adet </w:t>
      </w:r>
      <w:r w:rsidR="000E3897">
        <w:rPr>
          <w:rFonts w:ascii="Tahoma" w:hAnsi="Tahoma" w:cs="Tahoma"/>
          <w:bCs/>
        </w:rPr>
        <w:t>1005</w:t>
      </w:r>
      <w:r w:rsidRPr="008E571E">
        <w:rPr>
          <w:rFonts w:ascii="Tahoma" w:hAnsi="Tahoma" w:cs="Tahoma"/>
        </w:rPr>
        <w:t>m</w:t>
      </w:r>
      <w:r w:rsidRPr="008E571E">
        <w:rPr>
          <w:rFonts w:ascii="Tahoma" w:hAnsi="Tahoma" w:cs="Tahoma"/>
          <w:vertAlign w:val="superscript"/>
        </w:rPr>
        <w:t>2</w:t>
      </w:r>
      <w:r w:rsidRPr="008E571E">
        <w:rPr>
          <w:rFonts w:ascii="Tahoma" w:hAnsi="Tahoma" w:cs="Tahoma"/>
          <w:bCs/>
        </w:rPr>
        <w:t xml:space="preserve">, 1. katta </w:t>
      </w:r>
      <w:r w:rsidR="000E3897">
        <w:rPr>
          <w:rFonts w:ascii="Tahoma" w:hAnsi="Tahoma" w:cs="Tahoma"/>
          <w:bCs/>
        </w:rPr>
        <w:t>9</w:t>
      </w:r>
      <w:r w:rsidRPr="008E571E">
        <w:rPr>
          <w:rFonts w:ascii="Tahoma" w:hAnsi="Tahoma" w:cs="Tahoma"/>
          <w:bCs/>
        </w:rPr>
        <w:t xml:space="preserve"> adet </w:t>
      </w:r>
      <w:r w:rsidR="000E3897">
        <w:rPr>
          <w:rFonts w:ascii="Tahoma" w:hAnsi="Tahoma" w:cs="Tahoma"/>
          <w:bCs/>
        </w:rPr>
        <w:t>906</w:t>
      </w:r>
      <w:r w:rsidRPr="008E571E">
        <w:rPr>
          <w:rFonts w:ascii="Tahoma" w:hAnsi="Tahoma" w:cs="Tahoma"/>
        </w:rPr>
        <w:t>m</w:t>
      </w:r>
      <w:r w:rsidRPr="008E571E">
        <w:rPr>
          <w:rFonts w:ascii="Tahoma" w:hAnsi="Tahoma" w:cs="Tahoma"/>
          <w:vertAlign w:val="superscript"/>
        </w:rPr>
        <w:t>2</w:t>
      </w:r>
      <w:r w:rsidRPr="008E571E">
        <w:rPr>
          <w:rFonts w:ascii="Tahoma" w:hAnsi="Tahoma" w:cs="Tahoma"/>
          <w:bCs/>
        </w:rPr>
        <w:t xml:space="preserve">, 2. katta </w:t>
      </w:r>
      <w:r w:rsidR="000E3897">
        <w:rPr>
          <w:rFonts w:ascii="Tahoma" w:hAnsi="Tahoma" w:cs="Tahoma"/>
          <w:bCs/>
        </w:rPr>
        <w:t>4</w:t>
      </w:r>
      <w:r w:rsidRPr="008E571E">
        <w:rPr>
          <w:rFonts w:ascii="Tahoma" w:hAnsi="Tahoma" w:cs="Tahoma"/>
          <w:bCs/>
        </w:rPr>
        <w:t xml:space="preserve"> adet </w:t>
      </w:r>
      <w:r w:rsidR="000E3897">
        <w:rPr>
          <w:rFonts w:ascii="Tahoma" w:hAnsi="Tahoma" w:cs="Tahoma"/>
          <w:bCs/>
        </w:rPr>
        <w:t>471</w:t>
      </w:r>
      <w:r w:rsidRPr="008E571E">
        <w:rPr>
          <w:rFonts w:ascii="Tahoma" w:hAnsi="Tahoma" w:cs="Tahoma"/>
        </w:rPr>
        <w:t>m</w:t>
      </w:r>
      <w:r w:rsidRPr="008E571E">
        <w:rPr>
          <w:rFonts w:ascii="Tahoma" w:hAnsi="Tahoma" w:cs="Tahoma"/>
          <w:vertAlign w:val="superscript"/>
        </w:rPr>
        <w:t>2</w:t>
      </w:r>
      <w:r w:rsidRPr="008E571E">
        <w:rPr>
          <w:rFonts w:ascii="Tahoma" w:hAnsi="Tahoma" w:cs="Tahoma"/>
          <w:bCs/>
        </w:rPr>
        <w:t xml:space="preserve">, 3. katta </w:t>
      </w:r>
      <w:r w:rsidR="000E3897">
        <w:rPr>
          <w:rFonts w:ascii="Tahoma" w:hAnsi="Tahoma" w:cs="Tahoma"/>
          <w:bCs/>
        </w:rPr>
        <w:t>4</w:t>
      </w:r>
      <w:r w:rsidRPr="008E571E">
        <w:rPr>
          <w:rFonts w:ascii="Tahoma" w:hAnsi="Tahoma" w:cs="Tahoma"/>
          <w:bCs/>
        </w:rPr>
        <w:t xml:space="preserve"> adet </w:t>
      </w:r>
      <w:r w:rsidR="000E3897">
        <w:rPr>
          <w:rFonts w:ascii="Tahoma" w:hAnsi="Tahoma" w:cs="Tahoma"/>
          <w:bCs/>
        </w:rPr>
        <w:t>400</w:t>
      </w:r>
      <w:r w:rsidRPr="008E571E">
        <w:rPr>
          <w:rFonts w:ascii="Tahoma" w:hAnsi="Tahoma" w:cs="Tahoma"/>
        </w:rPr>
        <w:t>m</w:t>
      </w:r>
      <w:r w:rsidRPr="008E571E">
        <w:rPr>
          <w:rFonts w:ascii="Tahoma" w:hAnsi="Tahoma" w:cs="Tahoma"/>
          <w:vertAlign w:val="superscript"/>
        </w:rPr>
        <w:t>2</w:t>
      </w:r>
      <w:r w:rsidRPr="008E571E">
        <w:rPr>
          <w:rFonts w:ascii="Tahoma" w:hAnsi="Tahoma" w:cs="Tahoma"/>
        </w:rPr>
        <w:t xml:space="preserve">olmak üzere toplam </w:t>
      </w:r>
      <w:r w:rsidR="000E3897">
        <w:rPr>
          <w:rFonts w:ascii="Tahoma" w:hAnsi="Tahoma" w:cs="Tahoma"/>
        </w:rPr>
        <w:t>56</w:t>
      </w:r>
      <w:r w:rsidRPr="008E571E">
        <w:rPr>
          <w:rFonts w:ascii="Tahoma" w:hAnsi="Tahoma" w:cs="Tahoma"/>
        </w:rPr>
        <w:t xml:space="preserve"> adet öğrenci ve araştırma laboratuvarı yer almaktadır. </w:t>
      </w:r>
    </w:p>
    <w:p w:rsidR="00116DBE" w:rsidRDefault="00116DBE" w:rsidP="00116DBE">
      <w:pPr>
        <w:spacing w:after="0" w:line="240" w:lineRule="auto"/>
        <w:jc w:val="both"/>
        <w:rPr>
          <w:rFonts w:ascii="Tahoma" w:hAnsi="Tahoma" w:cs="Tahoma"/>
        </w:rPr>
      </w:pPr>
    </w:p>
    <w:p w:rsidR="00116DBE" w:rsidRDefault="00116DBE" w:rsidP="00116DBE">
      <w:pPr>
        <w:spacing w:after="0" w:line="240" w:lineRule="auto"/>
        <w:ind w:firstLine="708"/>
        <w:jc w:val="both"/>
        <w:rPr>
          <w:rFonts w:ascii="Tahoma" w:hAnsi="Tahoma" w:cs="Tahoma"/>
        </w:rPr>
      </w:pPr>
      <w:r>
        <w:rPr>
          <w:rFonts w:ascii="Tahoma" w:hAnsi="Tahoma" w:cs="Tahoma"/>
        </w:rPr>
        <w:t xml:space="preserve">Ayrıca </w:t>
      </w:r>
      <w:r w:rsidR="00F433DF">
        <w:rPr>
          <w:rFonts w:ascii="Tahoma" w:hAnsi="Tahoma" w:cs="Tahoma"/>
        </w:rPr>
        <w:t>60</w:t>
      </w:r>
      <w:r>
        <w:rPr>
          <w:rFonts w:ascii="Tahoma" w:hAnsi="Tahoma" w:cs="Tahoma"/>
        </w:rPr>
        <w:t xml:space="preserve"> adet bilgisayarın yer aldığı bir bilgisayar Laboratuvarı</w:t>
      </w:r>
      <w:r w:rsidR="00977526">
        <w:rPr>
          <w:rFonts w:ascii="Tahoma" w:hAnsi="Tahoma" w:cs="Tahoma"/>
        </w:rPr>
        <w:t xml:space="preserve"> </w:t>
      </w:r>
      <w:r>
        <w:rPr>
          <w:rFonts w:ascii="Tahoma" w:hAnsi="Tahoma" w:cs="Tahoma"/>
        </w:rPr>
        <w:t xml:space="preserve">ve </w:t>
      </w:r>
      <w:r w:rsidR="00EC17C0" w:rsidRPr="002D30A4">
        <w:rPr>
          <w:rFonts w:ascii="Tahoma" w:hAnsi="Tahoma" w:cs="Tahoma"/>
        </w:rPr>
        <w:t>8 adet bilgisayar</w:t>
      </w:r>
      <w:r w:rsidR="00EC17C0">
        <w:rPr>
          <w:rFonts w:ascii="Tahoma" w:hAnsi="Tahoma" w:cs="Tahoma"/>
        </w:rPr>
        <w:t>ın yer aldığı</w:t>
      </w:r>
      <w:r w:rsidR="00977526">
        <w:rPr>
          <w:rFonts w:ascii="Tahoma" w:hAnsi="Tahoma" w:cs="Tahoma"/>
        </w:rPr>
        <w:t xml:space="preserve"> </w:t>
      </w:r>
      <w:r w:rsidRPr="002D30A4">
        <w:rPr>
          <w:rFonts w:ascii="Tahoma" w:hAnsi="Tahoma" w:cs="Tahoma"/>
        </w:rPr>
        <w:t xml:space="preserve">Mesleki Beceri </w:t>
      </w:r>
      <w:r>
        <w:rPr>
          <w:rFonts w:ascii="Tahoma" w:hAnsi="Tahoma" w:cs="Tahoma"/>
        </w:rPr>
        <w:t>Laboratuvar</w:t>
      </w:r>
      <w:r w:rsidRPr="002D30A4">
        <w:rPr>
          <w:rFonts w:ascii="Tahoma" w:hAnsi="Tahoma" w:cs="Tahoma"/>
        </w:rPr>
        <w:t>ı bulunmaktadır.</w:t>
      </w:r>
    </w:p>
    <w:p w:rsidR="00116DBE" w:rsidRDefault="00116DBE" w:rsidP="00116DBE">
      <w:pPr>
        <w:spacing w:after="0" w:line="240" w:lineRule="auto"/>
        <w:ind w:firstLine="708"/>
        <w:jc w:val="both"/>
        <w:rPr>
          <w:rFonts w:ascii="Tahoma" w:hAnsi="Tahoma" w:cs="Tahoma"/>
        </w:rPr>
      </w:pPr>
    </w:p>
    <w:p w:rsidR="0066746E" w:rsidRDefault="007A34BF" w:rsidP="002C5893">
      <w:pPr>
        <w:spacing w:after="0" w:line="240" w:lineRule="auto"/>
        <w:ind w:firstLine="708"/>
        <w:jc w:val="both"/>
        <w:rPr>
          <w:rFonts w:ascii="Tahoma" w:hAnsi="Tahoma" w:cs="Tahoma"/>
        </w:rPr>
      </w:pPr>
      <w:r w:rsidRPr="002C5893">
        <w:rPr>
          <w:rFonts w:ascii="Tahoma" w:hAnsi="Tahoma" w:cs="Tahoma"/>
        </w:rPr>
        <w:t xml:space="preserve">Fakültemizde öğrencilerin kullanımı için yeni okuma salonlarının, grup çalışma odasının ve </w:t>
      </w:r>
      <w:r w:rsidR="003B7343">
        <w:rPr>
          <w:rFonts w:ascii="Tahoma" w:hAnsi="Tahoma" w:cs="Tahoma"/>
        </w:rPr>
        <w:t>16</w:t>
      </w:r>
      <w:r w:rsidR="006812D2">
        <w:rPr>
          <w:rFonts w:ascii="Tahoma" w:hAnsi="Tahoma" w:cs="Tahoma"/>
        </w:rPr>
        <w:t xml:space="preserve"> adet bilgisayarın bulunduğu öğrencilerimizin kullanımına açılmış olan bilgisayar salonunun </w:t>
      </w:r>
      <w:r w:rsidRPr="002C5893">
        <w:rPr>
          <w:rFonts w:ascii="Tahoma" w:hAnsi="Tahoma" w:cs="Tahoma"/>
        </w:rPr>
        <w:t>bulunduğu bir kütüphane oluşturulmuştur.</w:t>
      </w:r>
    </w:p>
    <w:p w:rsidR="002C5893" w:rsidRPr="002C5893" w:rsidRDefault="002C5893" w:rsidP="002C5893">
      <w:pPr>
        <w:spacing w:after="0" w:line="240" w:lineRule="auto"/>
        <w:ind w:firstLine="708"/>
        <w:jc w:val="both"/>
        <w:rPr>
          <w:rFonts w:ascii="Tahoma" w:hAnsi="Tahoma" w:cs="Tahoma"/>
        </w:rPr>
        <w:sectPr w:rsidR="002C5893" w:rsidRPr="002C5893" w:rsidSect="005E4A76">
          <w:footerReference w:type="even" r:id="rId20"/>
          <w:footerReference w:type="default" r:id="rId21"/>
          <w:footerReference w:type="first" r:id="rId22"/>
          <w:pgSz w:w="11906" w:h="16838" w:code="9"/>
          <w:pgMar w:top="1418" w:right="1418" w:bottom="1418" w:left="1418" w:header="708" w:footer="186" w:gutter="0"/>
          <w:pgNumType w:start="1"/>
          <w:cols w:space="708"/>
          <w:docGrid w:linePitch="360"/>
        </w:sectPr>
      </w:pPr>
    </w:p>
    <w:p w:rsidR="0066746E" w:rsidRDefault="0066746E">
      <w:pPr>
        <w:pStyle w:val="Balk4"/>
        <w:spacing w:before="0" w:after="0"/>
        <w:rPr>
          <w:rFonts w:ascii="Tahoma" w:hAnsi="Tahoma" w:cs="Tahoma"/>
          <w:sz w:val="24"/>
          <w:szCs w:val="24"/>
        </w:rPr>
      </w:pPr>
      <w:bookmarkStart w:id="24" w:name="_Toc187833966"/>
      <w:r>
        <w:rPr>
          <w:rFonts w:ascii="Tahoma" w:hAnsi="Tahoma" w:cs="Tahoma"/>
          <w:sz w:val="24"/>
          <w:szCs w:val="24"/>
        </w:rPr>
        <w:lastRenderedPageBreak/>
        <w:t>3.1- Yazılımlar</w:t>
      </w:r>
      <w:bookmarkEnd w:id="24"/>
    </w:p>
    <w:p w:rsidR="00116DBE" w:rsidRPr="00116DBE" w:rsidRDefault="00116DBE" w:rsidP="00116DBE"/>
    <w:tbl>
      <w:tblPr>
        <w:tblW w:w="13060" w:type="dxa"/>
        <w:tblBorders>
          <w:top w:val="single" w:sz="8" w:space="0" w:color="auto"/>
          <w:left w:val="single" w:sz="8" w:space="0" w:color="auto"/>
          <w:bottom w:val="single" w:sz="8" w:space="0" w:color="auto"/>
          <w:right w:val="single" w:sz="8" w:space="0" w:color="auto"/>
          <w:insideH w:val="single" w:sz="8" w:space="0" w:color="auto"/>
        </w:tblBorders>
        <w:tblLook w:val="00A0" w:firstRow="1" w:lastRow="0" w:firstColumn="1" w:lastColumn="0" w:noHBand="0" w:noVBand="0"/>
      </w:tblPr>
      <w:tblGrid>
        <w:gridCol w:w="3563"/>
        <w:gridCol w:w="2693"/>
        <w:gridCol w:w="3119"/>
        <w:gridCol w:w="3685"/>
      </w:tblGrid>
      <w:tr w:rsidR="00116DBE" w:rsidRPr="006C537D" w:rsidTr="008C5D35">
        <w:tc>
          <w:tcPr>
            <w:tcW w:w="13060" w:type="dxa"/>
            <w:gridSpan w:val="4"/>
            <w:shd w:val="clear" w:color="auto" w:fill="F79646"/>
          </w:tcPr>
          <w:p w:rsidR="00116DBE" w:rsidRPr="006C537D" w:rsidRDefault="00116DBE" w:rsidP="008C5D35">
            <w:pPr>
              <w:pStyle w:val="Stil3"/>
              <w:rPr>
                <w:b w:val="0"/>
                <w:bCs w:val="0"/>
                <w:sz w:val="18"/>
                <w:szCs w:val="18"/>
              </w:rPr>
            </w:pPr>
            <w:bookmarkStart w:id="25" w:name="_Toc472666599"/>
            <w:bookmarkStart w:id="26" w:name="_Toc27468033"/>
            <w:r w:rsidRPr="006C537D">
              <w:rPr>
                <w:b w:val="0"/>
                <w:bCs w:val="0"/>
                <w:sz w:val="18"/>
                <w:szCs w:val="18"/>
              </w:rPr>
              <w:t xml:space="preserve">Tablo </w:t>
            </w:r>
            <w:r>
              <w:rPr>
                <w:b w:val="0"/>
                <w:bCs w:val="0"/>
                <w:sz w:val="18"/>
                <w:szCs w:val="18"/>
              </w:rPr>
              <w:t>5</w:t>
            </w:r>
            <w:r w:rsidRPr="006C537D">
              <w:rPr>
                <w:b w:val="0"/>
                <w:bCs w:val="0"/>
                <w:sz w:val="18"/>
                <w:szCs w:val="18"/>
              </w:rPr>
              <w:t>. Birimimiz Tarafından Kullanılan Özel Yazılımlar</w:t>
            </w:r>
            <w:bookmarkEnd w:id="25"/>
            <w:bookmarkEnd w:id="26"/>
          </w:p>
        </w:tc>
      </w:tr>
      <w:tr w:rsidR="00116DBE" w:rsidRPr="006C537D" w:rsidTr="008C5D35">
        <w:tc>
          <w:tcPr>
            <w:tcW w:w="3563" w:type="dxa"/>
            <w:tcBorders>
              <w:right w:val="single" w:sz="8" w:space="0" w:color="auto"/>
            </w:tcBorders>
            <w:shd w:val="clear" w:color="auto" w:fill="D9D9D9"/>
          </w:tcPr>
          <w:p w:rsidR="00116DBE" w:rsidRPr="006C537D" w:rsidRDefault="00116DBE" w:rsidP="008C5D35">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Kullanılan Yazılım Programları</w:t>
            </w:r>
          </w:p>
        </w:tc>
        <w:tc>
          <w:tcPr>
            <w:tcW w:w="2693" w:type="dxa"/>
            <w:tcBorders>
              <w:left w:val="single" w:sz="8" w:space="0" w:color="auto"/>
              <w:right w:val="single" w:sz="8" w:space="0" w:color="auto"/>
            </w:tcBorders>
            <w:shd w:val="clear" w:color="auto" w:fill="D9D9D9"/>
            <w:noWrap/>
          </w:tcPr>
          <w:p w:rsidR="00116DBE" w:rsidRPr="006C537D" w:rsidRDefault="00116DBE" w:rsidP="008C5D35">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Sorumlu Birim/Kurum</w:t>
            </w:r>
          </w:p>
        </w:tc>
        <w:tc>
          <w:tcPr>
            <w:tcW w:w="3119" w:type="dxa"/>
            <w:tcBorders>
              <w:left w:val="single" w:sz="8" w:space="0" w:color="auto"/>
              <w:right w:val="single" w:sz="8" w:space="0" w:color="auto"/>
            </w:tcBorders>
            <w:shd w:val="clear" w:color="auto" w:fill="D9D9D9"/>
            <w:noWrap/>
          </w:tcPr>
          <w:p w:rsidR="00116DBE" w:rsidRPr="006C537D" w:rsidRDefault="00116DBE" w:rsidP="008C5D35">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Kullanıcı Birimler</w:t>
            </w:r>
          </w:p>
        </w:tc>
        <w:tc>
          <w:tcPr>
            <w:tcW w:w="3685" w:type="dxa"/>
            <w:tcBorders>
              <w:left w:val="single" w:sz="8" w:space="0" w:color="auto"/>
            </w:tcBorders>
            <w:shd w:val="clear" w:color="auto" w:fill="D9D9D9"/>
            <w:noWrap/>
          </w:tcPr>
          <w:p w:rsidR="00116DBE" w:rsidRPr="006C537D" w:rsidRDefault="00116DBE" w:rsidP="008C5D35">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Kullanım Alanları</w:t>
            </w:r>
          </w:p>
        </w:tc>
      </w:tr>
      <w:tr w:rsidR="00116DBE" w:rsidRPr="006C537D" w:rsidTr="008C5D35">
        <w:tc>
          <w:tcPr>
            <w:tcW w:w="3563" w:type="dxa"/>
            <w:tcBorders>
              <w:right w:val="single" w:sz="8" w:space="0" w:color="auto"/>
            </w:tcBorders>
            <w:noWrap/>
            <w:vAlign w:val="center"/>
          </w:tcPr>
          <w:p w:rsidR="00116DBE" w:rsidRPr="002E66A9" w:rsidRDefault="00116DBE" w:rsidP="008C5D35">
            <w:pPr>
              <w:spacing w:after="0" w:line="240" w:lineRule="auto"/>
              <w:rPr>
                <w:rFonts w:ascii="Tahoma" w:hAnsi="Tahoma" w:cs="Tahoma"/>
                <w:color w:val="000000"/>
                <w:sz w:val="20"/>
                <w:szCs w:val="20"/>
              </w:rPr>
            </w:pPr>
            <w:r w:rsidRPr="002E66A9">
              <w:rPr>
                <w:rFonts w:ascii="Tahoma" w:hAnsi="Tahoma" w:cs="Tahoma"/>
                <w:color w:val="000000"/>
                <w:sz w:val="20"/>
                <w:szCs w:val="20"/>
              </w:rPr>
              <w:t>Say 2000i</w:t>
            </w:r>
          </w:p>
        </w:tc>
        <w:tc>
          <w:tcPr>
            <w:tcW w:w="2693" w:type="dxa"/>
            <w:tcBorders>
              <w:left w:val="single" w:sz="8" w:space="0" w:color="auto"/>
              <w:right w:val="single" w:sz="8" w:space="0" w:color="auto"/>
            </w:tcBorders>
            <w:vAlign w:val="center"/>
          </w:tcPr>
          <w:p w:rsidR="00116DBE" w:rsidRPr="002E66A9" w:rsidRDefault="00116DBE" w:rsidP="008C5D35">
            <w:pPr>
              <w:spacing w:after="0" w:line="240" w:lineRule="auto"/>
              <w:rPr>
                <w:rFonts w:ascii="Tahoma" w:hAnsi="Tahoma" w:cs="Tahoma"/>
                <w:color w:val="000000"/>
                <w:sz w:val="20"/>
                <w:szCs w:val="20"/>
              </w:rPr>
            </w:pPr>
            <w:r w:rsidRPr="002E66A9">
              <w:rPr>
                <w:rFonts w:ascii="Tahoma" w:hAnsi="Tahoma" w:cs="Tahoma"/>
                <w:color w:val="000000"/>
                <w:sz w:val="20"/>
                <w:szCs w:val="20"/>
              </w:rPr>
              <w:t>Maliye Bakanlığı</w:t>
            </w:r>
          </w:p>
        </w:tc>
        <w:tc>
          <w:tcPr>
            <w:tcW w:w="3119" w:type="dxa"/>
            <w:tcBorders>
              <w:left w:val="single" w:sz="8" w:space="0" w:color="auto"/>
              <w:right w:val="single" w:sz="8" w:space="0" w:color="auto"/>
            </w:tcBorders>
            <w:noWrap/>
            <w:vAlign w:val="center"/>
          </w:tcPr>
          <w:p w:rsidR="00116DBE" w:rsidRPr="002E66A9" w:rsidRDefault="00116DBE" w:rsidP="008C5D35">
            <w:pPr>
              <w:spacing w:after="0" w:line="240" w:lineRule="auto"/>
              <w:rPr>
                <w:rFonts w:ascii="Tahoma" w:hAnsi="Tahoma" w:cs="Tahoma"/>
                <w:color w:val="000000"/>
                <w:sz w:val="20"/>
                <w:szCs w:val="20"/>
              </w:rPr>
            </w:pPr>
            <w:r w:rsidRPr="002E66A9">
              <w:rPr>
                <w:rFonts w:ascii="Tahoma" w:hAnsi="Tahoma" w:cs="Tahoma"/>
                <w:color w:val="000000"/>
                <w:sz w:val="20"/>
                <w:szCs w:val="20"/>
              </w:rPr>
              <w:t>Strateji Geliştirme Daire Bşk.</w:t>
            </w:r>
          </w:p>
        </w:tc>
        <w:tc>
          <w:tcPr>
            <w:tcW w:w="3685" w:type="dxa"/>
            <w:tcBorders>
              <w:left w:val="single" w:sz="8" w:space="0" w:color="auto"/>
            </w:tcBorders>
            <w:noWrap/>
            <w:vAlign w:val="center"/>
          </w:tcPr>
          <w:p w:rsidR="00116DBE" w:rsidRPr="002E66A9" w:rsidRDefault="00116DBE" w:rsidP="008C5D35">
            <w:pPr>
              <w:spacing w:after="0" w:line="240" w:lineRule="auto"/>
              <w:rPr>
                <w:rFonts w:ascii="Tahoma" w:hAnsi="Tahoma" w:cs="Tahoma"/>
                <w:color w:val="000000"/>
                <w:sz w:val="20"/>
                <w:szCs w:val="20"/>
              </w:rPr>
            </w:pPr>
            <w:r w:rsidRPr="002E66A9">
              <w:rPr>
                <w:rFonts w:ascii="Tahoma" w:hAnsi="Tahoma" w:cs="Tahoma"/>
                <w:color w:val="000000"/>
                <w:sz w:val="20"/>
                <w:szCs w:val="20"/>
              </w:rPr>
              <w:t>Muhasebe kayıtları</w:t>
            </w:r>
          </w:p>
        </w:tc>
      </w:tr>
      <w:tr w:rsidR="00116DBE" w:rsidRPr="006C537D" w:rsidTr="008C5D35">
        <w:tc>
          <w:tcPr>
            <w:tcW w:w="3563" w:type="dxa"/>
            <w:tcBorders>
              <w:right w:val="single" w:sz="8" w:space="0" w:color="auto"/>
            </w:tcBorders>
            <w:noWrap/>
            <w:vAlign w:val="center"/>
          </w:tcPr>
          <w:p w:rsidR="00116DBE" w:rsidRPr="002E66A9" w:rsidRDefault="00116DBE" w:rsidP="008C5D35">
            <w:pPr>
              <w:spacing w:after="0" w:line="240" w:lineRule="auto"/>
              <w:rPr>
                <w:rFonts w:ascii="Tahoma" w:hAnsi="Tahoma" w:cs="Tahoma"/>
                <w:color w:val="000000"/>
                <w:sz w:val="20"/>
                <w:szCs w:val="20"/>
              </w:rPr>
            </w:pPr>
            <w:r w:rsidRPr="002E66A9">
              <w:rPr>
                <w:rFonts w:ascii="Tahoma" w:hAnsi="Tahoma" w:cs="Tahoma"/>
                <w:color w:val="000000"/>
                <w:sz w:val="20"/>
                <w:szCs w:val="20"/>
              </w:rPr>
              <w:t>e- Bütçe</w:t>
            </w:r>
          </w:p>
        </w:tc>
        <w:tc>
          <w:tcPr>
            <w:tcW w:w="2693" w:type="dxa"/>
            <w:tcBorders>
              <w:left w:val="single" w:sz="8" w:space="0" w:color="auto"/>
              <w:right w:val="single" w:sz="8" w:space="0" w:color="auto"/>
            </w:tcBorders>
            <w:vAlign w:val="center"/>
          </w:tcPr>
          <w:p w:rsidR="00116DBE" w:rsidRPr="002E66A9" w:rsidRDefault="00116DBE" w:rsidP="008C5D35">
            <w:pPr>
              <w:spacing w:after="0" w:line="240" w:lineRule="auto"/>
              <w:rPr>
                <w:rFonts w:ascii="Tahoma" w:hAnsi="Tahoma" w:cs="Tahoma"/>
                <w:color w:val="000000"/>
                <w:sz w:val="20"/>
                <w:szCs w:val="20"/>
              </w:rPr>
            </w:pPr>
            <w:r w:rsidRPr="002E66A9">
              <w:rPr>
                <w:rFonts w:ascii="Tahoma" w:hAnsi="Tahoma" w:cs="Tahoma"/>
                <w:color w:val="000000"/>
                <w:sz w:val="20"/>
                <w:szCs w:val="20"/>
              </w:rPr>
              <w:t>Maliye Bakanlığı</w:t>
            </w:r>
          </w:p>
        </w:tc>
        <w:tc>
          <w:tcPr>
            <w:tcW w:w="3119" w:type="dxa"/>
            <w:tcBorders>
              <w:left w:val="single" w:sz="8" w:space="0" w:color="auto"/>
              <w:right w:val="single" w:sz="8" w:space="0" w:color="auto"/>
            </w:tcBorders>
            <w:noWrap/>
            <w:vAlign w:val="center"/>
          </w:tcPr>
          <w:p w:rsidR="00116DBE" w:rsidRPr="002E66A9" w:rsidRDefault="00116DBE" w:rsidP="008C5D35">
            <w:pPr>
              <w:spacing w:after="0" w:line="240" w:lineRule="auto"/>
              <w:rPr>
                <w:rFonts w:ascii="Tahoma" w:hAnsi="Tahoma" w:cs="Tahoma"/>
                <w:color w:val="000000"/>
                <w:sz w:val="20"/>
                <w:szCs w:val="20"/>
              </w:rPr>
            </w:pPr>
            <w:r w:rsidRPr="002E66A9">
              <w:rPr>
                <w:rFonts w:ascii="Tahoma" w:hAnsi="Tahoma" w:cs="Tahoma"/>
                <w:color w:val="000000"/>
                <w:sz w:val="20"/>
                <w:szCs w:val="20"/>
              </w:rPr>
              <w:t>Üniversite Harcama Birimleri</w:t>
            </w:r>
          </w:p>
        </w:tc>
        <w:tc>
          <w:tcPr>
            <w:tcW w:w="3685" w:type="dxa"/>
            <w:tcBorders>
              <w:left w:val="single" w:sz="8" w:space="0" w:color="auto"/>
            </w:tcBorders>
            <w:noWrap/>
            <w:vAlign w:val="center"/>
          </w:tcPr>
          <w:p w:rsidR="00116DBE" w:rsidRPr="002E66A9" w:rsidRDefault="00116DBE" w:rsidP="008C5D35">
            <w:pPr>
              <w:spacing w:after="0" w:line="240" w:lineRule="auto"/>
              <w:rPr>
                <w:rFonts w:ascii="Tahoma" w:hAnsi="Tahoma" w:cs="Tahoma"/>
                <w:color w:val="000000"/>
                <w:sz w:val="20"/>
                <w:szCs w:val="20"/>
              </w:rPr>
            </w:pPr>
            <w:r w:rsidRPr="002E66A9">
              <w:rPr>
                <w:rFonts w:ascii="Tahoma" w:hAnsi="Tahoma" w:cs="Tahoma"/>
                <w:color w:val="000000"/>
                <w:sz w:val="20"/>
                <w:szCs w:val="20"/>
              </w:rPr>
              <w:t>Bütçe hazırlama ve işlemleri ile Muhasebe İşlem Fişi ve Ödeme Emri Belgesi Düzenlemesi</w:t>
            </w:r>
          </w:p>
        </w:tc>
      </w:tr>
      <w:tr w:rsidR="00116DBE" w:rsidRPr="006C537D" w:rsidTr="008C5D35">
        <w:tc>
          <w:tcPr>
            <w:tcW w:w="3563" w:type="dxa"/>
            <w:tcBorders>
              <w:right w:val="single" w:sz="8" w:space="0" w:color="auto"/>
            </w:tcBorders>
            <w:noWrap/>
            <w:vAlign w:val="center"/>
          </w:tcPr>
          <w:p w:rsidR="00116DBE" w:rsidRPr="002E66A9" w:rsidRDefault="00116DBE" w:rsidP="008C5D35">
            <w:pPr>
              <w:spacing w:after="0" w:line="240" w:lineRule="auto"/>
              <w:rPr>
                <w:rFonts w:ascii="Tahoma" w:hAnsi="Tahoma" w:cs="Tahoma"/>
                <w:bCs/>
                <w:color w:val="000000"/>
                <w:sz w:val="20"/>
                <w:szCs w:val="20"/>
              </w:rPr>
            </w:pPr>
            <w:r w:rsidRPr="002E66A9">
              <w:rPr>
                <w:rFonts w:ascii="Tahoma" w:hAnsi="Tahoma" w:cs="Tahoma"/>
                <w:bCs/>
                <w:color w:val="000000"/>
                <w:sz w:val="20"/>
                <w:szCs w:val="20"/>
              </w:rPr>
              <w:t>ÖĞRETİM ELEMANLARI BİLGİ DERSLEME SİSTEMİ</w:t>
            </w:r>
          </w:p>
        </w:tc>
        <w:tc>
          <w:tcPr>
            <w:tcW w:w="2693" w:type="dxa"/>
            <w:tcBorders>
              <w:left w:val="single" w:sz="8" w:space="0" w:color="auto"/>
              <w:right w:val="single" w:sz="8" w:space="0" w:color="auto"/>
            </w:tcBorders>
            <w:vAlign w:val="center"/>
          </w:tcPr>
          <w:p w:rsidR="00116DBE" w:rsidRPr="002E66A9" w:rsidRDefault="00116DBE" w:rsidP="008C5D35">
            <w:pPr>
              <w:spacing w:after="0" w:line="240" w:lineRule="auto"/>
              <w:rPr>
                <w:rFonts w:ascii="Tahoma" w:hAnsi="Tahoma" w:cs="Tahoma"/>
                <w:color w:val="000000"/>
                <w:sz w:val="20"/>
                <w:szCs w:val="20"/>
              </w:rPr>
            </w:pPr>
            <w:r w:rsidRPr="002E66A9">
              <w:rPr>
                <w:rFonts w:ascii="Tahoma" w:hAnsi="Tahoma" w:cs="Tahoma"/>
                <w:color w:val="000000"/>
                <w:sz w:val="20"/>
                <w:szCs w:val="20"/>
              </w:rPr>
              <w:t>Yükseköğretim Kurulu</w:t>
            </w:r>
          </w:p>
        </w:tc>
        <w:tc>
          <w:tcPr>
            <w:tcW w:w="3119" w:type="dxa"/>
            <w:tcBorders>
              <w:left w:val="single" w:sz="8" w:space="0" w:color="auto"/>
              <w:right w:val="single" w:sz="8" w:space="0" w:color="auto"/>
            </w:tcBorders>
            <w:noWrap/>
            <w:vAlign w:val="center"/>
          </w:tcPr>
          <w:p w:rsidR="00116DBE" w:rsidRPr="002E66A9" w:rsidRDefault="00116DBE" w:rsidP="008C5D35">
            <w:pPr>
              <w:spacing w:after="0" w:line="240" w:lineRule="auto"/>
              <w:rPr>
                <w:rFonts w:ascii="Tahoma" w:hAnsi="Tahoma" w:cs="Tahoma"/>
                <w:color w:val="000000"/>
                <w:sz w:val="20"/>
                <w:szCs w:val="20"/>
              </w:rPr>
            </w:pPr>
            <w:r w:rsidRPr="002E66A9">
              <w:rPr>
                <w:rFonts w:ascii="Tahoma" w:hAnsi="Tahoma" w:cs="Tahoma"/>
                <w:color w:val="000000"/>
                <w:sz w:val="20"/>
                <w:szCs w:val="20"/>
              </w:rPr>
              <w:t xml:space="preserve">Personel </w:t>
            </w:r>
            <w:r>
              <w:rPr>
                <w:rFonts w:ascii="Tahoma" w:hAnsi="Tahoma" w:cs="Tahoma"/>
                <w:color w:val="000000"/>
                <w:sz w:val="20"/>
                <w:szCs w:val="20"/>
              </w:rPr>
              <w:t xml:space="preserve">Daire Başkanlığı </w:t>
            </w:r>
          </w:p>
        </w:tc>
        <w:tc>
          <w:tcPr>
            <w:tcW w:w="3685" w:type="dxa"/>
            <w:tcBorders>
              <w:left w:val="single" w:sz="8" w:space="0" w:color="auto"/>
            </w:tcBorders>
            <w:noWrap/>
            <w:vAlign w:val="center"/>
          </w:tcPr>
          <w:p w:rsidR="00116DBE" w:rsidRPr="002E66A9" w:rsidRDefault="00116DBE" w:rsidP="008C5D35">
            <w:pPr>
              <w:spacing w:after="0" w:line="240" w:lineRule="auto"/>
              <w:rPr>
                <w:rFonts w:ascii="Tahoma" w:hAnsi="Tahoma" w:cs="Tahoma"/>
                <w:color w:val="000000"/>
                <w:sz w:val="20"/>
                <w:szCs w:val="20"/>
              </w:rPr>
            </w:pPr>
            <w:r>
              <w:rPr>
                <w:rFonts w:ascii="Tahoma" w:hAnsi="Tahoma" w:cs="Tahoma"/>
                <w:color w:val="000000"/>
                <w:sz w:val="20"/>
                <w:szCs w:val="20"/>
              </w:rPr>
              <w:t>Akademik Personel Kayıtları</w:t>
            </w:r>
          </w:p>
        </w:tc>
      </w:tr>
      <w:tr w:rsidR="00116DBE" w:rsidRPr="006C537D" w:rsidTr="008C5D35">
        <w:tc>
          <w:tcPr>
            <w:tcW w:w="3563" w:type="dxa"/>
            <w:tcBorders>
              <w:right w:val="single" w:sz="8" w:space="0" w:color="auto"/>
            </w:tcBorders>
            <w:noWrap/>
            <w:vAlign w:val="center"/>
          </w:tcPr>
          <w:p w:rsidR="00116DBE" w:rsidRPr="002E66A9" w:rsidRDefault="00116DBE" w:rsidP="008C5D35">
            <w:pPr>
              <w:spacing w:after="0" w:line="240" w:lineRule="auto"/>
              <w:rPr>
                <w:rFonts w:ascii="Tahoma" w:hAnsi="Tahoma" w:cs="Tahoma"/>
                <w:bCs/>
                <w:color w:val="000000"/>
                <w:sz w:val="20"/>
                <w:szCs w:val="20"/>
              </w:rPr>
            </w:pPr>
            <w:r w:rsidRPr="002E66A9">
              <w:rPr>
                <w:rFonts w:ascii="Tahoma" w:hAnsi="Tahoma" w:cs="Tahoma"/>
                <w:bCs/>
                <w:color w:val="000000"/>
                <w:sz w:val="20"/>
                <w:szCs w:val="20"/>
              </w:rPr>
              <w:t>SGK</w:t>
            </w:r>
          </w:p>
        </w:tc>
        <w:tc>
          <w:tcPr>
            <w:tcW w:w="2693" w:type="dxa"/>
            <w:tcBorders>
              <w:left w:val="single" w:sz="8" w:space="0" w:color="auto"/>
              <w:right w:val="single" w:sz="8" w:space="0" w:color="auto"/>
            </w:tcBorders>
            <w:vAlign w:val="center"/>
          </w:tcPr>
          <w:p w:rsidR="00116DBE" w:rsidRPr="002E66A9" w:rsidRDefault="00116DBE" w:rsidP="008C5D35">
            <w:pPr>
              <w:spacing w:after="0" w:line="240" w:lineRule="auto"/>
              <w:rPr>
                <w:rFonts w:ascii="Tahoma" w:hAnsi="Tahoma" w:cs="Tahoma"/>
                <w:color w:val="000000"/>
                <w:sz w:val="20"/>
                <w:szCs w:val="20"/>
              </w:rPr>
            </w:pPr>
            <w:r>
              <w:rPr>
                <w:rFonts w:ascii="Tahoma" w:hAnsi="Tahoma" w:cs="Tahoma"/>
                <w:color w:val="000000"/>
                <w:sz w:val="20"/>
                <w:szCs w:val="20"/>
              </w:rPr>
              <w:t>Çalışma ve Sosyal Güvenlik Bakanlığı</w:t>
            </w:r>
          </w:p>
        </w:tc>
        <w:tc>
          <w:tcPr>
            <w:tcW w:w="3119" w:type="dxa"/>
            <w:tcBorders>
              <w:left w:val="single" w:sz="8" w:space="0" w:color="auto"/>
              <w:right w:val="single" w:sz="8" w:space="0" w:color="auto"/>
            </w:tcBorders>
            <w:noWrap/>
            <w:vAlign w:val="center"/>
          </w:tcPr>
          <w:p w:rsidR="00116DBE" w:rsidRPr="002E66A9" w:rsidRDefault="00116DBE" w:rsidP="008C5D35">
            <w:pPr>
              <w:spacing w:after="0" w:line="240" w:lineRule="auto"/>
              <w:rPr>
                <w:rFonts w:ascii="Tahoma" w:hAnsi="Tahoma" w:cs="Tahoma"/>
                <w:color w:val="000000"/>
                <w:sz w:val="20"/>
                <w:szCs w:val="20"/>
              </w:rPr>
            </w:pPr>
            <w:r w:rsidRPr="002E66A9">
              <w:rPr>
                <w:rFonts w:ascii="Tahoma" w:hAnsi="Tahoma" w:cs="Tahoma"/>
                <w:color w:val="000000"/>
                <w:sz w:val="20"/>
                <w:szCs w:val="20"/>
              </w:rPr>
              <w:t xml:space="preserve">Personel </w:t>
            </w:r>
            <w:r>
              <w:rPr>
                <w:rFonts w:ascii="Tahoma" w:hAnsi="Tahoma" w:cs="Tahoma"/>
                <w:color w:val="000000"/>
                <w:sz w:val="20"/>
                <w:szCs w:val="20"/>
              </w:rPr>
              <w:t>Daire Başkanlığı ve Tahakkuk Birimleri</w:t>
            </w:r>
          </w:p>
        </w:tc>
        <w:tc>
          <w:tcPr>
            <w:tcW w:w="3685" w:type="dxa"/>
            <w:tcBorders>
              <w:left w:val="single" w:sz="8" w:space="0" w:color="auto"/>
            </w:tcBorders>
            <w:noWrap/>
            <w:vAlign w:val="center"/>
          </w:tcPr>
          <w:p w:rsidR="00116DBE" w:rsidRPr="002E66A9" w:rsidRDefault="00116DBE" w:rsidP="008C5D35">
            <w:pPr>
              <w:spacing w:after="0" w:line="240" w:lineRule="auto"/>
              <w:rPr>
                <w:rFonts w:ascii="Tahoma" w:hAnsi="Tahoma" w:cs="Tahoma"/>
                <w:color w:val="000000"/>
                <w:sz w:val="20"/>
                <w:szCs w:val="20"/>
              </w:rPr>
            </w:pPr>
            <w:r>
              <w:rPr>
                <w:rFonts w:ascii="Tahoma" w:hAnsi="Tahoma" w:cs="Tahoma"/>
                <w:color w:val="000000"/>
                <w:sz w:val="20"/>
                <w:szCs w:val="20"/>
              </w:rPr>
              <w:t>İdari ve Akademik Personel Kayıtları</w:t>
            </w:r>
          </w:p>
        </w:tc>
      </w:tr>
      <w:tr w:rsidR="00116DBE" w:rsidRPr="006C537D" w:rsidTr="008C5D35">
        <w:tc>
          <w:tcPr>
            <w:tcW w:w="3563" w:type="dxa"/>
            <w:tcBorders>
              <w:right w:val="single" w:sz="8" w:space="0" w:color="auto"/>
            </w:tcBorders>
            <w:noWrap/>
            <w:vAlign w:val="center"/>
          </w:tcPr>
          <w:p w:rsidR="00116DBE" w:rsidRPr="002E66A9" w:rsidRDefault="00116DBE" w:rsidP="008C5D35">
            <w:pPr>
              <w:spacing w:after="0" w:line="240" w:lineRule="auto"/>
              <w:rPr>
                <w:rFonts w:ascii="Tahoma" w:hAnsi="Tahoma" w:cs="Tahoma"/>
                <w:bCs/>
                <w:color w:val="000000"/>
                <w:sz w:val="20"/>
                <w:szCs w:val="20"/>
              </w:rPr>
            </w:pPr>
            <w:r>
              <w:rPr>
                <w:rFonts w:ascii="Tahoma" w:hAnsi="Tahoma" w:cs="Tahoma"/>
                <w:bCs/>
                <w:color w:val="000000"/>
                <w:sz w:val="20"/>
                <w:szCs w:val="20"/>
              </w:rPr>
              <w:t>HİTAP (</w:t>
            </w:r>
            <w:r w:rsidRPr="002E66A9">
              <w:rPr>
                <w:rFonts w:ascii="Tahoma" w:hAnsi="Tahoma" w:cs="Tahoma"/>
                <w:bCs/>
                <w:color w:val="000000"/>
                <w:sz w:val="20"/>
                <w:szCs w:val="20"/>
              </w:rPr>
              <w:t>Hizmet Takip Programı</w:t>
            </w:r>
            <w:r>
              <w:rPr>
                <w:rFonts w:ascii="Tahoma" w:hAnsi="Tahoma" w:cs="Tahoma"/>
                <w:bCs/>
                <w:color w:val="000000"/>
                <w:sz w:val="20"/>
                <w:szCs w:val="20"/>
              </w:rPr>
              <w:t>)</w:t>
            </w:r>
          </w:p>
        </w:tc>
        <w:tc>
          <w:tcPr>
            <w:tcW w:w="2693" w:type="dxa"/>
            <w:tcBorders>
              <w:left w:val="single" w:sz="8" w:space="0" w:color="auto"/>
              <w:right w:val="single" w:sz="8" w:space="0" w:color="auto"/>
            </w:tcBorders>
            <w:vAlign w:val="center"/>
          </w:tcPr>
          <w:p w:rsidR="00116DBE" w:rsidRPr="002E66A9" w:rsidRDefault="00116DBE" w:rsidP="008C5D35">
            <w:pPr>
              <w:spacing w:after="0" w:line="240" w:lineRule="auto"/>
              <w:rPr>
                <w:rFonts w:ascii="Tahoma" w:hAnsi="Tahoma" w:cs="Tahoma"/>
                <w:color w:val="000000"/>
                <w:sz w:val="20"/>
                <w:szCs w:val="20"/>
              </w:rPr>
            </w:pPr>
            <w:r>
              <w:rPr>
                <w:rFonts w:ascii="Tahoma" w:hAnsi="Tahoma" w:cs="Tahoma"/>
                <w:color w:val="000000"/>
                <w:sz w:val="20"/>
                <w:szCs w:val="20"/>
              </w:rPr>
              <w:t>Çalışma ve Sosyal Güvenlik Bakanlığı</w:t>
            </w:r>
          </w:p>
        </w:tc>
        <w:tc>
          <w:tcPr>
            <w:tcW w:w="3119" w:type="dxa"/>
            <w:tcBorders>
              <w:left w:val="single" w:sz="8" w:space="0" w:color="auto"/>
              <w:right w:val="single" w:sz="8" w:space="0" w:color="auto"/>
            </w:tcBorders>
            <w:noWrap/>
            <w:vAlign w:val="center"/>
          </w:tcPr>
          <w:p w:rsidR="00116DBE" w:rsidRPr="002E66A9" w:rsidRDefault="00116DBE" w:rsidP="008C5D35">
            <w:pPr>
              <w:spacing w:after="0" w:line="240" w:lineRule="auto"/>
              <w:rPr>
                <w:rFonts w:ascii="Tahoma" w:hAnsi="Tahoma" w:cs="Tahoma"/>
                <w:color w:val="000000"/>
                <w:sz w:val="20"/>
                <w:szCs w:val="20"/>
              </w:rPr>
            </w:pPr>
            <w:r w:rsidRPr="002E66A9">
              <w:rPr>
                <w:rFonts w:ascii="Tahoma" w:hAnsi="Tahoma" w:cs="Tahoma"/>
                <w:color w:val="000000"/>
                <w:sz w:val="20"/>
                <w:szCs w:val="20"/>
              </w:rPr>
              <w:t xml:space="preserve">Personel </w:t>
            </w:r>
            <w:r>
              <w:rPr>
                <w:rFonts w:ascii="Tahoma" w:hAnsi="Tahoma" w:cs="Tahoma"/>
                <w:color w:val="000000"/>
                <w:sz w:val="20"/>
                <w:szCs w:val="20"/>
              </w:rPr>
              <w:t>Daire Başkanlığı</w:t>
            </w:r>
          </w:p>
        </w:tc>
        <w:tc>
          <w:tcPr>
            <w:tcW w:w="3685" w:type="dxa"/>
            <w:tcBorders>
              <w:left w:val="single" w:sz="8" w:space="0" w:color="auto"/>
            </w:tcBorders>
            <w:noWrap/>
            <w:vAlign w:val="center"/>
          </w:tcPr>
          <w:p w:rsidR="00116DBE" w:rsidRPr="002E66A9" w:rsidRDefault="00116DBE" w:rsidP="008C5D35">
            <w:pPr>
              <w:spacing w:after="0" w:line="240" w:lineRule="auto"/>
              <w:rPr>
                <w:rFonts w:ascii="Tahoma" w:hAnsi="Tahoma" w:cs="Tahoma"/>
                <w:color w:val="000000"/>
                <w:sz w:val="20"/>
                <w:szCs w:val="20"/>
              </w:rPr>
            </w:pPr>
            <w:r>
              <w:rPr>
                <w:rFonts w:ascii="Tahoma" w:hAnsi="Tahoma" w:cs="Tahoma"/>
                <w:color w:val="000000"/>
                <w:sz w:val="20"/>
                <w:szCs w:val="20"/>
              </w:rPr>
              <w:t>İdari ve Akademik Personel Kayıtları</w:t>
            </w:r>
          </w:p>
        </w:tc>
      </w:tr>
      <w:tr w:rsidR="00116DBE" w:rsidRPr="006C537D" w:rsidTr="008C5D35">
        <w:tc>
          <w:tcPr>
            <w:tcW w:w="3563" w:type="dxa"/>
            <w:tcBorders>
              <w:right w:val="single" w:sz="8" w:space="0" w:color="auto"/>
            </w:tcBorders>
            <w:noWrap/>
            <w:vAlign w:val="center"/>
          </w:tcPr>
          <w:p w:rsidR="00116DBE" w:rsidRPr="000E6130" w:rsidRDefault="00BB0D55" w:rsidP="00BB0D55">
            <w:pPr>
              <w:spacing w:after="0" w:line="240" w:lineRule="auto"/>
              <w:rPr>
                <w:rFonts w:ascii="Tahoma" w:hAnsi="Tahoma" w:cs="Tahoma"/>
                <w:bCs/>
                <w:color w:val="000000"/>
                <w:sz w:val="20"/>
                <w:szCs w:val="20"/>
              </w:rPr>
            </w:pPr>
            <w:r>
              <w:rPr>
                <w:rFonts w:ascii="Tahoma" w:hAnsi="Tahoma" w:cs="Tahoma"/>
                <w:bCs/>
                <w:color w:val="000000"/>
                <w:sz w:val="20"/>
                <w:szCs w:val="20"/>
              </w:rPr>
              <w:t>M</w:t>
            </w:r>
            <w:r w:rsidR="00116DBE" w:rsidRPr="000E6130">
              <w:rPr>
                <w:rFonts w:ascii="Tahoma" w:hAnsi="Tahoma" w:cs="Tahoma"/>
                <w:bCs/>
                <w:color w:val="000000"/>
                <w:sz w:val="20"/>
                <w:szCs w:val="20"/>
              </w:rPr>
              <w:t>YS (</w:t>
            </w:r>
            <w:r>
              <w:rPr>
                <w:rFonts w:ascii="Tahoma" w:hAnsi="Tahoma" w:cs="Tahoma"/>
                <w:bCs/>
                <w:color w:val="000000"/>
                <w:sz w:val="20"/>
                <w:szCs w:val="20"/>
              </w:rPr>
              <w:t>Mali</w:t>
            </w:r>
            <w:r w:rsidR="00116DBE" w:rsidRPr="000E6130">
              <w:rPr>
                <w:rFonts w:ascii="Tahoma" w:hAnsi="Tahoma" w:cs="Tahoma"/>
                <w:bCs/>
                <w:color w:val="000000"/>
                <w:sz w:val="20"/>
                <w:szCs w:val="20"/>
              </w:rPr>
              <w:t xml:space="preserve"> Yönetim Sistemi) </w:t>
            </w:r>
          </w:p>
        </w:tc>
        <w:tc>
          <w:tcPr>
            <w:tcW w:w="2693" w:type="dxa"/>
            <w:tcBorders>
              <w:left w:val="single" w:sz="8" w:space="0" w:color="auto"/>
              <w:right w:val="single" w:sz="8" w:space="0" w:color="auto"/>
            </w:tcBorders>
            <w:vAlign w:val="center"/>
          </w:tcPr>
          <w:p w:rsidR="00116DBE" w:rsidRPr="000E6130" w:rsidRDefault="00116DBE" w:rsidP="008C5D35">
            <w:pPr>
              <w:spacing w:after="0" w:line="240" w:lineRule="auto"/>
              <w:rPr>
                <w:rFonts w:ascii="Tahoma" w:hAnsi="Tahoma" w:cs="Tahoma"/>
                <w:color w:val="000000"/>
                <w:sz w:val="20"/>
                <w:szCs w:val="20"/>
              </w:rPr>
            </w:pPr>
            <w:r w:rsidRPr="000E6130">
              <w:rPr>
                <w:rFonts w:ascii="Tahoma" w:hAnsi="Tahoma" w:cs="Tahoma"/>
                <w:color w:val="000000"/>
                <w:sz w:val="20"/>
                <w:szCs w:val="20"/>
              </w:rPr>
              <w:t>Maliye Bakanlığı</w:t>
            </w:r>
          </w:p>
        </w:tc>
        <w:tc>
          <w:tcPr>
            <w:tcW w:w="3119" w:type="dxa"/>
            <w:tcBorders>
              <w:left w:val="single" w:sz="8" w:space="0" w:color="auto"/>
              <w:right w:val="single" w:sz="8" w:space="0" w:color="auto"/>
            </w:tcBorders>
            <w:noWrap/>
            <w:vAlign w:val="center"/>
          </w:tcPr>
          <w:p w:rsidR="00116DBE" w:rsidRPr="002E66A9" w:rsidRDefault="00116DBE" w:rsidP="008C5D35">
            <w:pPr>
              <w:spacing w:after="0" w:line="240" w:lineRule="auto"/>
              <w:rPr>
                <w:rFonts w:ascii="Tahoma" w:hAnsi="Tahoma" w:cs="Tahoma"/>
                <w:color w:val="000000"/>
                <w:sz w:val="20"/>
                <w:szCs w:val="20"/>
              </w:rPr>
            </w:pPr>
            <w:r>
              <w:rPr>
                <w:rFonts w:ascii="Tahoma" w:hAnsi="Tahoma" w:cs="Tahoma"/>
                <w:color w:val="000000"/>
                <w:sz w:val="20"/>
                <w:szCs w:val="20"/>
              </w:rPr>
              <w:t>Satına Alma Birimi</w:t>
            </w:r>
          </w:p>
        </w:tc>
        <w:tc>
          <w:tcPr>
            <w:tcW w:w="3685" w:type="dxa"/>
            <w:tcBorders>
              <w:left w:val="single" w:sz="8" w:space="0" w:color="auto"/>
            </w:tcBorders>
            <w:noWrap/>
            <w:vAlign w:val="center"/>
          </w:tcPr>
          <w:p w:rsidR="00116DBE" w:rsidRPr="002E66A9" w:rsidRDefault="00116DBE" w:rsidP="008C5D35">
            <w:pPr>
              <w:spacing w:after="0" w:line="240" w:lineRule="auto"/>
              <w:rPr>
                <w:rFonts w:ascii="Tahoma" w:hAnsi="Tahoma" w:cs="Tahoma"/>
                <w:color w:val="000000"/>
                <w:sz w:val="20"/>
                <w:szCs w:val="20"/>
              </w:rPr>
            </w:pPr>
            <w:r>
              <w:rPr>
                <w:rFonts w:ascii="Tahoma" w:hAnsi="Tahoma" w:cs="Tahoma"/>
                <w:color w:val="000000"/>
                <w:sz w:val="20"/>
                <w:szCs w:val="20"/>
              </w:rPr>
              <w:t>Ödeme Emri Belgesi</w:t>
            </w:r>
          </w:p>
        </w:tc>
      </w:tr>
      <w:tr w:rsidR="00116DBE" w:rsidRPr="006C537D" w:rsidTr="008C5D35">
        <w:tc>
          <w:tcPr>
            <w:tcW w:w="3563" w:type="dxa"/>
            <w:tcBorders>
              <w:right w:val="single" w:sz="8" w:space="0" w:color="auto"/>
            </w:tcBorders>
            <w:noWrap/>
            <w:vAlign w:val="center"/>
          </w:tcPr>
          <w:p w:rsidR="00116DBE" w:rsidRPr="000E6130" w:rsidRDefault="00116DBE" w:rsidP="008C5D35">
            <w:pPr>
              <w:spacing w:after="0" w:line="240" w:lineRule="auto"/>
              <w:rPr>
                <w:rFonts w:ascii="Tahoma" w:hAnsi="Tahoma" w:cs="Tahoma"/>
                <w:bCs/>
                <w:color w:val="000000"/>
                <w:sz w:val="20"/>
                <w:szCs w:val="20"/>
              </w:rPr>
            </w:pPr>
            <w:r w:rsidRPr="000E6130">
              <w:rPr>
                <w:rFonts w:ascii="Tahoma" w:hAnsi="Tahoma" w:cs="Tahoma"/>
                <w:bCs/>
                <w:color w:val="000000"/>
                <w:sz w:val="20"/>
                <w:szCs w:val="20"/>
              </w:rPr>
              <w:t>KBS (</w:t>
            </w:r>
            <w:r>
              <w:rPr>
                <w:rFonts w:ascii="Tahoma" w:hAnsi="Tahoma" w:cs="Tahoma"/>
                <w:bCs/>
                <w:color w:val="000000"/>
                <w:sz w:val="20"/>
                <w:szCs w:val="20"/>
              </w:rPr>
              <w:t>Kamu Harcama ve Muhasebe Bilişim Sistemi</w:t>
            </w:r>
            <w:r w:rsidRPr="000E6130">
              <w:rPr>
                <w:rFonts w:ascii="Tahoma" w:hAnsi="Tahoma" w:cs="Tahoma"/>
                <w:bCs/>
                <w:color w:val="000000"/>
                <w:sz w:val="20"/>
                <w:szCs w:val="20"/>
              </w:rPr>
              <w:t>)</w:t>
            </w:r>
          </w:p>
        </w:tc>
        <w:tc>
          <w:tcPr>
            <w:tcW w:w="2693" w:type="dxa"/>
            <w:tcBorders>
              <w:left w:val="single" w:sz="8" w:space="0" w:color="auto"/>
              <w:right w:val="single" w:sz="8" w:space="0" w:color="auto"/>
            </w:tcBorders>
            <w:vAlign w:val="center"/>
          </w:tcPr>
          <w:p w:rsidR="00116DBE" w:rsidRPr="000E6130" w:rsidRDefault="00116DBE" w:rsidP="008C5D35">
            <w:pPr>
              <w:spacing w:after="0" w:line="240" w:lineRule="auto"/>
              <w:rPr>
                <w:rFonts w:ascii="Tahoma" w:hAnsi="Tahoma" w:cs="Tahoma"/>
                <w:color w:val="000000"/>
                <w:sz w:val="20"/>
                <w:szCs w:val="20"/>
              </w:rPr>
            </w:pPr>
            <w:r w:rsidRPr="000E6130">
              <w:rPr>
                <w:rFonts w:ascii="Tahoma" w:hAnsi="Tahoma" w:cs="Tahoma"/>
                <w:color w:val="000000"/>
                <w:sz w:val="20"/>
                <w:szCs w:val="20"/>
              </w:rPr>
              <w:t>Maliye Bakanlığı</w:t>
            </w:r>
          </w:p>
        </w:tc>
        <w:tc>
          <w:tcPr>
            <w:tcW w:w="3119" w:type="dxa"/>
            <w:tcBorders>
              <w:left w:val="single" w:sz="8" w:space="0" w:color="auto"/>
              <w:right w:val="single" w:sz="8" w:space="0" w:color="auto"/>
            </w:tcBorders>
            <w:noWrap/>
            <w:vAlign w:val="center"/>
          </w:tcPr>
          <w:p w:rsidR="00116DBE" w:rsidRDefault="00116DBE" w:rsidP="008C5D35">
            <w:pPr>
              <w:spacing w:after="0" w:line="240" w:lineRule="auto"/>
              <w:rPr>
                <w:rFonts w:ascii="Tahoma" w:hAnsi="Tahoma" w:cs="Tahoma"/>
                <w:color w:val="000000"/>
                <w:sz w:val="20"/>
                <w:szCs w:val="20"/>
              </w:rPr>
            </w:pPr>
            <w:r>
              <w:rPr>
                <w:rFonts w:ascii="Tahoma" w:hAnsi="Tahoma" w:cs="Tahoma"/>
                <w:color w:val="000000"/>
                <w:sz w:val="20"/>
                <w:szCs w:val="20"/>
              </w:rPr>
              <w:t>Taşınır Kayıt Birimi</w:t>
            </w:r>
          </w:p>
          <w:p w:rsidR="00116DBE" w:rsidRPr="002E66A9" w:rsidRDefault="00116DBE" w:rsidP="008C5D35">
            <w:pPr>
              <w:spacing w:after="0" w:line="240" w:lineRule="auto"/>
              <w:rPr>
                <w:rFonts w:ascii="Tahoma" w:hAnsi="Tahoma" w:cs="Tahoma"/>
                <w:color w:val="000000"/>
                <w:sz w:val="20"/>
                <w:szCs w:val="20"/>
              </w:rPr>
            </w:pPr>
            <w:r>
              <w:rPr>
                <w:rFonts w:ascii="Tahoma" w:hAnsi="Tahoma" w:cs="Tahoma"/>
                <w:color w:val="000000"/>
                <w:sz w:val="20"/>
                <w:szCs w:val="20"/>
              </w:rPr>
              <w:t>Tahakkuk Birimi</w:t>
            </w:r>
          </w:p>
        </w:tc>
        <w:tc>
          <w:tcPr>
            <w:tcW w:w="3685" w:type="dxa"/>
            <w:tcBorders>
              <w:left w:val="single" w:sz="8" w:space="0" w:color="auto"/>
            </w:tcBorders>
            <w:noWrap/>
            <w:vAlign w:val="center"/>
          </w:tcPr>
          <w:p w:rsidR="00116DBE" w:rsidRDefault="00116DBE" w:rsidP="008C5D35">
            <w:pPr>
              <w:spacing w:after="0" w:line="240" w:lineRule="auto"/>
              <w:rPr>
                <w:rFonts w:ascii="Tahoma" w:hAnsi="Tahoma" w:cs="Tahoma"/>
                <w:color w:val="000000"/>
                <w:sz w:val="20"/>
                <w:szCs w:val="20"/>
              </w:rPr>
            </w:pPr>
            <w:r>
              <w:rPr>
                <w:rFonts w:ascii="Tahoma" w:hAnsi="Tahoma" w:cs="Tahoma"/>
                <w:color w:val="000000"/>
                <w:sz w:val="20"/>
                <w:szCs w:val="20"/>
              </w:rPr>
              <w:t>Taşınır İşlemleri</w:t>
            </w:r>
          </w:p>
          <w:p w:rsidR="00116DBE" w:rsidRPr="002E66A9" w:rsidRDefault="00116DBE" w:rsidP="008C5D35">
            <w:pPr>
              <w:spacing w:after="0" w:line="240" w:lineRule="auto"/>
              <w:rPr>
                <w:rFonts w:ascii="Tahoma" w:hAnsi="Tahoma" w:cs="Tahoma"/>
                <w:color w:val="000000"/>
                <w:sz w:val="20"/>
                <w:szCs w:val="20"/>
              </w:rPr>
            </w:pPr>
            <w:r>
              <w:rPr>
                <w:rFonts w:ascii="Tahoma" w:hAnsi="Tahoma" w:cs="Tahoma"/>
                <w:color w:val="000000"/>
                <w:sz w:val="20"/>
                <w:szCs w:val="20"/>
              </w:rPr>
              <w:t>Maaş ve Ek Ders Ödemeleri</w:t>
            </w:r>
          </w:p>
        </w:tc>
      </w:tr>
      <w:tr w:rsidR="009F1699" w:rsidRPr="006C537D" w:rsidTr="008C5D35">
        <w:tc>
          <w:tcPr>
            <w:tcW w:w="3563" w:type="dxa"/>
            <w:tcBorders>
              <w:right w:val="single" w:sz="8" w:space="0" w:color="auto"/>
            </w:tcBorders>
            <w:noWrap/>
            <w:vAlign w:val="center"/>
          </w:tcPr>
          <w:p w:rsidR="009F1699" w:rsidRPr="000E6130" w:rsidRDefault="009F1699" w:rsidP="008C5D35">
            <w:pPr>
              <w:spacing w:after="0" w:line="240" w:lineRule="auto"/>
              <w:rPr>
                <w:rFonts w:ascii="Tahoma" w:hAnsi="Tahoma" w:cs="Tahoma"/>
                <w:bCs/>
                <w:color w:val="000000"/>
                <w:sz w:val="20"/>
                <w:szCs w:val="20"/>
              </w:rPr>
            </w:pPr>
            <w:r>
              <w:rPr>
                <w:rFonts w:ascii="Tahoma" w:hAnsi="Tahoma" w:cs="Tahoma"/>
                <w:bCs/>
                <w:color w:val="000000"/>
                <w:sz w:val="20"/>
                <w:szCs w:val="20"/>
              </w:rPr>
              <w:t>EBYS</w:t>
            </w:r>
          </w:p>
        </w:tc>
        <w:tc>
          <w:tcPr>
            <w:tcW w:w="2693" w:type="dxa"/>
            <w:tcBorders>
              <w:left w:val="single" w:sz="8" w:space="0" w:color="auto"/>
              <w:right w:val="single" w:sz="8" w:space="0" w:color="auto"/>
            </w:tcBorders>
            <w:vAlign w:val="center"/>
          </w:tcPr>
          <w:p w:rsidR="009F1699" w:rsidRPr="000E6130" w:rsidRDefault="009F1699" w:rsidP="008C5D35">
            <w:pPr>
              <w:spacing w:after="0" w:line="240" w:lineRule="auto"/>
              <w:rPr>
                <w:rFonts w:ascii="Tahoma" w:hAnsi="Tahoma" w:cs="Tahoma"/>
                <w:color w:val="000000"/>
                <w:sz w:val="20"/>
                <w:szCs w:val="20"/>
              </w:rPr>
            </w:pPr>
            <w:r>
              <w:rPr>
                <w:rFonts w:ascii="Tahoma" w:hAnsi="Tahoma" w:cs="Tahoma"/>
                <w:color w:val="000000"/>
                <w:sz w:val="20"/>
                <w:szCs w:val="20"/>
              </w:rPr>
              <w:t>Rektörlük</w:t>
            </w:r>
          </w:p>
        </w:tc>
        <w:tc>
          <w:tcPr>
            <w:tcW w:w="3119" w:type="dxa"/>
            <w:tcBorders>
              <w:left w:val="single" w:sz="8" w:space="0" w:color="auto"/>
              <w:right w:val="single" w:sz="8" w:space="0" w:color="auto"/>
            </w:tcBorders>
            <w:noWrap/>
            <w:vAlign w:val="center"/>
          </w:tcPr>
          <w:p w:rsidR="009F1699" w:rsidRDefault="009F1699" w:rsidP="008C5D35">
            <w:pPr>
              <w:spacing w:after="0" w:line="240" w:lineRule="auto"/>
              <w:rPr>
                <w:rFonts w:ascii="Tahoma" w:hAnsi="Tahoma" w:cs="Tahoma"/>
                <w:color w:val="000000"/>
                <w:sz w:val="20"/>
                <w:szCs w:val="20"/>
              </w:rPr>
            </w:pPr>
            <w:r>
              <w:rPr>
                <w:rFonts w:ascii="Tahoma" w:hAnsi="Tahoma" w:cs="Tahoma"/>
                <w:color w:val="000000"/>
                <w:sz w:val="20"/>
                <w:szCs w:val="20"/>
              </w:rPr>
              <w:t>Fakülte İlgili Birimleri</w:t>
            </w:r>
          </w:p>
        </w:tc>
        <w:tc>
          <w:tcPr>
            <w:tcW w:w="3685" w:type="dxa"/>
            <w:tcBorders>
              <w:left w:val="single" w:sz="8" w:space="0" w:color="auto"/>
            </w:tcBorders>
            <w:noWrap/>
            <w:vAlign w:val="center"/>
          </w:tcPr>
          <w:p w:rsidR="009F1699" w:rsidRDefault="009F1699" w:rsidP="008C5D35">
            <w:pPr>
              <w:spacing w:after="0" w:line="240" w:lineRule="auto"/>
              <w:rPr>
                <w:rFonts w:ascii="Tahoma" w:hAnsi="Tahoma" w:cs="Tahoma"/>
                <w:color w:val="000000"/>
                <w:sz w:val="20"/>
                <w:szCs w:val="20"/>
              </w:rPr>
            </w:pPr>
            <w:r>
              <w:rPr>
                <w:rFonts w:ascii="Tahoma" w:hAnsi="Tahoma" w:cs="Tahoma"/>
                <w:color w:val="000000"/>
                <w:sz w:val="20"/>
                <w:szCs w:val="20"/>
              </w:rPr>
              <w:t>Akademik, idari resmi yazışmalar</w:t>
            </w:r>
          </w:p>
        </w:tc>
      </w:tr>
    </w:tbl>
    <w:p w:rsidR="00116DBE" w:rsidRPr="00116DBE" w:rsidRDefault="00116DBE" w:rsidP="00116DBE"/>
    <w:p w:rsidR="0066746E" w:rsidRDefault="0066746E">
      <w:pPr>
        <w:spacing w:after="0" w:line="240" w:lineRule="auto"/>
        <w:jc w:val="both"/>
        <w:rPr>
          <w:rFonts w:ascii="Tahoma" w:hAnsi="Tahoma" w:cs="Tahoma"/>
        </w:rPr>
      </w:pPr>
    </w:p>
    <w:p w:rsidR="0066746E" w:rsidRDefault="0066746E">
      <w:pPr>
        <w:sectPr w:rsidR="0066746E">
          <w:footerReference w:type="even" r:id="rId23"/>
          <w:footerReference w:type="default" r:id="rId24"/>
          <w:footerReference w:type="first" r:id="rId25"/>
          <w:pgSz w:w="15840" w:h="12240" w:orient="landscape"/>
          <w:pgMar w:top="1418" w:right="1418" w:bottom="1418" w:left="1418" w:header="708" w:footer="0" w:gutter="0"/>
          <w:cols w:space="708"/>
          <w:docGrid w:linePitch="360"/>
        </w:sectPr>
      </w:pPr>
      <w:bookmarkStart w:id="27" w:name="__RefHeading__75_2115013050"/>
      <w:bookmarkEnd w:id="27"/>
    </w:p>
    <w:p w:rsidR="0066746E" w:rsidRDefault="0066746E">
      <w:pPr>
        <w:pStyle w:val="Balk4"/>
        <w:spacing w:before="0" w:after="0"/>
        <w:rPr>
          <w:rFonts w:ascii="Tahoma" w:hAnsi="Tahoma" w:cs="Tahoma"/>
          <w:color w:val="FF0000"/>
        </w:rPr>
      </w:pPr>
      <w:bookmarkStart w:id="28" w:name="_Toc187833967"/>
      <w:r>
        <w:rPr>
          <w:rFonts w:ascii="Tahoma" w:hAnsi="Tahoma" w:cs="Tahoma"/>
          <w:sz w:val="24"/>
          <w:szCs w:val="24"/>
        </w:rPr>
        <w:lastRenderedPageBreak/>
        <w:t>3.2- Donanım</w:t>
      </w:r>
      <w:bookmarkEnd w:id="28"/>
    </w:p>
    <w:p w:rsidR="0066746E" w:rsidRDefault="0066746E">
      <w:pPr>
        <w:spacing w:after="0" w:line="240" w:lineRule="auto"/>
        <w:jc w:val="both"/>
        <w:rPr>
          <w:rFonts w:ascii="Tahoma" w:hAnsi="Tahoma" w:cs="Tahoma"/>
          <w:color w:val="FF0000"/>
        </w:rPr>
      </w:pPr>
    </w:p>
    <w:p w:rsidR="0066746E" w:rsidRDefault="0066746E">
      <w:pPr>
        <w:pStyle w:val="Balk4"/>
        <w:spacing w:before="0" w:after="0"/>
        <w:rPr>
          <w:rFonts w:ascii="Tahoma" w:hAnsi="Tahoma" w:cs="Tahoma"/>
        </w:rPr>
      </w:pPr>
      <w:bookmarkStart w:id="29" w:name="_Toc187833968"/>
      <w:r>
        <w:rPr>
          <w:rFonts w:ascii="Tahoma" w:hAnsi="Tahoma" w:cs="Tahoma"/>
          <w:sz w:val="24"/>
          <w:szCs w:val="24"/>
        </w:rPr>
        <w:t>3.2.2-</w:t>
      </w:r>
      <w:bookmarkEnd w:id="29"/>
    </w:p>
    <w:p w:rsidR="0066746E" w:rsidRDefault="0066746E">
      <w:pPr>
        <w:spacing w:after="0" w:line="240" w:lineRule="auto"/>
        <w:jc w:val="both"/>
        <w:rPr>
          <w:rFonts w:ascii="Tahoma" w:hAnsi="Tahoma" w:cs="Tahoma"/>
        </w:rPr>
      </w:pPr>
    </w:p>
    <w:tbl>
      <w:tblPr>
        <w:tblW w:w="9528" w:type="dxa"/>
        <w:jc w:val="center"/>
        <w:tblLayout w:type="fixed"/>
        <w:tblLook w:val="0000" w:firstRow="0" w:lastRow="0" w:firstColumn="0" w:lastColumn="0" w:noHBand="0" w:noVBand="0"/>
      </w:tblPr>
      <w:tblGrid>
        <w:gridCol w:w="2518"/>
        <w:gridCol w:w="1418"/>
        <w:gridCol w:w="1417"/>
        <w:gridCol w:w="1418"/>
        <w:gridCol w:w="1417"/>
        <w:gridCol w:w="1340"/>
      </w:tblGrid>
      <w:tr w:rsidR="0066746E" w:rsidTr="00485D98">
        <w:trPr>
          <w:trHeight w:val="414"/>
          <w:jc w:val="center"/>
        </w:trPr>
        <w:tc>
          <w:tcPr>
            <w:tcW w:w="9528" w:type="dxa"/>
            <w:gridSpan w:val="6"/>
            <w:tcBorders>
              <w:top w:val="single" w:sz="8" w:space="0" w:color="000000"/>
              <w:left w:val="single" w:sz="8" w:space="0" w:color="000000"/>
              <w:bottom w:val="single" w:sz="8" w:space="0" w:color="000000"/>
              <w:right w:val="single" w:sz="8" w:space="0" w:color="000000"/>
            </w:tcBorders>
            <w:shd w:val="clear" w:color="auto" w:fill="F79646"/>
            <w:vAlign w:val="center"/>
          </w:tcPr>
          <w:p w:rsidR="0066746E" w:rsidRDefault="0066746E" w:rsidP="00EE6764">
            <w:pPr>
              <w:pStyle w:val="Stil3"/>
            </w:pPr>
            <w:bookmarkStart w:id="30" w:name="__RefHeading__79_2115013050"/>
            <w:bookmarkStart w:id="31" w:name="_Toc27468034"/>
            <w:bookmarkEnd w:id="30"/>
            <w:r>
              <w:rPr>
                <w:b w:val="0"/>
                <w:bCs w:val="0"/>
                <w:sz w:val="18"/>
                <w:szCs w:val="18"/>
              </w:rPr>
              <w:t xml:space="preserve">Tablo </w:t>
            </w:r>
            <w:r w:rsidR="00EE6764">
              <w:rPr>
                <w:b w:val="0"/>
                <w:bCs w:val="0"/>
                <w:sz w:val="18"/>
                <w:szCs w:val="18"/>
              </w:rPr>
              <w:t>6</w:t>
            </w:r>
            <w:r>
              <w:rPr>
                <w:b w:val="0"/>
                <w:bCs w:val="0"/>
                <w:sz w:val="18"/>
                <w:szCs w:val="18"/>
              </w:rPr>
              <w:t>. Kullanımda Olan Bilgisayarlar</w:t>
            </w:r>
            <w:bookmarkEnd w:id="31"/>
          </w:p>
        </w:tc>
      </w:tr>
      <w:tr w:rsidR="0066746E" w:rsidTr="00485D98">
        <w:trPr>
          <w:trHeight w:val="673"/>
          <w:jc w:val="center"/>
        </w:trPr>
        <w:tc>
          <w:tcPr>
            <w:tcW w:w="2518"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Cinsi</w:t>
            </w:r>
          </w:p>
        </w:tc>
        <w:tc>
          <w:tcPr>
            <w:tcW w:w="1418"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Eğitim Amaçlı (Adet)</w:t>
            </w:r>
          </w:p>
        </w:tc>
        <w:tc>
          <w:tcPr>
            <w:tcW w:w="1417"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Araştırma Amaçlı (Adet)</w:t>
            </w:r>
          </w:p>
        </w:tc>
        <w:tc>
          <w:tcPr>
            <w:tcW w:w="1418"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Sağlık Amaçlı (Adet)</w:t>
            </w:r>
          </w:p>
        </w:tc>
        <w:tc>
          <w:tcPr>
            <w:tcW w:w="1417"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İdari Amaçlı (Adet)</w:t>
            </w:r>
          </w:p>
        </w:tc>
        <w:tc>
          <w:tcPr>
            <w:tcW w:w="134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6746E" w:rsidRDefault="0066746E">
            <w:pPr>
              <w:spacing w:after="0" w:line="240" w:lineRule="auto"/>
              <w:jc w:val="center"/>
            </w:pPr>
            <w:r>
              <w:rPr>
                <w:rFonts w:ascii="Tahoma" w:hAnsi="Tahoma" w:cs="Tahoma"/>
                <w:b/>
                <w:bCs/>
                <w:color w:val="000000"/>
                <w:sz w:val="18"/>
                <w:szCs w:val="18"/>
              </w:rPr>
              <w:t>Toplam</w:t>
            </w:r>
          </w:p>
        </w:tc>
      </w:tr>
      <w:tr w:rsidR="005C6D65" w:rsidTr="00AC2B5B">
        <w:trPr>
          <w:trHeight w:val="414"/>
          <w:jc w:val="center"/>
        </w:trPr>
        <w:tc>
          <w:tcPr>
            <w:tcW w:w="2518" w:type="dxa"/>
            <w:tcBorders>
              <w:top w:val="single" w:sz="8" w:space="0" w:color="000000"/>
              <w:left w:val="single" w:sz="8" w:space="0" w:color="000000"/>
              <w:bottom w:val="single" w:sz="8" w:space="0" w:color="000000"/>
            </w:tcBorders>
            <w:shd w:val="clear" w:color="auto" w:fill="auto"/>
            <w:vAlign w:val="center"/>
          </w:tcPr>
          <w:p w:rsidR="005C6D65" w:rsidRDefault="005C6D65" w:rsidP="005C6D65">
            <w:pPr>
              <w:spacing w:after="0" w:line="240" w:lineRule="auto"/>
              <w:rPr>
                <w:rFonts w:ascii="Tahoma" w:hAnsi="Tahoma" w:cs="Tahoma"/>
                <w:color w:val="000000"/>
              </w:rPr>
            </w:pPr>
            <w:r>
              <w:rPr>
                <w:rFonts w:ascii="Tahoma" w:hAnsi="Tahoma" w:cs="Tahoma"/>
                <w:b/>
                <w:bCs/>
                <w:color w:val="000000"/>
                <w:sz w:val="18"/>
                <w:szCs w:val="18"/>
              </w:rPr>
              <w:t>Masa Üstü Bilgisayarlar</w:t>
            </w:r>
          </w:p>
        </w:tc>
        <w:tc>
          <w:tcPr>
            <w:tcW w:w="1418" w:type="dxa"/>
            <w:tcBorders>
              <w:top w:val="single" w:sz="8" w:space="0" w:color="000000"/>
              <w:left w:val="single" w:sz="8" w:space="0" w:color="000000"/>
              <w:bottom w:val="single" w:sz="8" w:space="0" w:color="000000"/>
            </w:tcBorders>
            <w:shd w:val="clear" w:color="auto" w:fill="auto"/>
            <w:vAlign w:val="center"/>
          </w:tcPr>
          <w:p w:rsidR="005C6D65" w:rsidRPr="00485D98" w:rsidRDefault="00965ADB" w:rsidP="005C6D65">
            <w:pPr>
              <w:spacing w:after="0" w:line="240" w:lineRule="auto"/>
              <w:jc w:val="center"/>
              <w:rPr>
                <w:rFonts w:ascii="Tahoma" w:hAnsi="Tahoma" w:cs="Tahoma"/>
                <w:color w:val="000000"/>
                <w:sz w:val="18"/>
                <w:szCs w:val="18"/>
              </w:rPr>
            </w:pPr>
            <w:r>
              <w:rPr>
                <w:rFonts w:ascii="Tahoma" w:hAnsi="Tahoma" w:cs="Tahoma"/>
                <w:color w:val="000000"/>
                <w:sz w:val="18"/>
                <w:szCs w:val="18"/>
              </w:rPr>
              <w:t>62</w:t>
            </w:r>
          </w:p>
        </w:tc>
        <w:tc>
          <w:tcPr>
            <w:tcW w:w="1417" w:type="dxa"/>
            <w:tcBorders>
              <w:top w:val="single" w:sz="8" w:space="0" w:color="000000"/>
              <w:left w:val="single" w:sz="8" w:space="0" w:color="000000"/>
              <w:bottom w:val="single" w:sz="8" w:space="0" w:color="000000"/>
            </w:tcBorders>
            <w:shd w:val="clear" w:color="auto" w:fill="auto"/>
            <w:vAlign w:val="center"/>
          </w:tcPr>
          <w:p w:rsidR="005C6D65" w:rsidRPr="00485D98" w:rsidRDefault="00F713EF" w:rsidP="005C6D65">
            <w:pPr>
              <w:spacing w:after="0" w:line="240" w:lineRule="auto"/>
              <w:jc w:val="center"/>
              <w:rPr>
                <w:rFonts w:ascii="Tahoma" w:hAnsi="Tahoma" w:cs="Tahoma"/>
                <w:color w:val="000000"/>
                <w:sz w:val="18"/>
                <w:szCs w:val="18"/>
              </w:rPr>
            </w:pPr>
            <w:r>
              <w:rPr>
                <w:rFonts w:ascii="Tahoma" w:hAnsi="Tahoma" w:cs="Tahoma"/>
                <w:color w:val="000000"/>
                <w:sz w:val="18"/>
                <w:szCs w:val="18"/>
              </w:rPr>
              <w:t>59</w:t>
            </w:r>
          </w:p>
        </w:tc>
        <w:tc>
          <w:tcPr>
            <w:tcW w:w="1418" w:type="dxa"/>
            <w:tcBorders>
              <w:top w:val="single" w:sz="8" w:space="0" w:color="000000"/>
              <w:left w:val="single" w:sz="8" w:space="0" w:color="000000"/>
              <w:bottom w:val="single" w:sz="8" w:space="0" w:color="000000"/>
            </w:tcBorders>
            <w:shd w:val="clear" w:color="auto" w:fill="auto"/>
            <w:vAlign w:val="center"/>
          </w:tcPr>
          <w:p w:rsidR="005C6D65" w:rsidRPr="00485D98" w:rsidRDefault="005C6D65" w:rsidP="005C6D65">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w:t>
            </w:r>
          </w:p>
        </w:tc>
        <w:tc>
          <w:tcPr>
            <w:tcW w:w="1417" w:type="dxa"/>
            <w:tcBorders>
              <w:top w:val="single" w:sz="8" w:space="0" w:color="000000"/>
              <w:left w:val="single" w:sz="8" w:space="0" w:color="000000"/>
              <w:bottom w:val="single" w:sz="8" w:space="0" w:color="000000"/>
            </w:tcBorders>
            <w:shd w:val="clear" w:color="auto" w:fill="auto"/>
            <w:vAlign w:val="center"/>
          </w:tcPr>
          <w:p w:rsidR="005C6D65" w:rsidRPr="00485D98" w:rsidRDefault="00965ADB" w:rsidP="005C6D65">
            <w:pPr>
              <w:spacing w:after="0" w:line="240" w:lineRule="auto"/>
              <w:jc w:val="center"/>
              <w:rPr>
                <w:rFonts w:ascii="Tahoma" w:hAnsi="Tahoma" w:cs="Tahoma"/>
                <w:color w:val="000000"/>
                <w:sz w:val="18"/>
                <w:szCs w:val="18"/>
              </w:rPr>
            </w:pPr>
            <w:r>
              <w:rPr>
                <w:rFonts w:ascii="Tahoma" w:hAnsi="Tahoma" w:cs="Tahoma"/>
                <w:color w:val="000000"/>
                <w:sz w:val="18"/>
                <w:szCs w:val="18"/>
              </w:rPr>
              <w:t>40</w:t>
            </w:r>
          </w:p>
        </w:tc>
        <w:tc>
          <w:tcPr>
            <w:tcW w:w="1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C6D65" w:rsidRPr="00485D98" w:rsidRDefault="00965ADB" w:rsidP="00965ADB">
            <w:pPr>
              <w:spacing w:after="0" w:line="240" w:lineRule="auto"/>
              <w:jc w:val="center"/>
              <w:rPr>
                <w:rFonts w:ascii="Tahoma" w:hAnsi="Tahoma" w:cs="Tahoma"/>
                <w:color w:val="000000"/>
                <w:sz w:val="18"/>
                <w:szCs w:val="18"/>
              </w:rPr>
            </w:pPr>
            <w:r>
              <w:rPr>
                <w:rFonts w:ascii="Tahoma" w:hAnsi="Tahoma" w:cs="Tahoma"/>
                <w:color w:val="000000"/>
                <w:sz w:val="18"/>
                <w:szCs w:val="18"/>
              </w:rPr>
              <w:t>161</w:t>
            </w:r>
          </w:p>
        </w:tc>
      </w:tr>
      <w:tr w:rsidR="005C6D65" w:rsidTr="00AC2B5B">
        <w:trPr>
          <w:trHeight w:val="414"/>
          <w:jc w:val="center"/>
        </w:trPr>
        <w:tc>
          <w:tcPr>
            <w:tcW w:w="2518" w:type="dxa"/>
            <w:tcBorders>
              <w:top w:val="single" w:sz="8" w:space="0" w:color="000000"/>
              <w:left w:val="single" w:sz="8" w:space="0" w:color="000000"/>
              <w:bottom w:val="single" w:sz="8" w:space="0" w:color="000000"/>
            </w:tcBorders>
            <w:shd w:val="clear" w:color="auto" w:fill="auto"/>
            <w:vAlign w:val="center"/>
          </w:tcPr>
          <w:p w:rsidR="005C6D65" w:rsidRDefault="005C6D65" w:rsidP="005C6D65">
            <w:pPr>
              <w:spacing w:after="0" w:line="240" w:lineRule="auto"/>
              <w:rPr>
                <w:rFonts w:ascii="Tahoma" w:hAnsi="Tahoma" w:cs="Tahoma"/>
                <w:color w:val="000000"/>
              </w:rPr>
            </w:pPr>
            <w:r>
              <w:rPr>
                <w:rFonts w:ascii="Tahoma" w:hAnsi="Tahoma" w:cs="Tahoma"/>
                <w:b/>
                <w:bCs/>
                <w:color w:val="000000"/>
                <w:sz w:val="18"/>
                <w:szCs w:val="18"/>
              </w:rPr>
              <w:t>Taşınabilir Bilgisayarlar</w:t>
            </w:r>
          </w:p>
        </w:tc>
        <w:tc>
          <w:tcPr>
            <w:tcW w:w="1418" w:type="dxa"/>
            <w:tcBorders>
              <w:top w:val="single" w:sz="8" w:space="0" w:color="000000"/>
              <w:left w:val="single" w:sz="8" w:space="0" w:color="000000"/>
              <w:bottom w:val="single" w:sz="8" w:space="0" w:color="000000"/>
            </w:tcBorders>
            <w:shd w:val="clear" w:color="auto" w:fill="auto"/>
            <w:vAlign w:val="center"/>
          </w:tcPr>
          <w:p w:rsidR="005C6D65" w:rsidRPr="00485D98" w:rsidRDefault="005C6D65" w:rsidP="005C6D65">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w:t>
            </w:r>
          </w:p>
        </w:tc>
        <w:tc>
          <w:tcPr>
            <w:tcW w:w="1417" w:type="dxa"/>
            <w:tcBorders>
              <w:top w:val="single" w:sz="8" w:space="0" w:color="000000"/>
              <w:left w:val="single" w:sz="8" w:space="0" w:color="000000"/>
              <w:bottom w:val="single" w:sz="8" w:space="0" w:color="000000"/>
            </w:tcBorders>
            <w:shd w:val="clear" w:color="auto" w:fill="auto"/>
            <w:vAlign w:val="center"/>
          </w:tcPr>
          <w:p w:rsidR="005C6D65" w:rsidRPr="00485D98" w:rsidRDefault="00965ADB" w:rsidP="005C6D65">
            <w:pPr>
              <w:spacing w:after="0" w:line="240" w:lineRule="auto"/>
              <w:jc w:val="center"/>
              <w:rPr>
                <w:rFonts w:ascii="Tahoma" w:hAnsi="Tahoma" w:cs="Tahoma"/>
                <w:color w:val="000000"/>
                <w:sz w:val="18"/>
                <w:szCs w:val="18"/>
              </w:rPr>
            </w:pPr>
            <w:r>
              <w:rPr>
                <w:rFonts w:ascii="Tahoma" w:hAnsi="Tahoma" w:cs="Tahoma"/>
                <w:color w:val="000000"/>
                <w:sz w:val="18"/>
                <w:szCs w:val="18"/>
              </w:rPr>
              <w:t>40</w:t>
            </w:r>
          </w:p>
        </w:tc>
        <w:tc>
          <w:tcPr>
            <w:tcW w:w="1418" w:type="dxa"/>
            <w:tcBorders>
              <w:top w:val="single" w:sz="8" w:space="0" w:color="000000"/>
              <w:left w:val="single" w:sz="8" w:space="0" w:color="000000"/>
              <w:bottom w:val="single" w:sz="8" w:space="0" w:color="000000"/>
            </w:tcBorders>
            <w:shd w:val="clear" w:color="auto" w:fill="auto"/>
            <w:vAlign w:val="center"/>
          </w:tcPr>
          <w:p w:rsidR="005C6D65" w:rsidRPr="00485D98" w:rsidRDefault="005C6D65" w:rsidP="005C6D65">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w:t>
            </w:r>
          </w:p>
        </w:tc>
        <w:tc>
          <w:tcPr>
            <w:tcW w:w="1417" w:type="dxa"/>
            <w:tcBorders>
              <w:top w:val="single" w:sz="8" w:space="0" w:color="000000"/>
              <w:left w:val="single" w:sz="8" w:space="0" w:color="000000"/>
              <w:bottom w:val="single" w:sz="8" w:space="0" w:color="000000"/>
            </w:tcBorders>
            <w:shd w:val="clear" w:color="auto" w:fill="auto"/>
            <w:vAlign w:val="center"/>
          </w:tcPr>
          <w:p w:rsidR="005C6D65" w:rsidRPr="00485D98" w:rsidRDefault="005C6D65" w:rsidP="005C6D65">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1</w:t>
            </w:r>
          </w:p>
        </w:tc>
        <w:tc>
          <w:tcPr>
            <w:tcW w:w="1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C6D65" w:rsidRPr="00485D98" w:rsidRDefault="00965ADB" w:rsidP="005C6D65">
            <w:pPr>
              <w:spacing w:after="0" w:line="240" w:lineRule="auto"/>
              <w:jc w:val="center"/>
              <w:rPr>
                <w:rFonts w:ascii="Tahoma" w:hAnsi="Tahoma" w:cs="Tahoma"/>
                <w:color w:val="000000"/>
                <w:sz w:val="18"/>
                <w:szCs w:val="18"/>
              </w:rPr>
            </w:pPr>
            <w:r>
              <w:rPr>
                <w:rFonts w:ascii="Tahoma" w:hAnsi="Tahoma" w:cs="Tahoma"/>
                <w:color w:val="000000"/>
                <w:sz w:val="18"/>
                <w:szCs w:val="18"/>
              </w:rPr>
              <w:t>41</w:t>
            </w:r>
          </w:p>
        </w:tc>
      </w:tr>
      <w:tr w:rsidR="005C6D65" w:rsidTr="00AC2B5B">
        <w:trPr>
          <w:trHeight w:val="414"/>
          <w:jc w:val="center"/>
        </w:trPr>
        <w:tc>
          <w:tcPr>
            <w:tcW w:w="2518" w:type="dxa"/>
            <w:tcBorders>
              <w:top w:val="single" w:sz="8" w:space="0" w:color="000000"/>
              <w:left w:val="single" w:sz="8" w:space="0" w:color="000000"/>
              <w:bottom w:val="single" w:sz="8" w:space="0" w:color="000000"/>
            </w:tcBorders>
            <w:shd w:val="clear" w:color="auto" w:fill="auto"/>
            <w:vAlign w:val="center"/>
          </w:tcPr>
          <w:p w:rsidR="005C6D65" w:rsidRDefault="005C6D65" w:rsidP="005C6D65">
            <w:pPr>
              <w:spacing w:after="0" w:line="240" w:lineRule="auto"/>
              <w:rPr>
                <w:rFonts w:ascii="Tahoma" w:hAnsi="Tahoma" w:cs="Tahoma"/>
                <w:color w:val="000000"/>
              </w:rPr>
            </w:pPr>
            <w:r>
              <w:rPr>
                <w:rFonts w:ascii="Tahoma" w:hAnsi="Tahoma" w:cs="Tahoma"/>
                <w:b/>
                <w:bCs/>
                <w:color w:val="000000"/>
                <w:sz w:val="18"/>
                <w:szCs w:val="18"/>
              </w:rPr>
              <w:t>Cep Bilgisayarı</w:t>
            </w:r>
          </w:p>
        </w:tc>
        <w:tc>
          <w:tcPr>
            <w:tcW w:w="1418" w:type="dxa"/>
            <w:tcBorders>
              <w:top w:val="single" w:sz="8" w:space="0" w:color="000000"/>
              <w:left w:val="single" w:sz="8" w:space="0" w:color="000000"/>
              <w:bottom w:val="single" w:sz="8" w:space="0" w:color="000000"/>
            </w:tcBorders>
            <w:shd w:val="clear" w:color="auto" w:fill="auto"/>
            <w:vAlign w:val="center"/>
          </w:tcPr>
          <w:p w:rsidR="005C6D65" w:rsidRPr="00485D98" w:rsidRDefault="005C6D65" w:rsidP="005C6D65">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w:t>
            </w:r>
          </w:p>
        </w:tc>
        <w:tc>
          <w:tcPr>
            <w:tcW w:w="1417" w:type="dxa"/>
            <w:tcBorders>
              <w:top w:val="single" w:sz="8" w:space="0" w:color="000000"/>
              <w:left w:val="single" w:sz="8" w:space="0" w:color="000000"/>
              <w:bottom w:val="single" w:sz="8" w:space="0" w:color="000000"/>
            </w:tcBorders>
            <w:shd w:val="clear" w:color="auto" w:fill="auto"/>
            <w:vAlign w:val="center"/>
          </w:tcPr>
          <w:p w:rsidR="005C6D65" w:rsidRPr="00485D98" w:rsidRDefault="005C6D65" w:rsidP="005C6D65">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w:t>
            </w:r>
          </w:p>
        </w:tc>
        <w:tc>
          <w:tcPr>
            <w:tcW w:w="1418" w:type="dxa"/>
            <w:tcBorders>
              <w:top w:val="single" w:sz="8" w:space="0" w:color="000000"/>
              <w:left w:val="single" w:sz="8" w:space="0" w:color="000000"/>
              <w:bottom w:val="single" w:sz="8" w:space="0" w:color="000000"/>
            </w:tcBorders>
            <w:shd w:val="clear" w:color="auto" w:fill="auto"/>
            <w:vAlign w:val="center"/>
          </w:tcPr>
          <w:p w:rsidR="005C6D65" w:rsidRPr="00485D98" w:rsidRDefault="005C6D65" w:rsidP="005C6D65">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w:t>
            </w:r>
          </w:p>
        </w:tc>
        <w:tc>
          <w:tcPr>
            <w:tcW w:w="1417" w:type="dxa"/>
            <w:tcBorders>
              <w:top w:val="single" w:sz="8" w:space="0" w:color="000000"/>
              <w:left w:val="single" w:sz="8" w:space="0" w:color="000000"/>
              <w:bottom w:val="single" w:sz="8" w:space="0" w:color="000000"/>
            </w:tcBorders>
            <w:shd w:val="clear" w:color="auto" w:fill="auto"/>
            <w:vAlign w:val="center"/>
          </w:tcPr>
          <w:p w:rsidR="005C6D65" w:rsidRPr="00485D98" w:rsidRDefault="005C6D65" w:rsidP="005C6D65">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1</w:t>
            </w:r>
          </w:p>
        </w:tc>
        <w:tc>
          <w:tcPr>
            <w:tcW w:w="1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C6D65" w:rsidRPr="00485D98" w:rsidRDefault="005C6D65" w:rsidP="005C6D65">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1</w:t>
            </w:r>
          </w:p>
        </w:tc>
      </w:tr>
    </w:tbl>
    <w:p w:rsidR="0066746E" w:rsidRDefault="0066746E" w:rsidP="008818FE"/>
    <w:p w:rsidR="0066746E" w:rsidRDefault="0066746E">
      <w:pPr>
        <w:pStyle w:val="Balk4"/>
        <w:spacing w:before="0" w:after="0"/>
        <w:rPr>
          <w:rFonts w:ascii="Tahoma" w:hAnsi="Tahoma" w:cs="Tahoma"/>
        </w:rPr>
      </w:pPr>
      <w:bookmarkStart w:id="32" w:name="_Toc187833969"/>
      <w:r>
        <w:rPr>
          <w:rFonts w:ascii="Tahoma" w:hAnsi="Tahoma" w:cs="Tahoma"/>
          <w:sz w:val="24"/>
          <w:szCs w:val="24"/>
        </w:rPr>
        <w:t>3.4- Diğer Bilgi ve Teknolojik Kaynaklar</w:t>
      </w:r>
      <w:bookmarkEnd w:id="32"/>
    </w:p>
    <w:p w:rsidR="0066746E" w:rsidRDefault="0066746E">
      <w:pPr>
        <w:spacing w:after="0" w:line="240" w:lineRule="auto"/>
        <w:rPr>
          <w:rFonts w:ascii="Tahoma" w:hAnsi="Tahoma" w:cs="Tahoma"/>
        </w:rPr>
      </w:pPr>
    </w:p>
    <w:tbl>
      <w:tblPr>
        <w:tblW w:w="9528" w:type="dxa"/>
        <w:tblInd w:w="-10" w:type="dxa"/>
        <w:tblLayout w:type="fixed"/>
        <w:tblLook w:val="0000" w:firstRow="0" w:lastRow="0" w:firstColumn="0" w:lastColumn="0" w:noHBand="0" w:noVBand="0"/>
      </w:tblPr>
      <w:tblGrid>
        <w:gridCol w:w="3652"/>
        <w:gridCol w:w="1276"/>
        <w:gridCol w:w="1134"/>
        <w:gridCol w:w="1134"/>
        <w:gridCol w:w="992"/>
        <w:gridCol w:w="1340"/>
      </w:tblGrid>
      <w:tr w:rsidR="0066746E" w:rsidTr="00485D98">
        <w:trPr>
          <w:trHeight w:val="414"/>
        </w:trPr>
        <w:tc>
          <w:tcPr>
            <w:tcW w:w="9528" w:type="dxa"/>
            <w:gridSpan w:val="6"/>
            <w:tcBorders>
              <w:top w:val="single" w:sz="8" w:space="0" w:color="000000"/>
              <w:left w:val="single" w:sz="8" w:space="0" w:color="000000"/>
              <w:bottom w:val="single" w:sz="8" w:space="0" w:color="000000"/>
              <w:right w:val="single" w:sz="8" w:space="0" w:color="000000"/>
            </w:tcBorders>
            <w:shd w:val="clear" w:color="auto" w:fill="F79646"/>
          </w:tcPr>
          <w:p w:rsidR="0066746E" w:rsidRDefault="0066746E" w:rsidP="00EE6764">
            <w:pPr>
              <w:pStyle w:val="Stil3"/>
            </w:pPr>
            <w:bookmarkStart w:id="33" w:name="__RefHeading__83_2115013050"/>
            <w:bookmarkStart w:id="34" w:name="_Toc27468035"/>
            <w:bookmarkEnd w:id="33"/>
            <w:r>
              <w:rPr>
                <w:b w:val="0"/>
                <w:bCs w:val="0"/>
                <w:sz w:val="18"/>
                <w:szCs w:val="18"/>
              </w:rPr>
              <w:t xml:space="preserve">Tablo </w:t>
            </w:r>
            <w:r w:rsidR="00EE6764">
              <w:rPr>
                <w:b w:val="0"/>
                <w:bCs w:val="0"/>
                <w:sz w:val="18"/>
                <w:szCs w:val="18"/>
              </w:rPr>
              <w:t>7</w:t>
            </w:r>
            <w:r>
              <w:rPr>
                <w:b w:val="0"/>
                <w:bCs w:val="0"/>
                <w:sz w:val="18"/>
                <w:szCs w:val="18"/>
              </w:rPr>
              <w:t>. Diğer Bilgi ve Teknolojik Kaynaklar</w:t>
            </w:r>
            <w:bookmarkEnd w:id="34"/>
          </w:p>
        </w:tc>
      </w:tr>
      <w:tr w:rsidR="0066746E" w:rsidTr="00485D98">
        <w:trPr>
          <w:trHeight w:val="673"/>
        </w:trPr>
        <w:tc>
          <w:tcPr>
            <w:tcW w:w="3652"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Cinsi</w:t>
            </w:r>
          </w:p>
        </w:tc>
        <w:tc>
          <w:tcPr>
            <w:tcW w:w="1276"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Eğitim Amaçlı (Adet)</w:t>
            </w:r>
          </w:p>
        </w:tc>
        <w:tc>
          <w:tcPr>
            <w:tcW w:w="1134"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Araştırma Amaçlı (Adet)</w:t>
            </w:r>
          </w:p>
        </w:tc>
        <w:tc>
          <w:tcPr>
            <w:tcW w:w="1134"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Sağlık Amaçlı (Adet)</w:t>
            </w:r>
          </w:p>
        </w:tc>
        <w:tc>
          <w:tcPr>
            <w:tcW w:w="992"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İdari Amaçlı (Adet)</w:t>
            </w:r>
          </w:p>
        </w:tc>
        <w:tc>
          <w:tcPr>
            <w:tcW w:w="134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6746E" w:rsidRDefault="0066746E">
            <w:pPr>
              <w:spacing w:after="0" w:line="240" w:lineRule="auto"/>
              <w:jc w:val="center"/>
            </w:pPr>
            <w:r>
              <w:rPr>
                <w:rFonts w:ascii="Tahoma" w:hAnsi="Tahoma" w:cs="Tahoma"/>
                <w:b/>
                <w:bCs/>
                <w:color w:val="000000"/>
                <w:sz w:val="18"/>
                <w:szCs w:val="18"/>
              </w:rPr>
              <w:t>Toplam</w:t>
            </w:r>
          </w:p>
        </w:tc>
      </w:tr>
      <w:tr w:rsidR="00485D98" w:rsidTr="00485D98">
        <w:tc>
          <w:tcPr>
            <w:tcW w:w="3652" w:type="dxa"/>
            <w:tcBorders>
              <w:top w:val="single" w:sz="8" w:space="0" w:color="000000"/>
              <w:left w:val="single" w:sz="8" w:space="0" w:color="000000"/>
              <w:bottom w:val="single" w:sz="8" w:space="0" w:color="000000"/>
            </w:tcBorders>
            <w:shd w:val="clear" w:color="auto" w:fill="auto"/>
            <w:vAlign w:val="center"/>
          </w:tcPr>
          <w:p w:rsidR="00485D98" w:rsidRDefault="00485D98" w:rsidP="00485D98">
            <w:pPr>
              <w:spacing w:after="0" w:line="240" w:lineRule="auto"/>
              <w:rPr>
                <w:rFonts w:ascii="Tahoma" w:hAnsi="Tahoma" w:cs="Tahoma"/>
                <w:color w:val="000000"/>
              </w:rPr>
            </w:pPr>
            <w:r>
              <w:rPr>
                <w:rFonts w:ascii="Tahoma" w:hAnsi="Tahoma" w:cs="Tahoma"/>
                <w:b/>
                <w:bCs/>
                <w:sz w:val="18"/>
                <w:szCs w:val="18"/>
              </w:rPr>
              <w:t>Projeksiyon</w:t>
            </w:r>
          </w:p>
        </w:tc>
        <w:tc>
          <w:tcPr>
            <w:tcW w:w="1276" w:type="dxa"/>
            <w:tcBorders>
              <w:top w:val="single" w:sz="8" w:space="0" w:color="000000"/>
              <w:left w:val="single" w:sz="8" w:space="0" w:color="000000"/>
              <w:bottom w:val="single" w:sz="8" w:space="0" w:color="000000"/>
            </w:tcBorders>
            <w:shd w:val="clear" w:color="auto" w:fill="auto"/>
          </w:tcPr>
          <w:p w:rsidR="00485D98" w:rsidRPr="00485D98" w:rsidRDefault="005D1F2B" w:rsidP="00485D98">
            <w:pPr>
              <w:spacing w:after="0" w:line="240" w:lineRule="auto"/>
              <w:jc w:val="center"/>
              <w:rPr>
                <w:rFonts w:ascii="Tahoma" w:hAnsi="Tahoma" w:cs="Tahoma"/>
                <w:color w:val="000000"/>
                <w:sz w:val="18"/>
                <w:szCs w:val="18"/>
              </w:rPr>
            </w:pPr>
            <w:r>
              <w:rPr>
                <w:rFonts w:ascii="Tahoma" w:hAnsi="Tahoma" w:cs="Tahoma"/>
                <w:color w:val="000000"/>
                <w:sz w:val="18"/>
                <w:szCs w:val="18"/>
              </w:rPr>
              <w:t>26</w:t>
            </w: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992"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340" w:type="dxa"/>
            <w:tcBorders>
              <w:top w:val="single" w:sz="8" w:space="0" w:color="000000"/>
              <w:left w:val="single" w:sz="8" w:space="0" w:color="000000"/>
              <w:bottom w:val="single" w:sz="8" w:space="0" w:color="000000"/>
              <w:right w:val="single" w:sz="8" w:space="0" w:color="000000"/>
            </w:tcBorders>
            <w:shd w:val="clear" w:color="auto" w:fill="auto"/>
          </w:tcPr>
          <w:p w:rsidR="00485D98" w:rsidRPr="00485D98" w:rsidRDefault="005D1F2B" w:rsidP="00485D98">
            <w:pPr>
              <w:spacing w:after="0" w:line="240" w:lineRule="auto"/>
              <w:jc w:val="center"/>
              <w:rPr>
                <w:rFonts w:ascii="Tahoma" w:hAnsi="Tahoma" w:cs="Tahoma"/>
                <w:color w:val="000000"/>
                <w:sz w:val="18"/>
                <w:szCs w:val="18"/>
              </w:rPr>
            </w:pPr>
            <w:r>
              <w:rPr>
                <w:rFonts w:ascii="Tahoma" w:hAnsi="Tahoma" w:cs="Tahoma"/>
                <w:color w:val="000000"/>
                <w:sz w:val="18"/>
                <w:szCs w:val="18"/>
              </w:rPr>
              <w:t>26</w:t>
            </w:r>
          </w:p>
        </w:tc>
      </w:tr>
      <w:tr w:rsidR="00485D98" w:rsidTr="00485D98">
        <w:tc>
          <w:tcPr>
            <w:tcW w:w="3652" w:type="dxa"/>
            <w:tcBorders>
              <w:top w:val="single" w:sz="8" w:space="0" w:color="000000"/>
              <w:left w:val="single" w:sz="8" w:space="0" w:color="000000"/>
              <w:bottom w:val="single" w:sz="8" w:space="0" w:color="000000"/>
            </w:tcBorders>
            <w:shd w:val="clear" w:color="auto" w:fill="auto"/>
            <w:vAlign w:val="center"/>
          </w:tcPr>
          <w:p w:rsidR="00485D98" w:rsidRDefault="00485D98" w:rsidP="00485D98">
            <w:pPr>
              <w:spacing w:after="0" w:line="240" w:lineRule="auto"/>
              <w:rPr>
                <w:rFonts w:ascii="Tahoma" w:hAnsi="Tahoma" w:cs="Tahoma"/>
                <w:color w:val="000000"/>
              </w:rPr>
            </w:pPr>
            <w:r>
              <w:rPr>
                <w:rFonts w:ascii="Tahoma" w:hAnsi="Tahoma" w:cs="Tahoma"/>
                <w:b/>
                <w:bCs/>
                <w:sz w:val="18"/>
                <w:szCs w:val="18"/>
              </w:rPr>
              <w:t>Slayt Makinesi</w:t>
            </w:r>
          </w:p>
        </w:tc>
        <w:tc>
          <w:tcPr>
            <w:tcW w:w="1276"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992"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340" w:type="dxa"/>
            <w:tcBorders>
              <w:top w:val="single" w:sz="8" w:space="0" w:color="000000"/>
              <w:left w:val="single" w:sz="8" w:space="0" w:color="000000"/>
              <w:bottom w:val="single" w:sz="8" w:space="0" w:color="000000"/>
              <w:right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w:t>
            </w:r>
          </w:p>
        </w:tc>
      </w:tr>
      <w:tr w:rsidR="00485D98" w:rsidTr="00485D98">
        <w:tc>
          <w:tcPr>
            <w:tcW w:w="3652" w:type="dxa"/>
            <w:tcBorders>
              <w:top w:val="single" w:sz="8" w:space="0" w:color="000000"/>
              <w:left w:val="single" w:sz="8" w:space="0" w:color="000000"/>
              <w:bottom w:val="single" w:sz="8" w:space="0" w:color="000000"/>
            </w:tcBorders>
            <w:shd w:val="clear" w:color="auto" w:fill="auto"/>
            <w:vAlign w:val="center"/>
          </w:tcPr>
          <w:p w:rsidR="00485D98" w:rsidRDefault="00485D98" w:rsidP="00485D98">
            <w:pPr>
              <w:spacing w:after="0" w:line="240" w:lineRule="auto"/>
              <w:rPr>
                <w:rFonts w:ascii="Tahoma" w:hAnsi="Tahoma" w:cs="Tahoma"/>
                <w:color w:val="000000"/>
              </w:rPr>
            </w:pPr>
            <w:r>
              <w:rPr>
                <w:rFonts w:ascii="Tahoma" w:hAnsi="Tahoma" w:cs="Tahoma"/>
                <w:b/>
                <w:bCs/>
                <w:sz w:val="18"/>
                <w:szCs w:val="18"/>
              </w:rPr>
              <w:t>Tepegöz/ Doküman Kamerası</w:t>
            </w:r>
          </w:p>
        </w:tc>
        <w:tc>
          <w:tcPr>
            <w:tcW w:w="1276"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992"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340" w:type="dxa"/>
            <w:tcBorders>
              <w:top w:val="single" w:sz="8" w:space="0" w:color="000000"/>
              <w:left w:val="single" w:sz="8" w:space="0" w:color="000000"/>
              <w:bottom w:val="single" w:sz="8" w:space="0" w:color="000000"/>
              <w:right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w:t>
            </w:r>
          </w:p>
        </w:tc>
      </w:tr>
      <w:tr w:rsidR="00485D98" w:rsidTr="00485D98">
        <w:tc>
          <w:tcPr>
            <w:tcW w:w="3652" w:type="dxa"/>
            <w:tcBorders>
              <w:top w:val="single" w:sz="8" w:space="0" w:color="000000"/>
              <w:left w:val="single" w:sz="8" w:space="0" w:color="000000"/>
              <w:bottom w:val="single" w:sz="8" w:space="0" w:color="000000"/>
            </w:tcBorders>
            <w:shd w:val="clear" w:color="auto" w:fill="auto"/>
            <w:vAlign w:val="center"/>
          </w:tcPr>
          <w:p w:rsidR="00485D98" w:rsidRDefault="00485D98" w:rsidP="00485D98">
            <w:pPr>
              <w:spacing w:after="0" w:line="240" w:lineRule="auto"/>
              <w:rPr>
                <w:rFonts w:ascii="Tahoma" w:hAnsi="Tahoma" w:cs="Tahoma"/>
                <w:color w:val="000000"/>
              </w:rPr>
            </w:pPr>
            <w:r>
              <w:rPr>
                <w:rFonts w:ascii="Tahoma" w:hAnsi="Tahoma" w:cs="Tahoma"/>
                <w:b/>
                <w:bCs/>
                <w:sz w:val="18"/>
                <w:szCs w:val="18"/>
              </w:rPr>
              <w:t>Episkop</w:t>
            </w:r>
          </w:p>
        </w:tc>
        <w:tc>
          <w:tcPr>
            <w:tcW w:w="1276"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992"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340" w:type="dxa"/>
            <w:tcBorders>
              <w:top w:val="single" w:sz="8" w:space="0" w:color="000000"/>
              <w:left w:val="single" w:sz="8" w:space="0" w:color="000000"/>
              <w:bottom w:val="single" w:sz="8" w:space="0" w:color="000000"/>
              <w:right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w:t>
            </w:r>
          </w:p>
        </w:tc>
      </w:tr>
      <w:tr w:rsidR="00485D98" w:rsidTr="00485D98">
        <w:tc>
          <w:tcPr>
            <w:tcW w:w="3652" w:type="dxa"/>
            <w:tcBorders>
              <w:top w:val="single" w:sz="8" w:space="0" w:color="000000"/>
              <w:left w:val="single" w:sz="8" w:space="0" w:color="000000"/>
              <w:bottom w:val="single" w:sz="8" w:space="0" w:color="000000"/>
            </w:tcBorders>
            <w:shd w:val="clear" w:color="auto" w:fill="auto"/>
            <w:vAlign w:val="center"/>
          </w:tcPr>
          <w:p w:rsidR="00485D98" w:rsidRDefault="00485D98" w:rsidP="00485D98">
            <w:pPr>
              <w:spacing w:after="0" w:line="240" w:lineRule="auto"/>
              <w:rPr>
                <w:rFonts w:ascii="Tahoma" w:hAnsi="Tahoma" w:cs="Tahoma"/>
                <w:color w:val="000000"/>
              </w:rPr>
            </w:pPr>
            <w:r>
              <w:rPr>
                <w:rFonts w:ascii="Tahoma" w:hAnsi="Tahoma" w:cs="Tahoma"/>
                <w:b/>
                <w:bCs/>
                <w:sz w:val="18"/>
                <w:szCs w:val="18"/>
              </w:rPr>
              <w:t>Barkod Okuyucu ve Optik Okuyucular</w:t>
            </w:r>
          </w:p>
        </w:tc>
        <w:tc>
          <w:tcPr>
            <w:tcW w:w="1276" w:type="dxa"/>
            <w:tcBorders>
              <w:top w:val="single" w:sz="8" w:space="0" w:color="000000"/>
              <w:left w:val="single" w:sz="8" w:space="0" w:color="000000"/>
              <w:bottom w:val="single" w:sz="8" w:space="0" w:color="000000"/>
            </w:tcBorders>
            <w:shd w:val="clear" w:color="auto" w:fill="auto"/>
          </w:tcPr>
          <w:p w:rsidR="00485D98" w:rsidRPr="00485D98" w:rsidRDefault="00F713EF" w:rsidP="00485D98">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992"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1</w:t>
            </w:r>
          </w:p>
        </w:tc>
        <w:tc>
          <w:tcPr>
            <w:tcW w:w="1340" w:type="dxa"/>
            <w:tcBorders>
              <w:top w:val="single" w:sz="8" w:space="0" w:color="000000"/>
              <w:left w:val="single" w:sz="8" w:space="0" w:color="000000"/>
              <w:bottom w:val="single" w:sz="8" w:space="0" w:color="000000"/>
              <w:right w:val="single" w:sz="8" w:space="0" w:color="000000"/>
            </w:tcBorders>
            <w:shd w:val="clear" w:color="auto" w:fill="auto"/>
          </w:tcPr>
          <w:p w:rsidR="00485D98" w:rsidRPr="00485D98" w:rsidRDefault="00F713EF" w:rsidP="00485D98">
            <w:pPr>
              <w:spacing w:after="0" w:line="240" w:lineRule="auto"/>
              <w:jc w:val="center"/>
              <w:rPr>
                <w:rFonts w:ascii="Tahoma" w:hAnsi="Tahoma" w:cs="Tahoma"/>
                <w:color w:val="000000"/>
                <w:sz w:val="18"/>
                <w:szCs w:val="18"/>
              </w:rPr>
            </w:pPr>
            <w:r>
              <w:rPr>
                <w:rFonts w:ascii="Tahoma" w:hAnsi="Tahoma" w:cs="Tahoma"/>
                <w:color w:val="000000"/>
                <w:sz w:val="18"/>
                <w:szCs w:val="18"/>
              </w:rPr>
              <w:t>2</w:t>
            </w:r>
          </w:p>
        </w:tc>
      </w:tr>
      <w:tr w:rsidR="00485D98" w:rsidTr="00485D98">
        <w:tc>
          <w:tcPr>
            <w:tcW w:w="3652" w:type="dxa"/>
            <w:tcBorders>
              <w:top w:val="single" w:sz="8" w:space="0" w:color="000000"/>
              <w:left w:val="single" w:sz="8" w:space="0" w:color="000000"/>
              <w:bottom w:val="single" w:sz="8" w:space="0" w:color="000000"/>
            </w:tcBorders>
            <w:shd w:val="clear" w:color="auto" w:fill="auto"/>
            <w:vAlign w:val="center"/>
          </w:tcPr>
          <w:p w:rsidR="00485D98" w:rsidRDefault="00485D98" w:rsidP="00485D98">
            <w:pPr>
              <w:spacing w:after="0" w:line="240" w:lineRule="auto"/>
              <w:rPr>
                <w:rFonts w:ascii="Tahoma" w:hAnsi="Tahoma" w:cs="Tahoma"/>
                <w:color w:val="000000"/>
              </w:rPr>
            </w:pPr>
            <w:r>
              <w:rPr>
                <w:rFonts w:ascii="Tahoma" w:hAnsi="Tahoma" w:cs="Tahoma"/>
                <w:b/>
                <w:bCs/>
                <w:sz w:val="18"/>
                <w:szCs w:val="18"/>
              </w:rPr>
              <w:t>Baskı Makinesi</w:t>
            </w:r>
          </w:p>
        </w:tc>
        <w:tc>
          <w:tcPr>
            <w:tcW w:w="1276" w:type="dxa"/>
            <w:tcBorders>
              <w:top w:val="single" w:sz="8" w:space="0" w:color="000000"/>
              <w:left w:val="single" w:sz="8" w:space="0" w:color="000000"/>
              <w:bottom w:val="single" w:sz="8" w:space="0" w:color="000000"/>
            </w:tcBorders>
            <w:shd w:val="clear" w:color="auto" w:fill="auto"/>
          </w:tcPr>
          <w:p w:rsidR="00485D98" w:rsidRPr="00485D98" w:rsidRDefault="00F713EF" w:rsidP="00485D98">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992"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340" w:type="dxa"/>
            <w:tcBorders>
              <w:top w:val="single" w:sz="8" w:space="0" w:color="000000"/>
              <w:left w:val="single" w:sz="8" w:space="0" w:color="000000"/>
              <w:bottom w:val="single" w:sz="8" w:space="0" w:color="000000"/>
              <w:right w:val="single" w:sz="8" w:space="0" w:color="000000"/>
            </w:tcBorders>
            <w:shd w:val="clear" w:color="auto" w:fill="auto"/>
          </w:tcPr>
          <w:p w:rsidR="00485D98" w:rsidRPr="00485D98" w:rsidRDefault="00F713EF" w:rsidP="00485D98">
            <w:pPr>
              <w:spacing w:after="0" w:line="240" w:lineRule="auto"/>
              <w:jc w:val="center"/>
              <w:rPr>
                <w:rFonts w:ascii="Tahoma" w:hAnsi="Tahoma" w:cs="Tahoma"/>
                <w:color w:val="000000"/>
                <w:sz w:val="18"/>
                <w:szCs w:val="18"/>
              </w:rPr>
            </w:pPr>
            <w:r>
              <w:rPr>
                <w:rFonts w:ascii="Tahoma" w:hAnsi="Tahoma" w:cs="Tahoma"/>
                <w:color w:val="000000"/>
                <w:sz w:val="18"/>
                <w:szCs w:val="18"/>
              </w:rPr>
              <w:t>1</w:t>
            </w:r>
          </w:p>
        </w:tc>
      </w:tr>
      <w:tr w:rsidR="00485D98" w:rsidTr="00485D98">
        <w:tc>
          <w:tcPr>
            <w:tcW w:w="3652" w:type="dxa"/>
            <w:tcBorders>
              <w:top w:val="single" w:sz="8" w:space="0" w:color="000000"/>
              <w:left w:val="single" w:sz="8" w:space="0" w:color="000000"/>
              <w:bottom w:val="single" w:sz="8" w:space="0" w:color="000000"/>
            </w:tcBorders>
            <w:shd w:val="clear" w:color="auto" w:fill="auto"/>
            <w:vAlign w:val="center"/>
          </w:tcPr>
          <w:p w:rsidR="00485D98" w:rsidRDefault="00485D98" w:rsidP="00485D98">
            <w:pPr>
              <w:spacing w:after="0" w:line="240" w:lineRule="auto"/>
              <w:rPr>
                <w:rFonts w:ascii="Tahoma" w:hAnsi="Tahoma" w:cs="Tahoma"/>
                <w:color w:val="000000"/>
              </w:rPr>
            </w:pPr>
            <w:r>
              <w:rPr>
                <w:rFonts w:ascii="Tahoma" w:hAnsi="Tahoma" w:cs="Tahoma"/>
                <w:b/>
                <w:bCs/>
                <w:sz w:val="18"/>
                <w:szCs w:val="18"/>
              </w:rPr>
              <w:t>Fotokopi Makinesi</w:t>
            </w:r>
          </w:p>
        </w:tc>
        <w:tc>
          <w:tcPr>
            <w:tcW w:w="1276"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992" w:type="dxa"/>
            <w:tcBorders>
              <w:top w:val="single" w:sz="8" w:space="0" w:color="000000"/>
              <w:left w:val="single" w:sz="8" w:space="0" w:color="000000"/>
              <w:bottom w:val="single" w:sz="8" w:space="0" w:color="000000"/>
            </w:tcBorders>
            <w:shd w:val="clear" w:color="auto" w:fill="auto"/>
          </w:tcPr>
          <w:p w:rsidR="00485D98" w:rsidRPr="00485D98" w:rsidRDefault="005D1F2B" w:rsidP="00485D98">
            <w:pPr>
              <w:spacing w:after="0" w:line="240" w:lineRule="auto"/>
              <w:jc w:val="center"/>
              <w:rPr>
                <w:rFonts w:ascii="Tahoma" w:hAnsi="Tahoma" w:cs="Tahoma"/>
                <w:color w:val="000000"/>
                <w:sz w:val="18"/>
                <w:szCs w:val="18"/>
              </w:rPr>
            </w:pPr>
            <w:r>
              <w:rPr>
                <w:rFonts w:ascii="Tahoma" w:hAnsi="Tahoma" w:cs="Tahoma"/>
                <w:color w:val="000000"/>
                <w:sz w:val="18"/>
                <w:szCs w:val="18"/>
              </w:rPr>
              <w:t>7</w:t>
            </w:r>
          </w:p>
        </w:tc>
        <w:tc>
          <w:tcPr>
            <w:tcW w:w="1340" w:type="dxa"/>
            <w:tcBorders>
              <w:top w:val="single" w:sz="8" w:space="0" w:color="000000"/>
              <w:left w:val="single" w:sz="8" w:space="0" w:color="000000"/>
              <w:bottom w:val="single" w:sz="8" w:space="0" w:color="000000"/>
              <w:right w:val="single" w:sz="8" w:space="0" w:color="000000"/>
            </w:tcBorders>
            <w:shd w:val="clear" w:color="auto" w:fill="auto"/>
          </w:tcPr>
          <w:p w:rsidR="00485D98" w:rsidRPr="00485D98" w:rsidRDefault="005D1F2B" w:rsidP="00485D98">
            <w:pPr>
              <w:spacing w:after="0" w:line="240" w:lineRule="auto"/>
              <w:jc w:val="center"/>
              <w:rPr>
                <w:rFonts w:ascii="Tahoma" w:hAnsi="Tahoma" w:cs="Tahoma"/>
                <w:color w:val="000000"/>
                <w:sz w:val="18"/>
                <w:szCs w:val="18"/>
              </w:rPr>
            </w:pPr>
            <w:r>
              <w:rPr>
                <w:rFonts w:ascii="Tahoma" w:hAnsi="Tahoma" w:cs="Tahoma"/>
                <w:color w:val="000000"/>
                <w:sz w:val="18"/>
                <w:szCs w:val="18"/>
              </w:rPr>
              <w:t>7</w:t>
            </w:r>
          </w:p>
        </w:tc>
      </w:tr>
      <w:tr w:rsidR="00485D98" w:rsidTr="00485D98">
        <w:tc>
          <w:tcPr>
            <w:tcW w:w="3652" w:type="dxa"/>
            <w:tcBorders>
              <w:top w:val="single" w:sz="8" w:space="0" w:color="000000"/>
              <w:left w:val="single" w:sz="8" w:space="0" w:color="000000"/>
              <w:bottom w:val="single" w:sz="8" w:space="0" w:color="000000"/>
            </w:tcBorders>
            <w:shd w:val="clear" w:color="auto" w:fill="auto"/>
            <w:vAlign w:val="center"/>
          </w:tcPr>
          <w:p w:rsidR="00485D98" w:rsidRDefault="00485D98" w:rsidP="00485D98">
            <w:pPr>
              <w:spacing w:after="0" w:line="240" w:lineRule="auto"/>
              <w:rPr>
                <w:rFonts w:ascii="Tahoma" w:hAnsi="Tahoma" w:cs="Tahoma"/>
                <w:color w:val="000000"/>
              </w:rPr>
            </w:pPr>
            <w:r>
              <w:rPr>
                <w:rFonts w:ascii="Tahoma" w:hAnsi="Tahoma" w:cs="Tahoma"/>
                <w:b/>
                <w:bCs/>
                <w:sz w:val="18"/>
                <w:szCs w:val="18"/>
              </w:rPr>
              <w:t>Faks</w:t>
            </w:r>
          </w:p>
        </w:tc>
        <w:tc>
          <w:tcPr>
            <w:tcW w:w="1276"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992"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340" w:type="dxa"/>
            <w:tcBorders>
              <w:top w:val="single" w:sz="8" w:space="0" w:color="000000"/>
              <w:left w:val="single" w:sz="8" w:space="0" w:color="000000"/>
              <w:bottom w:val="single" w:sz="8" w:space="0" w:color="000000"/>
              <w:right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w:t>
            </w:r>
          </w:p>
        </w:tc>
      </w:tr>
      <w:tr w:rsidR="00485D98" w:rsidTr="00485D98">
        <w:tc>
          <w:tcPr>
            <w:tcW w:w="3652" w:type="dxa"/>
            <w:tcBorders>
              <w:top w:val="single" w:sz="8" w:space="0" w:color="000000"/>
              <w:left w:val="single" w:sz="8" w:space="0" w:color="000000"/>
              <w:bottom w:val="single" w:sz="8" w:space="0" w:color="000000"/>
            </w:tcBorders>
            <w:shd w:val="clear" w:color="auto" w:fill="auto"/>
            <w:vAlign w:val="center"/>
          </w:tcPr>
          <w:p w:rsidR="00485D98" w:rsidRDefault="00485D98" w:rsidP="00485D98">
            <w:pPr>
              <w:spacing w:after="0" w:line="240" w:lineRule="auto"/>
              <w:rPr>
                <w:rFonts w:ascii="Tahoma" w:hAnsi="Tahoma" w:cs="Tahoma"/>
                <w:color w:val="000000"/>
              </w:rPr>
            </w:pPr>
            <w:r>
              <w:rPr>
                <w:rFonts w:ascii="Tahoma" w:hAnsi="Tahoma" w:cs="Tahoma"/>
                <w:b/>
                <w:bCs/>
                <w:sz w:val="18"/>
                <w:szCs w:val="18"/>
              </w:rPr>
              <w:t>Fotograf Makinesi</w:t>
            </w:r>
          </w:p>
        </w:tc>
        <w:tc>
          <w:tcPr>
            <w:tcW w:w="1276"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1</w:t>
            </w: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992"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1</w:t>
            </w:r>
          </w:p>
        </w:tc>
        <w:tc>
          <w:tcPr>
            <w:tcW w:w="1340" w:type="dxa"/>
            <w:tcBorders>
              <w:top w:val="single" w:sz="8" w:space="0" w:color="000000"/>
              <w:left w:val="single" w:sz="8" w:space="0" w:color="000000"/>
              <w:bottom w:val="single" w:sz="8" w:space="0" w:color="000000"/>
              <w:right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2</w:t>
            </w:r>
          </w:p>
        </w:tc>
      </w:tr>
      <w:tr w:rsidR="00485D98" w:rsidTr="00485D98">
        <w:tc>
          <w:tcPr>
            <w:tcW w:w="3652" w:type="dxa"/>
            <w:tcBorders>
              <w:top w:val="single" w:sz="8" w:space="0" w:color="000000"/>
              <w:left w:val="single" w:sz="8" w:space="0" w:color="000000"/>
              <w:bottom w:val="single" w:sz="8" w:space="0" w:color="000000"/>
            </w:tcBorders>
            <w:shd w:val="clear" w:color="auto" w:fill="auto"/>
            <w:vAlign w:val="center"/>
          </w:tcPr>
          <w:p w:rsidR="00485D98" w:rsidRDefault="00485D98" w:rsidP="00485D98">
            <w:pPr>
              <w:spacing w:after="0" w:line="240" w:lineRule="auto"/>
              <w:rPr>
                <w:rFonts w:ascii="Tahoma" w:hAnsi="Tahoma" w:cs="Tahoma"/>
                <w:color w:val="000000"/>
              </w:rPr>
            </w:pPr>
            <w:r>
              <w:rPr>
                <w:rFonts w:ascii="Tahoma" w:hAnsi="Tahoma" w:cs="Tahoma"/>
                <w:b/>
                <w:bCs/>
                <w:sz w:val="18"/>
                <w:szCs w:val="18"/>
              </w:rPr>
              <w:t>Kameralar</w:t>
            </w:r>
          </w:p>
        </w:tc>
        <w:tc>
          <w:tcPr>
            <w:tcW w:w="1276" w:type="dxa"/>
            <w:tcBorders>
              <w:top w:val="single" w:sz="8" w:space="0" w:color="000000"/>
              <w:left w:val="single" w:sz="8" w:space="0" w:color="000000"/>
              <w:bottom w:val="single" w:sz="8" w:space="0" w:color="000000"/>
            </w:tcBorders>
            <w:shd w:val="clear" w:color="auto" w:fill="auto"/>
          </w:tcPr>
          <w:p w:rsidR="00485D98" w:rsidRPr="00485D98" w:rsidRDefault="0000776A" w:rsidP="00485D98">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992"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340" w:type="dxa"/>
            <w:tcBorders>
              <w:top w:val="single" w:sz="8" w:space="0" w:color="000000"/>
              <w:left w:val="single" w:sz="8" w:space="0" w:color="000000"/>
              <w:bottom w:val="single" w:sz="8" w:space="0" w:color="000000"/>
              <w:right w:val="single" w:sz="8" w:space="0" w:color="000000"/>
            </w:tcBorders>
            <w:shd w:val="clear" w:color="auto" w:fill="auto"/>
          </w:tcPr>
          <w:p w:rsidR="00485D98" w:rsidRPr="00485D98" w:rsidRDefault="0000776A" w:rsidP="00485D98">
            <w:pPr>
              <w:spacing w:after="0" w:line="240" w:lineRule="auto"/>
              <w:jc w:val="center"/>
              <w:rPr>
                <w:rFonts w:ascii="Tahoma" w:hAnsi="Tahoma" w:cs="Tahoma"/>
                <w:color w:val="000000"/>
                <w:sz w:val="18"/>
                <w:szCs w:val="18"/>
              </w:rPr>
            </w:pPr>
            <w:r>
              <w:rPr>
                <w:rFonts w:ascii="Tahoma" w:hAnsi="Tahoma" w:cs="Tahoma"/>
                <w:color w:val="000000"/>
                <w:sz w:val="18"/>
                <w:szCs w:val="18"/>
              </w:rPr>
              <w:t>2</w:t>
            </w:r>
          </w:p>
        </w:tc>
      </w:tr>
      <w:tr w:rsidR="00485D98" w:rsidTr="00485D98">
        <w:tc>
          <w:tcPr>
            <w:tcW w:w="3652" w:type="dxa"/>
            <w:tcBorders>
              <w:top w:val="single" w:sz="8" w:space="0" w:color="000000"/>
              <w:left w:val="single" w:sz="8" w:space="0" w:color="000000"/>
              <w:bottom w:val="single" w:sz="8" w:space="0" w:color="000000"/>
            </w:tcBorders>
            <w:shd w:val="clear" w:color="auto" w:fill="auto"/>
            <w:vAlign w:val="center"/>
          </w:tcPr>
          <w:p w:rsidR="00485D98" w:rsidRDefault="00485D98" w:rsidP="00485D98">
            <w:pPr>
              <w:spacing w:after="0" w:line="240" w:lineRule="auto"/>
              <w:rPr>
                <w:rFonts w:ascii="Tahoma" w:hAnsi="Tahoma" w:cs="Tahoma"/>
                <w:color w:val="000000"/>
              </w:rPr>
            </w:pPr>
            <w:r>
              <w:rPr>
                <w:rFonts w:ascii="Tahoma" w:hAnsi="Tahoma" w:cs="Tahoma"/>
                <w:b/>
                <w:bCs/>
                <w:sz w:val="18"/>
                <w:szCs w:val="18"/>
              </w:rPr>
              <w:t>Televizyonlar</w:t>
            </w:r>
          </w:p>
        </w:tc>
        <w:tc>
          <w:tcPr>
            <w:tcW w:w="1276"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5</w:t>
            </w: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992"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1</w:t>
            </w:r>
          </w:p>
        </w:tc>
        <w:tc>
          <w:tcPr>
            <w:tcW w:w="1340" w:type="dxa"/>
            <w:tcBorders>
              <w:top w:val="single" w:sz="8" w:space="0" w:color="000000"/>
              <w:left w:val="single" w:sz="8" w:space="0" w:color="000000"/>
              <w:bottom w:val="single" w:sz="8" w:space="0" w:color="000000"/>
              <w:right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6</w:t>
            </w:r>
          </w:p>
        </w:tc>
      </w:tr>
      <w:tr w:rsidR="00485D98" w:rsidTr="00485D98">
        <w:tc>
          <w:tcPr>
            <w:tcW w:w="3652" w:type="dxa"/>
            <w:tcBorders>
              <w:top w:val="single" w:sz="8" w:space="0" w:color="000000"/>
              <w:left w:val="single" w:sz="8" w:space="0" w:color="000000"/>
              <w:bottom w:val="single" w:sz="8" w:space="0" w:color="000000"/>
            </w:tcBorders>
            <w:shd w:val="clear" w:color="auto" w:fill="auto"/>
            <w:vAlign w:val="center"/>
          </w:tcPr>
          <w:p w:rsidR="00485D98" w:rsidRDefault="00485D98" w:rsidP="00485D98">
            <w:pPr>
              <w:spacing w:after="0" w:line="240" w:lineRule="auto"/>
              <w:rPr>
                <w:rFonts w:ascii="Tahoma" w:hAnsi="Tahoma" w:cs="Tahoma"/>
                <w:color w:val="000000"/>
              </w:rPr>
            </w:pPr>
            <w:r>
              <w:rPr>
                <w:rFonts w:ascii="Tahoma" w:hAnsi="Tahoma" w:cs="Tahoma"/>
                <w:b/>
                <w:bCs/>
                <w:sz w:val="18"/>
                <w:szCs w:val="18"/>
              </w:rPr>
              <w:t>Tarayıcılar</w:t>
            </w:r>
          </w:p>
        </w:tc>
        <w:tc>
          <w:tcPr>
            <w:tcW w:w="1276"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992" w:type="dxa"/>
            <w:tcBorders>
              <w:top w:val="single" w:sz="8" w:space="0" w:color="000000"/>
              <w:left w:val="single" w:sz="8" w:space="0" w:color="000000"/>
              <w:bottom w:val="single" w:sz="8" w:space="0" w:color="000000"/>
            </w:tcBorders>
            <w:shd w:val="clear" w:color="auto" w:fill="auto"/>
          </w:tcPr>
          <w:p w:rsidR="00485D98" w:rsidRPr="00485D98" w:rsidRDefault="009C3721" w:rsidP="00485D98">
            <w:pPr>
              <w:spacing w:after="0" w:line="240" w:lineRule="auto"/>
              <w:jc w:val="center"/>
              <w:rPr>
                <w:rFonts w:ascii="Tahoma" w:hAnsi="Tahoma" w:cs="Tahoma"/>
                <w:color w:val="000000"/>
                <w:sz w:val="18"/>
                <w:szCs w:val="18"/>
              </w:rPr>
            </w:pPr>
            <w:r>
              <w:rPr>
                <w:rFonts w:ascii="Tahoma" w:hAnsi="Tahoma" w:cs="Tahoma"/>
                <w:color w:val="000000"/>
                <w:sz w:val="18"/>
                <w:szCs w:val="18"/>
              </w:rPr>
              <w:t>6</w:t>
            </w:r>
          </w:p>
        </w:tc>
        <w:tc>
          <w:tcPr>
            <w:tcW w:w="1340" w:type="dxa"/>
            <w:tcBorders>
              <w:top w:val="single" w:sz="8" w:space="0" w:color="000000"/>
              <w:left w:val="single" w:sz="8" w:space="0" w:color="000000"/>
              <w:bottom w:val="single" w:sz="8" w:space="0" w:color="000000"/>
              <w:right w:val="single" w:sz="8" w:space="0" w:color="000000"/>
            </w:tcBorders>
            <w:shd w:val="clear" w:color="auto" w:fill="auto"/>
          </w:tcPr>
          <w:p w:rsidR="00485D98" w:rsidRPr="00485D98" w:rsidRDefault="009C3721" w:rsidP="00485D98">
            <w:pPr>
              <w:spacing w:after="0" w:line="240" w:lineRule="auto"/>
              <w:jc w:val="center"/>
              <w:rPr>
                <w:rFonts w:ascii="Tahoma" w:hAnsi="Tahoma" w:cs="Tahoma"/>
                <w:color w:val="000000"/>
                <w:sz w:val="18"/>
                <w:szCs w:val="18"/>
              </w:rPr>
            </w:pPr>
            <w:r>
              <w:rPr>
                <w:rFonts w:ascii="Tahoma" w:hAnsi="Tahoma" w:cs="Tahoma"/>
                <w:color w:val="000000"/>
                <w:sz w:val="18"/>
                <w:szCs w:val="18"/>
              </w:rPr>
              <w:t>6</w:t>
            </w:r>
          </w:p>
        </w:tc>
      </w:tr>
      <w:tr w:rsidR="00485D98" w:rsidTr="00485D98">
        <w:tc>
          <w:tcPr>
            <w:tcW w:w="3652" w:type="dxa"/>
            <w:tcBorders>
              <w:top w:val="single" w:sz="8" w:space="0" w:color="000000"/>
              <w:left w:val="single" w:sz="8" w:space="0" w:color="000000"/>
              <w:bottom w:val="single" w:sz="8" w:space="0" w:color="000000"/>
            </w:tcBorders>
            <w:shd w:val="clear" w:color="auto" w:fill="auto"/>
            <w:vAlign w:val="center"/>
          </w:tcPr>
          <w:p w:rsidR="00485D98" w:rsidRDefault="00485D98" w:rsidP="00485D98">
            <w:pPr>
              <w:spacing w:after="0" w:line="240" w:lineRule="auto"/>
              <w:rPr>
                <w:rFonts w:ascii="Tahoma" w:hAnsi="Tahoma" w:cs="Tahoma"/>
                <w:color w:val="000000"/>
              </w:rPr>
            </w:pPr>
            <w:r>
              <w:rPr>
                <w:rFonts w:ascii="Tahoma" w:hAnsi="Tahoma" w:cs="Tahoma"/>
                <w:b/>
                <w:bCs/>
                <w:sz w:val="18"/>
                <w:szCs w:val="18"/>
              </w:rPr>
              <w:t>Müzik Sistemi</w:t>
            </w:r>
          </w:p>
        </w:tc>
        <w:tc>
          <w:tcPr>
            <w:tcW w:w="1276"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6</w:t>
            </w: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992"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340" w:type="dxa"/>
            <w:tcBorders>
              <w:top w:val="single" w:sz="8" w:space="0" w:color="000000"/>
              <w:left w:val="single" w:sz="8" w:space="0" w:color="000000"/>
              <w:bottom w:val="single" w:sz="8" w:space="0" w:color="000000"/>
              <w:right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6</w:t>
            </w:r>
          </w:p>
        </w:tc>
      </w:tr>
      <w:tr w:rsidR="00485D98" w:rsidTr="00485D98">
        <w:tc>
          <w:tcPr>
            <w:tcW w:w="3652" w:type="dxa"/>
            <w:tcBorders>
              <w:top w:val="single" w:sz="8" w:space="0" w:color="000000"/>
              <w:left w:val="single" w:sz="8" w:space="0" w:color="000000"/>
              <w:bottom w:val="single" w:sz="8" w:space="0" w:color="000000"/>
            </w:tcBorders>
            <w:shd w:val="clear" w:color="auto" w:fill="auto"/>
            <w:vAlign w:val="center"/>
          </w:tcPr>
          <w:p w:rsidR="00485D98" w:rsidRDefault="00485D98" w:rsidP="00485D98">
            <w:pPr>
              <w:spacing w:after="0" w:line="240" w:lineRule="auto"/>
              <w:rPr>
                <w:rFonts w:ascii="Tahoma" w:hAnsi="Tahoma" w:cs="Tahoma"/>
                <w:color w:val="000000"/>
              </w:rPr>
            </w:pPr>
            <w:r>
              <w:rPr>
                <w:rFonts w:ascii="Tahoma" w:hAnsi="Tahoma" w:cs="Tahoma"/>
                <w:b/>
                <w:bCs/>
                <w:sz w:val="18"/>
                <w:szCs w:val="18"/>
              </w:rPr>
              <w:t>Mikroskoplar</w:t>
            </w:r>
          </w:p>
        </w:tc>
        <w:tc>
          <w:tcPr>
            <w:tcW w:w="1276" w:type="dxa"/>
            <w:tcBorders>
              <w:top w:val="single" w:sz="8" w:space="0" w:color="000000"/>
              <w:left w:val="single" w:sz="8" w:space="0" w:color="000000"/>
              <w:bottom w:val="single" w:sz="8" w:space="0" w:color="000000"/>
            </w:tcBorders>
            <w:shd w:val="clear" w:color="auto" w:fill="auto"/>
          </w:tcPr>
          <w:p w:rsidR="00485D98" w:rsidRPr="00485D98" w:rsidRDefault="00F713EF" w:rsidP="00485D98">
            <w:pPr>
              <w:spacing w:after="0" w:line="240" w:lineRule="auto"/>
              <w:jc w:val="center"/>
              <w:rPr>
                <w:rFonts w:ascii="Tahoma" w:hAnsi="Tahoma" w:cs="Tahoma"/>
                <w:color w:val="000000"/>
                <w:sz w:val="18"/>
                <w:szCs w:val="18"/>
              </w:rPr>
            </w:pPr>
            <w:r>
              <w:rPr>
                <w:rFonts w:ascii="Tahoma" w:hAnsi="Tahoma" w:cs="Tahoma"/>
                <w:color w:val="000000"/>
                <w:sz w:val="18"/>
                <w:szCs w:val="18"/>
              </w:rPr>
              <w:t>175</w:t>
            </w: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F713EF" w:rsidP="00485D98">
            <w:pPr>
              <w:spacing w:after="0" w:line="240" w:lineRule="auto"/>
              <w:jc w:val="center"/>
              <w:rPr>
                <w:rFonts w:ascii="Tahoma" w:hAnsi="Tahoma" w:cs="Tahoma"/>
                <w:color w:val="000000"/>
                <w:sz w:val="18"/>
                <w:szCs w:val="18"/>
              </w:rPr>
            </w:pPr>
            <w:r>
              <w:rPr>
                <w:rFonts w:ascii="Tahoma" w:hAnsi="Tahoma" w:cs="Tahoma"/>
                <w:color w:val="000000"/>
                <w:sz w:val="18"/>
                <w:szCs w:val="18"/>
              </w:rPr>
              <w:t>14</w:t>
            </w: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992"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340" w:type="dxa"/>
            <w:tcBorders>
              <w:top w:val="single" w:sz="8" w:space="0" w:color="000000"/>
              <w:left w:val="single" w:sz="8" w:space="0" w:color="000000"/>
              <w:bottom w:val="single" w:sz="8" w:space="0" w:color="000000"/>
              <w:right w:val="single" w:sz="8" w:space="0" w:color="000000"/>
            </w:tcBorders>
            <w:shd w:val="clear" w:color="auto" w:fill="auto"/>
          </w:tcPr>
          <w:p w:rsidR="00485D98" w:rsidRPr="00485D98" w:rsidRDefault="00F713EF" w:rsidP="00485D98">
            <w:pPr>
              <w:spacing w:after="0" w:line="240" w:lineRule="auto"/>
              <w:jc w:val="center"/>
              <w:rPr>
                <w:rFonts w:ascii="Tahoma" w:hAnsi="Tahoma" w:cs="Tahoma"/>
                <w:color w:val="000000"/>
                <w:sz w:val="18"/>
                <w:szCs w:val="18"/>
              </w:rPr>
            </w:pPr>
            <w:r>
              <w:rPr>
                <w:rFonts w:ascii="Tahoma" w:hAnsi="Tahoma" w:cs="Tahoma"/>
                <w:color w:val="000000"/>
                <w:sz w:val="18"/>
                <w:szCs w:val="18"/>
              </w:rPr>
              <w:t>189</w:t>
            </w:r>
          </w:p>
        </w:tc>
      </w:tr>
      <w:tr w:rsidR="00485D98" w:rsidTr="00485D98">
        <w:tc>
          <w:tcPr>
            <w:tcW w:w="3652" w:type="dxa"/>
            <w:tcBorders>
              <w:top w:val="single" w:sz="8" w:space="0" w:color="000000"/>
              <w:left w:val="single" w:sz="8" w:space="0" w:color="000000"/>
              <w:bottom w:val="single" w:sz="8" w:space="0" w:color="000000"/>
            </w:tcBorders>
            <w:shd w:val="clear" w:color="auto" w:fill="auto"/>
            <w:vAlign w:val="center"/>
          </w:tcPr>
          <w:p w:rsidR="00485D98" w:rsidRDefault="00485D98" w:rsidP="00485D98">
            <w:pPr>
              <w:spacing w:after="0" w:line="240" w:lineRule="auto"/>
              <w:rPr>
                <w:rFonts w:ascii="Tahoma" w:hAnsi="Tahoma" w:cs="Tahoma"/>
                <w:color w:val="000000"/>
              </w:rPr>
            </w:pPr>
            <w:r>
              <w:rPr>
                <w:rFonts w:ascii="Tahoma" w:hAnsi="Tahoma" w:cs="Tahoma"/>
                <w:b/>
                <w:bCs/>
                <w:sz w:val="18"/>
                <w:szCs w:val="18"/>
              </w:rPr>
              <w:t>Nokta Vuruşlu Yazıcılar</w:t>
            </w:r>
          </w:p>
        </w:tc>
        <w:tc>
          <w:tcPr>
            <w:tcW w:w="1276"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992"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340" w:type="dxa"/>
            <w:tcBorders>
              <w:top w:val="single" w:sz="8" w:space="0" w:color="000000"/>
              <w:left w:val="single" w:sz="8" w:space="0" w:color="000000"/>
              <w:bottom w:val="single" w:sz="8" w:space="0" w:color="000000"/>
              <w:right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w:t>
            </w:r>
          </w:p>
        </w:tc>
      </w:tr>
      <w:tr w:rsidR="00485D98" w:rsidTr="00485D98">
        <w:tc>
          <w:tcPr>
            <w:tcW w:w="3652" w:type="dxa"/>
            <w:tcBorders>
              <w:top w:val="single" w:sz="8" w:space="0" w:color="000000"/>
              <w:left w:val="single" w:sz="8" w:space="0" w:color="000000"/>
              <w:bottom w:val="single" w:sz="8" w:space="0" w:color="000000"/>
            </w:tcBorders>
            <w:shd w:val="clear" w:color="auto" w:fill="auto"/>
            <w:vAlign w:val="center"/>
          </w:tcPr>
          <w:p w:rsidR="00485D98" w:rsidRDefault="00485D98" w:rsidP="00485D98">
            <w:pPr>
              <w:spacing w:after="0" w:line="240" w:lineRule="auto"/>
              <w:rPr>
                <w:rFonts w:ascii="Tahoma" w:hAnsi="Tahoma" w:cs="Tahoma"/>
                <w:color w:val="000000"/>
              </w:rPr>
            </w:pPr>
            <w:r>
              <w:rPr>
                <w:rFonts w:ascii="Tahoma" w:hAnsi="Tahoma" w:cs="Tahoma"/>
                <w:b/>
                <w:bCs/>
                <w:sz w:val="18"/>
                <w:szCs w:val="18"/>
              </w:rPr>
              <w:t>M.Püskürtmeli Yazıcılar</w:t>
            </w:r>
          </w:p>
        </w:tc>
        <w:tc>
          <w:tcPr>
            <w:tcW w:w="1276"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992"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340" w:type="dxa"/>
            <w:tcBorders>
              <w:top w:val="single" w:sz="8" w:space="0" w:color="000000"/>
              <w:left w:val="single" w:sz="8" w:space="0" w:color="000000"/>
              <w:bottom w:val="single" w:sz="8" w:space="0" w:color="000000"/>
              <w:right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w:t>
            </w:r>
          </w:p>
        </w:tc>
      </w:tr>
      <w:tr w:rsidR="00485D98" w:rsidTr="00485D98">
        <w:tc>
          <w:tcPr>
            <w:tcW w:w="3652" w:type="dxa"/>
            <w:tcBorders>
              <w:top w:val="single" w:sz="8" w:space="0" w:color="000000"/>
              <w:left w:val="single" w:sz="8" w:space="0" w:color="000000"/>
              <w:bottom w:val="single" w:sz="8" w:space="0" w:color="000000"/>
            </w:tcBorders>
            <w:shd w:val="clear" w:color="auto" w:fill="auto"/>
            <w:vAlign w:val="center"/>
          </w:tcPr>
          <w:p w:rsidR="00485D98" w:rsidRDefault="00485D98" w:rsidP="00485D98">
            <w:pPr>
              <w:spacing w:after="0" w:line="240" w:lineRule="auto"/>
              <w:rPr>
                <w:rFonts w:ascii="Tahoma" w:hAnsi="Tahoma" w:cs="Tahoma"/>
                <w:color w:val="000000"/>
              </w:rPr>
            </w:pPr>
            <w:r>
              <w:rPr>
                <w:rFonts w:ascii="Tahoma" w:hAnsi="Tahoma" w:cs="Tahoma"/>
                <w:b/>
                <w:bCs/>
                <w:sz w:val="18"/>
                <w:szCs w:val="18"/>
              </w:rPr>
              <w:t>Lazer Yazıcılar</w:t>
            </w:r>
          </w:p>
        </w:tc>
        <w:tc>
          <w:tcPr>
            <w:tcW w:w="1276"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992" w:type="dxa"/>
            <w:tcBorders>
              <w:top w:val="single" w:sz="8" w:space="0" w:color="000000"/>
              <w:left w:val="single" w:sz="8" w:space="0" w:color="000000"/>
              <w:bottom w:val="single" w:sz="8" w:space="0" w:color="000000"/>
            </w:tcBorders>
            <w:shd w:val="clear" w:color="auto" w:fill="auto"/>
          </w:tcPr>
          <w:p w:rsidR="00485D98" w:rsidRPr="00485D98" w:rsidRDefault="005D1F2B" w:rsidP="00485D98">
            <w:pPr>
              <w:spacing w:after="0" w:line="240" w:lineRule="auto"/>
              <w:jc w:val="center"/>
              <w:rPr>
                <w:rFonts w:ascii="Tahoma" w:hAnsi="Tahoma" w:cs="Tahoma"/>
                <w:color w:val="000000"/>
                <w:sz w:val="18"/>
                <w:szCs w:val="18"/>
              </w:rPr>
            </w:pPr>
            <w:r>
              <w:rPr>
                <w:rFonts w:ascii="Tahoma" w:hAnsi="Tahoma" w:cs="Tahoma"/>
                <w:color w:val="000000"/>
                <w:sz w:val="18"/>
                <w:szCs w:val="18"/>
              </w:rPr>
              <w:t>24</w:t>
            </w:r>
          </w:p>
        </w:tc>
        <w:tc>
          <w:tcPr>
            <w:tcW w:w="1340" w:type="dxa"/>
            <w:tcBorders>
              <w:top w:val="single" w:sz="8" w:space="0" w:color="000000"/>
              <w:left w:val="single" w:sz="8" w:space="0" w:color="000000"/>
              <w:bottom w:val="single" w:sz="8" w:space="0" w:color="000000"/>
              <w:right w:val="single" w:sz="8" w:space="0" w:color="000000"/>
            </w:tcBorders>
            <w:shd w:val="clear" w:color="auto" w:fill="auto"/>
          </w:tcPr>
          <w:p w:rsidR="00485D98" w:rsidRPr="00485D98" w:rsidRDefault="00F713EF" w:rsidP="005D1F2B">
            <w:pPr>
              <w:spacing w:after="0" w:line="240" w:lineRule="auto"/>
              <w:jc w:val="center"/>
              <w:rPr>
                <w:rFonts w:ascii="Tahoma" w:hAnsi="Tahoma" w:cs="Tahoma"/>
                <w:color w:val="000000"/>
                <w:sz w:val="18"/>
                <w:szCs w:val="18"/>
              </w:rPr>
            </w:pPr>
            <w:r>
              <w:rPr>
                <w:rFonts w:ascii="Tahoma" w:hAnsi="Tahoma" w:cs="Tahoma"/>
                <w:color w:val="000000"/>
                <w:sz w:val="18"/>
                <w:szCs w:val="18"/>
              </w:rPr>
              <w:t>2</w:t>
            </w:r>
            <w:r w:rsidR="005D1F2B">
              <w:rPr>
                <w:rFonts w:ascii="Tahoma" w:hAnsi="Tahoma" w:cs="Tahoma"/>
                <w:color w:val="000000"/>
                <w:sz w:val="18"/>
                <w:szCs w:val="18"/>
              </w:rPr>
              <w:t>4</w:t>
            </w:r>
          </w:p>
        </w:tc>
      </w:tr>
      <w:tr w:rsidR="00485D98" w:rsidTr="00485D98">
        <w:tc>
          <w:tcPr>
            <w:tcW w:w="3652" w:type="dxa"/>
            <w:tcBorders>
              <w:top w:val="single" w:sz="8" w:space="0" w:color="000000"/>
              <w:left w:val="single" w:sz="8" w:space="0" w:color="000000"/>
              <w:bottom w:val="single" w:sz="8" w:space="0" w:color="000000"/>
            </w:tcBorders>
            <w:shd w:val="clear" w:color="auto" w:fill="auto"/>
            <w:vAlign w:val="center"/>
          </w:tcPr>
          <w:p w:rsidR="00485D98" w:rsidRDefault="00485D98" w:rsidP="00485D98">
            <w:pPr>
              <w:spacing w:after="0" w:line="240" w:lineRule="auto"/>
              <w:rPr>
                <w:rFonts w:ascii="Tahoma" w:hAnsi="Tahoma" w:cs="Tahoma"/>
                <w:color w:val="000000"/>
              </w:rPr>
            </w:pPr>
            <w:r>
              <w:rPr>
                <w:rFonts w:ascii="Tahoma" w:hAnsi="Tahoma" w:cs="Tahoma"/>
                <w:b/>
                <w:bCs/>
                <w:sz w:val="18"/>
                <w:szCs w:val="18"/>
              </w:rPr>
              <w:t>Çok Fonksiyonlu Yazıcılar</w:t>
            </w:r>
          </w:p>
        </w:tc>
        <w:tc>
          <w:tcPr>
            <w:tcW w:w="1276"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992" w:type="dxa"/>
            <w:tcBorders>
              <w:top w:val="single" w:sz="8" w:space="0" w:color="000000"/>
              <w:left w:val="single" w:sz="8" w:space="0" w:color="000000"/>
              <w:bottom w:val="single" w:sz="8" w:space="0" w:color="000000"/>
            </w:tcBorders>
            <w:shd w:val="clear" w:color="auto" w:fill="auto"/>
          </w:tcPr>
          <w:p w:rsidR="00485D98" w:rsidRPr="00485D98" w:rsidRDefault="005D1F2B" w:rsidP="00485D98">
            <w:pPr>
              <w:spacing w:after="0" w:line="240" w:lineRule="auto"/>
              <w:jc w:val="center"/>
              <w:rPr>
                <w:rFonts w:ascii="Tahoma" w:hAnsi="Tahoma" w:cs="Tahoma"/>
                <w:color w:val="000000"/>
                <w:sz w:val="18"/>
                <w:szCs w:val="18"/>
              </w:rPr>
            </w:pPr>
            <w:r>
              <w:rPr>
                <w:rFonts w:ascii="Tahoma" w:hAnsi="Tahoma" w:cs="Tahoma"/>
                <w:color w:val="000000"/>
                <w:sz w:val="18"/>
                <w:szCs w:val="18"/>
              </w:rPr>
              <w:t>11</w:t>
            </w:r>
          </w:p>
        </w:tc>
        <w:tc>
          <w:tcPr>
            <w:tcW w:w="1340" w:type="dxa"/>
            <w:tcBorders>
              <w:top w:val="single" w:sz="8" w:space="0" w:color="000000"/>
              <w:left w:val="single" w:sz="8" w:space="0" w:color="000000"/>
              <w:bottom w:val="single" w:sz="8" w:space="0" w:color="000000"/>
              <w:right w:val="single" w:sz="8" w:space="0" w:color="000000"/>
            </w:tcBorders>
            <w:shd w:val="clear" w:color="auto" w:fill="auto"/>
          </w:tcPr>
          <w:p w:rsidR="00485D98" w:rsidRPr="00485D98" w:rsidRDefault="00F713EF" w:rsidP="005D1F2B">
            <w:pPr>
              <w:spacing w:after="0" w:line="240" w:lineRule="auto"/>
              <w:jc w:val="center"/>
              <w:rPr>
                <w:rFonts w:ascii="Tahoma" w:hAnsi="Tahoma" w:cs="Tahoma"/>
                <w:color w:val="000000"/>
                <w:sz w:val="18"/>
                <w:szCs w:val="18"/>
              </w:rPr>
            </w:pPr>
            <w:r>
              <w:rPr>
                <w:rFonts w:ascii="Tahoma" w:hAnsi="Tahoma" w:cs="Tahoma"/>
                <w:color w:val="000000"/>
                <w:sz w:val="18"/>
                <w:szCs w:val="18"/>
              </w:rPr>
              <w:t>1</w:t>
            </w:r>
            <w:r w:rsidR="005D1F2B">
              <w:rPr>
                <w:rFonts w:ascii="Tahoma" w:hAnsi="Tahoma" w:cs="Tahoma"/>
                <w:color w:val="000000"/>
                <w:sz w:val="18"/>
                <w:szCs w:val="18"/>
              </w:rPr>
              <w:t>1</w:t>
            </w:r>
          </w:p>
        </w:tc>
      </w:tr>
      <w:tr w:rsidR="00485D98" w:rsidTr="00485D98">
        <w:tc>
          <w:tcPr>
            <w:tcW w:w="3652" w:type="dxa"/>
            <w:tcBorders>
              <w:top w:val="single" w:sz="8" w:space="0" w:color="000000"/>
              <w:left w:val="single" w:sz="8" w:space="0" w:color="000000"/>
              <w:bottom w:val="single" w:sz="8" w:space="0" w:color="000000"/>
            </w:tcBorders>
            <w:shd w:val="clear" w:color="auto" w:fill="auto"/>
            <w:vAlign w:val="center"/>
          </w:tcPr>
          <w:p w:rsidR="00485D98" w:rsidRDefault="00485D98" w:rsidP="00485D98">
            <w:pPr>
              <w:spacing w:after="0" w:line="240" w:lineRule="auto"/>
              <w:rPr>
                <w:rFonts w:ascii="Tahoma" w:hAnsi="Tahoma" w:cs="Tahoma"/>
                <w:color w:val="000000"/>
              </w:rPr>
            </w:pPr>
            <w:r>
              <w:rPr>
                <w:rFonts w:ascii="Tahoma" w:hAnsi="Tahoma" w:cs="Tahoma"/>
                <w:b/>
                <w:bCs/>
                <w:sz w:val="18"/>
                <w:szCs w:val="18"/>
              </w:rPr>
              <w:t>Barkod Yazıcı ve Okuyucuları</w:t>
            </w:r>
          </w:p>
        </w:tc>
        <w:tc>
          <w:tcPr>
            <w:tcW w:w="1276"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992"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1</w:t>
            </w:r>
          </w:p>
        </w:tc>
        <w:tc>
          <w:tcPr>
            <w:tcW w:w="1340" w:type="dxa"/>
            <w:tcBorders>
              <w:top w:val="single" w:sz="8" w:space="0" w:color="000000"/>
              <w:left w:val="single" w:sz="8" w:space="0" w:color="000000"/>
              <w:bottom w:val="single" w:sz="8" w:space="0" w:color="000000"/>
              <w:right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1</w:t>
            </w:r>
          </w:p>
        </w:tc>
      </w:tr>
      <w:tr w:rsidR="00485D98" w:rsidTr="00485D98">
        <w:tc>
          <w:tcPr>
            <w:tcW w:w="3652" w:type="dxa"/>
            <w:tcBorders>
              <w:top w:val="single" w:sz="8" w:space="0" w:color="000000"/>
              <w:left w:val="single" w:sz="8" w:space="0" w:color="000000"/>
              <w:bottom w:val="single" w:sz="8" w:space="0" w:color="000000"/>
            </w:tcBorders>
            <w:shd w:val="clear" w:color="auto" w:fill="auto"/>
            <w:vAlign w:val="center"/>
          </w:tcPr>
          <w:p w:rsidR="00485D98" w:rsidRDefault="00485D98" w:rsidP="00485D98">
            <w:pPr>
              <w:spacing w:after="0" w:line="240" w:lineRule="auto"/>
              <w:rPr>
                <w:rFonts w:ascii="Tahoma" w:hAnsi="Tahoma" w:cs="Tahoma"/>
                <w:color w:val="000000"/>
              </w:rPr>
            </w:pPr>
            <w:r>
              <w:rPr>
                <w:rFonts w:ascii="Tahoma" w:hAnsi="Tahoma" w:cs="Tahoma"/>
                <w:b/>
                <w:bCs/>
                <w:sz w:val="18"/>
                <w:szCs w:val="18"/>
              </w:rPr>
              <w:t>Teksir Makineleri</w:t>
            </w:r>
          </w:p>
        </w:tc>
        <w:tc>
          <w:tcPr>
            <w:tcW w:w="1276"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992"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340" w:type="dxa"/>
            <w:tcBorders>
              <w:top w:val="single" w:sz="8" w:space="0" w:color="000000"/>
              <w:left w:val="single" w:sz="8" w:space="0" w:color="000000"/>
              <w:bottom w:val="single" w:sz="8" w:space="0" w:color="000000"/>
              <w:right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w:t>
            </w:r>
          </w:p>
        </w:tc>
      </w:tr>
      <w:tr w:rsidR="00485D98" w:rsidTr="00485D98">
        <w:tc>
          <w:tcPr>
            <w:tcW w:w="3652" w:type="dxa"/>
            <w:tcBorders>
              <w:top w:val="single" w:sz="8" w:space="0" w:color="000000"/>
              <w:left w:val="single" w:sz="8" w:space="0" w:color="000000"/>
              <w:bottom w:val="single" w:sz="8" w:space="0" w:color="000000"/>
            </w:tcBorders>
            <w:shd w:val="clear" w:color="auto" w:fill="auto"/>
            <w:vAlign w:val="center"/>
          </w:tcPr>
          <w:p w:rsidR="00485D98" w:rsidRDefault="00485D98" w:rsidP="00485D98">
            <w:pPr>
              <w:spacing w:after="0" w:line="240" w:lineRule="auto"/>
              <w:rPr>
                <w:rFonts w:ascii="Tahoma" w:hAnsi="Tahoma" w:cs="Tahoma"/>
                <w:color w:val="000000"/>
              </w:rPr>
            </w:pPr>
            <w:r>
              <w:rPr>
                <w:rFonts w:ascii="Tahoma" w:hAnsi="Tahoma" w:cs="Tahoma"/>
                <w:b/>
                <w:bCs/>
                <w:sz w:val="18"/>
                <w:szCs w:val="18"/>
              </w:rPr>
              <w:t>Sabit Telefon</w:t>
            </w:r>
          </w:p>
        </w:tc>
        <w:tc>
          <w:tcPr>
            <w:tcW w:w="1276"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992" w:type="dxa"/>
            <w:tcBorders>
              <w:top w:val="single" w:sz="8" w:space="0" w:color="000000"/>
              <w:left w:val="single" w:sz="8" w:space="0" w:color="000000"/>
              <w:bottom w:val="single" w:sz="8" w:space="0" w:color="000000"/>
            </w:tcBorders>
            <w:shd w:val="clear" w:color="auto" w:fill="auto"/>
          </w:tcPr>
          <w:p w:rsidR="00485D98" w:rsidRPr="00485D98" w:rsidRDefault="005D1F2B" w:rsidP="00485D98">
            <w:pPr>
              <w:spacing w:after="0" w:line="240" w:lineRule="auto"/>
              <w:jc w:val="center"/>
              <w:rPr>
                <w:rFonts w:ascii="Tahoma" w:hAnsi="Tahoma" w:cs="Tahoma"/>
                <w:color w:val="000000"/>
                <w:sz w:val="18"/>
                <w:szCs w:val="18"/>
              </w:rPr>
            </w:pPr>
            <w:r>
              <w:rPr>
                <w:rFonts w:ascii="Tahoma" w:hAnsi="Tahoma" w:cs="Tahoma"/>
                <w:color w:val="000000"/>
                <w:sz w:val="18"/>
                <w:szCs w:val="18"/>
              </w:rPr>
              <w:t>55</w:t>
            </w:r>
          </w:p>
        </w:tc>
        <w:tc>
          <w:tcPr>
            <w:tcW w:w="1340" w:type="dxa"/>
            <w:tcBorders>
              <w:top w:val="single" w:sz="8" w:space="0" w:color="000000"/>
              <w:left w:val="single" w:sz="8" w:space="0" w:color="000000"/>
              <w:bottom w:val="single" w:sz="8" w:space="0" w:color="000000"/>
              <w:right w:val="single" w:sz="8" w:space="0" w:color="000000"/>
            </w:tcBorders>
            <w:shd w:val="clear" w:color="auto" w:fill="auto"/>
          </w:tcPr>
          <w:p w:rsidR="00485D98" w:rsidRPr="00485D98" w:rsidRDefault="00485D98" w:rsidP="005D1F2B">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5</w:t>
            </w:r>
            <w:r w:rsidR="005D1F2B">
              <w:rPr>
                <w:rFonts w:ascii="Tahoma" w:hAnsi="Tahoma" w:cs="Tahoma"/>
                <w:color w:val="000000"/>
                <w:sz w:val="18"/>
                <w:szCs w:val="18"/>
              </w:rPr>
              <w:t>5</w:t>
            </w:r>
          </w:p>
        </w:tc>
      </w:tr>
      <w:tr w:rsidR="00485D98" w:rsidTr="00485D98">
        <w:tc>
          <w:tcPr>
            <w:tcW w:w="3652" w:type="dxa"/>
            <w:tcBorders>
              <w:top w:val="single" w:sz="8" w:space="0" w:color="000000"/>
              <w:left w:val="single" w:sz="8" w:space="0" w:color="000000"/>
              <w:bottom w:val="single" w:sz="8" w:space="0" w:color="000000"/>
            </w:tcBorders>
            <w:shd w:val="clear" w:color="auto" w:fill="auto"/>
            <w:vAlign w:val="center"/>
          </w:tcPr>
          <w:p w:rsidR="00485D98" w:rsidRDefault="00485D98" w:rsidP="00485D98">
            <w:pPr>
              <w:spacing w:after="0" w:line="240" w:lineRule="auto"/>
              <w:rPr>
                <w:rFonts w:ascii="Tahoma" w:hAnsi="Tahoma" w:cs="Tahoma"/>
                <w:color w:val="000000"/>
              </w:rPr>
            </w:pPr>
            <w:r>
              <w:rPr>
                <w:rFonts w:ascii="Tahoma" w:hAnsi="Tahoma" w:cs="Tahoma"/>
                <w:b/>
                <w:bCs/>
                <w:sz w:val="18"/>
                <w:szCs w:val="18"/>
              </w:rPr>
              <w:t>Telsiz Telefon</w:t>
            </w:r>
          </w:p>
        </w:tc>
        <w:tc>
          <w:tcPr>
            <w:tcW w:w="1276"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992"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340" w:type="dxa"/>
            <w:tcBorders>
              <w:top w:val="single" w:sz="8" w:space="0" w:color="000000"/>
              <w:left w:val="single" w:sz="8" w:space="0" w:color="000000"/>
              <w:bottom w:val="single" w:sz="8" w:space="0" w:color="000000"/>
              <w:right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w:t>
            </w:r>
          </w:p>
        </w:tc>
      </w:tr>
      <w:tr w:rsidR="00485D98" w:rsidTr="00485D98">
        <w:tc>
          <w:tcPr>
            <w:tcW w:w="3652" w:type="dxa"/>
            <w:tcBorders>
              <w:top w:val="single" w:sz="8" w:space="0" w:color="000000"/>
              <w:left w:val="single" w:sz="8" w:space="0" w:color="000000"/>
              <w:bottom w:val="single" w:sz="8" w:space="0" w:color="000000"/>
            </w:tcBorders>
            <w:shd w:val="clear" w:color="auto" w:fill="auto"/>
            <w:vAlign w:val="center"/>
          </w:tcPr>
          <w:p w:rsidR="00485D98" w:rsidRDefault="00485D98" w:rsidP="00485D98">
            <w:pPr>
              <w:spacing w:after="0" w:line="240" w:lineRule="auto"/>
              <w:rPr>
                <w:rFonts w:ascii="Tahoma" w:hAnsi="Tahoma" w:cs="Tahoma"/>
                <w:color w:val="000000"/>
              </w:rPr>
            </w:pPr>
            <w:r>
              <w:rPr>
                <w:rFonts w:ascii="Tahoma" w:hAnsi="Tahoma" w:cs="Tahoma"/>
                <w:b/>
                <w:bCs/>
                <w:sz w:val="18"/>
                <w:szCs w:val="18"/>
              </w:rPr>
              <w:t>Telsiz</w:t>
            </w:r>
          </w:p>
        </w:tc>
        <w:tc>
          <w:tcPr>
            <w:tcW w:w="1276"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992"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340" w:type="dxa"/>
            <w:tcBorders>
              <w:top w:val="single" w:sz="8" w:space="0" w:color="000000"/>
              <w:left w:val="single" w:sz="8" w:space="0" w:color="000000"/>
              <w:bottom w:val="single" w:sz="8" w:space="0" w:color="000000"/>
              <w:right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w:t>
            </w:r>
          </w:p>
        </w:tc>
      </w:tr>
      <w:tr w:rsidR="00485D98" w:rsidTr="00485D98">
        <w:tc>
          <w:tcPr>
            <w:tcW w:w="3652" w:type="dxa"/>
            <w:tcBorders>
              <w:top w:val="single" w:sz="8" w:space="0" w:color="000000"/>
              <w:left w:val="single" w:sz="8" w:space="0" w:color="000000"/>
              <w:bottom w:val="single" w:sz="8" w:space="0" w:color="000000"/>
            </w:tcBorders>
            <w:shd w:val="clear" w:color="auto" w:fill="auto"/>
            <w:vAlign w:val="center"/>
          </w:tcPr>
          <w:p w:rsidR="00485D98" w:rsidRDefault="00485D98" w:rsidP="00485D98">
            <w:pPr>
              <w:spacing w:after="0" w:line="240" w:lineRule="auto"/>
              <w:rPr>
                <w:rFonts w:ascii="Tahoma" w:hAnsi="Tahoma" w:cs="Tahoma"/>
                <w:color w:val="000000"/>
              </w:rPr>
            </w:pPr>
            <w:r>
              <w:rPr>
                <w:rFonts w:ascii="Tahoma" w:hAnsi="Tahoma" w:cs="Tahoma"/>
                <w:b/>
                <w:bCs/>
                <w:sz w:val="18"/>
                <w:szCs w:val="18"/>
              </w:rPr>
              <w:t>Plotter</w:t>
            </w:r>
          </w:p>
        </w:tc>
        <w:tc>
          <w:tcPr>
            <w:tcW w:w="1276"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992"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340" w:type="dxa"/>
            <w:tcBorders>
              <w:top w:val="single" w:sz="8" w:space="0" w:color="000000"/>
              <w:left w:val="single" w:sz="8" w:space="0" w:color="000000"/>
              <w:bottom w:val="single" w:sz="8" w:space="0" w:color="000000"/>
              <w:right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w:t>
            </w:r>
          </w:p>
        </w:tc>
      </w:tr>
      <w:tr w:rsidR="00485D98" w:rsidTr="00485D98">
        <w:tc>
          <w:tcPr>
            <w:tcW w:w="3652" w:type="dxa"/>
            <w:tcBorders>
              <w:top w:val="single" w:sz="8" w:space="0" w:color="000000"/>
              <w:left w:val="single" w:sz="8" w:space="0" w:color="000000"/>
              <w:bottom w:val="single" w:sz="8" w:space="0" w:color="000000"/>
            </w:tcBorders>
            <w:shd w:val="clear" w:color="auto" w:fill="auto"/>
            <w:vAlign w:val="center"/>
          </w:tcPr>
          <w:p w:rsidR="00485D98" w:rsidRDefault="00485D98" w:rsidP="00485D98">
            <w:pPr>
              <w:spacing w:after="0" w:line="240" w:lineRule="auto"/>
              <w:rPr>
                <w:rFonts w:ascii="Tahoma" w:hAnsi="Tahoma" w:cs="Tahoma"/>
                <w:color w:val="000000"/>
              </w:rPr>
            </w:pPr>
            <w:r>
              <w:rPr>
                <w:rFonts w:ascii="Tahoma" w:hAnsi="Tahoma" w:cs="Tahoma"/>
                <w:b/>
                <w:bCs/>
                <w:sz w:val="18"/>
                <w:szCs w:val="18"/>
              </w:rPr>
              <w:t>Uzun Mesafeli Telsiz Telefon</w:t>
            </w:r>
          </w:p>
        </w:tc>
        <w:tc>
          <w:tcPr>
            <w:tcW w:w="1276"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992" w:type="dxa"/>
            <w:tcBorders>
              <w:top w:val="single" w:sz="8" w:space="0" w:color="000000"/>
              <w:left w:val="single" w:sz="8" w:space="0" w:color="000000"/>
              <w:bottom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p>
        </w:tc>
        <w:tc>
          <w:tcPr>
            <w:tcW w:w="1340" w:type="dxa"/>
            <w:tcBorders>
              <w:top w:val="single" w:sz="8" w:space="0" w:color="000000"/>
              <w:left w:val="single" w:sz="8" w:space="0" w:color="000000"/>
              <w:bottom w:val="single" w:sz="8" w:space="0" w:color="000000"/>
              <w:right w:val="single" w:sz="8" w:space="0" w:color="000000"/>
            </w:tcBorders>
            <w:shd w:val="clear" w:color="auto" w:fill="auto"/>
          </w:tcPr>
          <w:p w:rsidR="00485D98" w:rsidRPr="00485D98" w:rsidRDefault="00485D98" w:rsidP="00485D98">
            <w:pPr>
              <w:spacing w:after="0" w:line="240" w:lineRule="auto"/>
              <w:jc w:val="center"/>
              <w:rPr>
                <w:rFonts w:ascii="Tahoma" w:hAnsi="Tahoma" w:cs="Tahoma"/>
                <w:color w:val="000000"/>
                <w:sz w:val="18"/>
                <w:szCs w:val="18"/>
              </w:rPr>
            </w:pPr>
            <w:r w:rsidRPr="00485D98">
              <w:rPr>
                <w:rFonts w:ascii="Tahoma" w:hAnsi="Tahoma" w:cs="Tahoma"/>
                <w:color w:val="000000"/>
                <w:sz w:val="18"/>
                <w:szCs w:val="18"/>
              </w:rPr>
              <w:t>-</w:t>
            </w:r>
          </w:p>
        </w:tc>
      </w:tr>
      <w:tr w:rsidR="0066746E" w:rsidTr="00485D98">
        <w:tc>
          <w:tcPr>
            <w:tcW w:w="3652" w:type="dxa"/>
            <w:tcBorders>
              <w:top w:val="single" w:sz="8" w:space="0" w:color="000000"/>
              <w:left w:val="single" w:sz="8" w:space="0" w:color="000000"/>
              <w:bottom w:val="single" w:sz="8" w:space="0" w:color="000000"/>
            </w:tcBorders>
            <w:shd w:val="clear" w:color="auto" w:fill="auto"/>
          </w:tcPr>
          <w:p w:rsidR="0066746E" w:rsidRDefault="0066746E">
            <w:pPr>
              <w:spacing w:after="0" w:line="240" w:lineRule="auto"/>
              <w:rPr>
                <w:rFonts w:ascii="Tahoma" w:hAnsi="Tahoma" w:cs="Tahoma"/>
                <w:color w:val="000000"/>
              </w:rPr>
            </w:pPr>
            <w:r>
              <w:rPr>
                <w:rFonts w:ascii="Tahoma" w:hAnsi="Tahoma" w:cs="Tahoma"/>
                <w:b/>
                <w:bCs/>
                <w:sz w:val="18"/>
                <w:szCs w:val="18"/>
              </w:rPr>
              <w:t>Gemi Simülatör Sistemleri</w:t>
            </w:r>
          </w:p>
        </w:tc>
        <w:tc>
          <w:tcPr>
            <w:tcW w:w="1276" w:type="dxa"/>
            <w:tcBorders>
              <w:top w:val="single" w:sz="8" w:space="0" w:color="000000"/>
              <w:left w:val="single" w:sz="8" w:space="0" w:color="000000"/>
              <w:bottom w:val="single" w:sz="8" w:space="0" w:color="000000"/>
            </w:tcBorders>
            <w:shd w:val="clear" w:color="auto" w:fill="auto"/>
          </w:tcPr>
          <w:p w:rsidR="0066746E" w:rsidRPr="00D72D6B" w:rsidRDefault="0066746E">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66746E" w:rsidRPr="00D72D6B" w:rsidRDefault="0066746E">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66746E" w:rsidRPr="00D72D6B" w:rsidRDefault="0066746E">
            <w:pPr>
              <w:snapToGrid w:val="0"/>
              <w:spacing w:after="0" w:line="240" w:lineRule="auto"/>
              <w:jc w:val="center"/>
              <w:rPr>
                <w:rFonts w:ascii="Tahoma" w:hAnsi="Tahoma" w:cs="Tahoma"/>
                <w:color w:val="000000"/>
                <w:sz w:val="18"/>
                <w:szCs w:val="18"/>
              </w:rPr>
            </w:pPr>
          </w:p>
        </w:tc>
        <w:tc>
          <w:tcPr>
            <w:tcW w:w="992" w:type="dxa"/>
            <w:tcBorders>
              <w:top w:val="single" w:sz="8" w:space="0" w:color="000000"/>
              <w:left w:val="single" w:sz="8" w:space="0" w:color="000000"/>
              <w:bottom w:val="single" w:sz="8" w:space="0" w:color="000000"/>
            </w:tcBorders>
            <w:shd w:val="clear" w:color="auto" w:fill="auto"/>
          </w:tcPr>
          <w:p w:rsidR="0066746E" w:rsidRPr="00D72D6B" w:rsidRDefault="0066746E">
            <w:pPr>
              <w:snapToGrid w:val="0"/>
              <w:spacing w:after="0" w:line="240" w:lineRule="auto"/>
              <w:jc w:val="center"/>
              <w:rPr>
                <w:rFonts w:ascii="Tahoma" w:hAnsi="Tahoma" w:cs="Tahoma"/>
                <w:color w:val="000000"/>
                <w:sz w:val="18"/>
                <w:szCs w:val="18"/>
              </w:rPr>
            </w:pPr>
          </w:p>
        </w:tc>
        <w:tc>
          <w:tcPr>
            <w:tcW w:w="1340" w:type="dxa"/>
            <w:tcBorders>
              <w:top w:val="single" w:sz="8" w:space="0" w:color="000000"/>
              <w:left w:val="single" w:sz="8" w:space="0" w:color="000000"/>
              <w:bottom w:val="single" w:sz="8" w:space="0" w:color="000000"/>
              <w:right w:val="single" w:sz="8" w:space="0" w:color="000000"/>
            </w:tcBorders>
            <w:shd w:val="clear" w:color="auto" w:fill="auto"/>
          </w:tcPr>
          <w:p w:rsidR="0066746E" w:rsidRPr="00D72D6B" w:rsidRDefault="00A4799A">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r>
      <w:tr w:rsidR="0066746E" w:rsidTr="00485D98">
        <w:tc>
          <w:tcPr>
            <w:tcW w:w="3652" w:type="dxa"/>
            <w:tcBorders>
              <w:top w:val="single" w:sz="8" w:space="0" w:color="000000"/>
              <w:left w:val="single" w:sz="8" w:space="0" w:color="000000"/>
              <w:bottom w:val="single" w:sz="8" w:space="0" w:color="000000"/>
            </w:tcBorders>
            <w:shd w:val="clear" w:color="auto" w:fill="auto"/>
          </w:tcPr>
          <w:p w:rsidR="0066746E" w:rsidRDefault="0066746E">
            <w:pPr>
              <w:spacing w:after="0" w:line="240" w:lineRule="auto"/>
              <w:rPr>
                <w:rFonts w:ascii="Tahoma" w:hAnsi="Tahoma" w:cs="Tahoma"/>
                <w:color w:val="000000"/>
              </w:rPr>
            </w:pPr>
            <w:r>
              <w:rPr>
                <w:rFonts w:ascii="Tahoma" w:eastAsia="Tahoma" w:hAnsi="Tahoma" w:cs="Tahoma"/>
                <w:b/>
                <w:bCs/>
                <w:color w:val="000000"/>
                <w:sz w:val="18"/>
                <w:szCs w:val="18"/>
              </w:rPr>
              <w:t>………………………</w:t>
            </w:r>
          </w:p>
        </w:tc>
        <w:tc>
          <w:tcPr>
            <w:tcW w:w="1276" w:type="dxa"/>
            <w:tcBorders>
              <w:top w:val="single" w:sz="8" w:space="0" w:color="000000"/>
              <w:left w:val="single" w:sz="8" w:space="0" w:color="000000"/>
              <w:bottom w:val="single" w:sz="8" w:space="0" w:color="000000"/>
            </w:tcBorders>
            <w:shd w:val="clear" w:color="auto" w:fill="auto"/>
          </w:tcPr>
          <w:p w:rsidR="0066746E" w:rsidRPr="00D72D6B" w:rsidRDefault="0066746E">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66746E" w:rsidRPr="00D72D6B" w:rsidRDefault="0066746E">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66746E" w:rsidRPr="00D72D6B" w:rsidRDefault="0066746E">
            <w:pPr>
              <w:snapToGrid w:val="0"/>
              <w:spacing w:after="0" w:line="240" w:lineRule="auto"/>
              <w:jc w:val="center"/>
              <w:rPr>
                <w:rFonts w:ascii="Tahoma" w:hAnsi="Tahoma" w:cs="Tahoma"/>
                <w:color w:val="000000"/>
                <w:sz w:val="18"/>
                <w:szCs w:val="18"/>
              </w:rPr>
            </w:pPr>
          </w:p>
        </w:tc>
        <w:tc>
          <w:tcPr>
            <w:tcW w:w="992" w:type="dxa"/>
            <w:tcBorders>
              <w:top w:val="single" w:sz="8" w:space="0" w:color="000000"/>
              <w:left w:val="single" w:sz="8" w:space="0" w:color="000000"/>
              <w:bottom w:val="single" w:sz="8" w:space="0" w:color="000000"/>
            </w:tcBorders>
            <w:shd w:val="clear" w:color="auto" w:fill="auto"/>
          </w:tcPr>
          <w:p w:rsidR="0066746E" w:rsidRPr="00D72D6B" w:rsidRDefault="0066746E">
            <w:pPr>
              <w:snapToGrid w:val="0"/>
              <w:spacing w:after="0" w:line="240" w:lineRule="auto"/>
              <w:jc w:val="center"/>
              <w:rPr>
                <w:rFonts w:ascii="Tahoma" w:hAnsi="Tahoma" w:cs="Tahoma"/>
                <w:color w:val="000000"/>
                <w:sz w:val="18"/>
                <w:szCs w:val="18"/>
              </w:rPr>
            </w:pPr>
          </w:p>
        </w:tc>
        <w:tc>
          <w:tcPr>
            <w:tcW w:w="1340" w:type="dxa"/>
            <w:tcBorders>
              <w:top w:val="single" w:sz="8" w:space="0" w:color="000000"/>
              <w:left w:val="single" w:sz="8" w:space="0" w:color="000000"/>
              <w:bottom w:val="single" w:sz="8" w:space="0" w:color="000000"/>
              <w:right w:val="single" w:sz="8" w:space="0" w:color="000000"/>
            </w:tcBorders>
            <w:shd w:val="clear" w:color="auto" w:fill="auto"/>
          </w:tcPr>
          <w:p w:rsidR="0066746E" w:rsidRPr="00D72D6B" w:rsidRDefault="0066746E">
            <w:pPr>
              <w:snapToGrid w:val="0"/>
              <w:spacing w:after="0" w:line="240" w:lineRule="auto"/>
              <w:jc w:val="center"/>
              <w:rPr>
                <w:rFonts w:ascii="Tahoma" w:hAnsi="Tahoma" w:cs="Tahoma"/>
                <w:color w:val="000000"/>
                <w:sz w:val="18"/>
                <w:szCs w:val="18"/>
              </w:rPr>
            </w:pPr>
          </w:p>
        </w:tc>
      </w:tr>
      <w:tr w:rsidR="0066746E" w:rsidTr="00485D98">
        <w:tc>
          <w:tcPr>
            <w:tcW w:w="3652" w:type="dxa"/>
            <w:tcBorders>
              <w:top w:val="single" w:sz="8" w:space="0" w:color="000000"/>
              <w:left w:val="single" w:sz="8" w:space="0" w:color="000000"/>
              <w:bottom w:val="single" w:sz="8" w:space="0" w:color="000000"/>
            </w:tcBorders>
            <w:shd w:val="clear" w:color="auto" w:fill="auto"/>
          </w:tcPr>
          <w:p w:rsidR="0066746E" w:rsidRDefault="0066746E">
            <w:pPr>
              <w:spacing w:after="0" w:line="240" w:lineRule="auto"/>
              <w:rPr>
                <w:rFonts w:ascii="Tahoma" w:hAnsi="Tahoma" w:cs="Tahoma"/>
                <w:color w:val="000000"/>
              </w:rPr>
            </w:pPr>
            <w:r>
              <w:rPr>
                <w:rFonts w:ascii="Tahoma" w:eastAsia="Tahoma" w:hAnsi="Tahoma" w:cs="Tahoma"/>
                <w:b/>
                <w:bCs/>
                <w:color w:val="000000"/>
                <w:sz w:val="18"/>
                <w:szCs w:val="18"/>
              </w:rPr>
              <w:t>………………………</w:t>
            </w:r>
          </w:p>
        </w:tc>
        <w:tc>
          <w:tcPr>
            <w:tcW w:w="1276" w:type="dxa"/>
            <w:tcBorders>
              <w:top w:val="single" w:sz="8" w:space="0" w:color="000000"/>
              <w:left w:val="single" w:sz="8" w:space="0" w:color="000000"/>
              <w:bottom w:val="single" w:sz="8" w:space="0" w:color="000000"/>
            </w:tcBorders>
            <w:shd w:val="clear" w:color="auto" w:fill="auto"/>
          </w:tcPr>
          <w:p w:rsidR="0066746E" w:rsidRPr="00D72D6B" w:rsidRDefault="0066746E">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66746E" w:rsidRPr="00D72D6B" w:rsidRDefault="0066746E">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66746E" w:rsidRPr="00D72D6B" w:rsidRDefault="0066746E">
            <w:pPr>
              <w:snapToGrid w:val="0"/>
              <w:spacing w:after="0" w:line="240" w:lineRule="auto"/>
              <w:jc w:val="center"/>
              <w:rPr>
                <w:rFonts w:ascii="Tahoma" w:hAnsi="Tahoma" w:cs="Tahoma"/>
                <w:color w:val="000000"/>
                <w:sz w:val="18"/>
                <w:szCs w:val="18"/>
              </w:rPr>
            </w:pPr>
          </w:p>
        </w:tc>
        <w:tc>
          <w:tcPr>
            <w:tcW w:w="992" w:type="dxa"/>
            <w:tcBorders>
              <w:top w:val="single" w:sz="8" w:space="0" w:color="000000"/>
              <w:left w:val="single" w:sz="8" w:space="0" w:color="000000"/>
              <w:bottom w:val="single" w:sz="8" w:space="0" w:color="000000"/>
            </w:tcBorders>
            <w:shd w:val="clear" w:color="auto" w:fill="auto"/>
          </w:tcPr>
          <w:p w:rsidR="0066746E" w:rsidRPr="00D72D6B" w:rsidRDefault="0066746E">
            <w:pPr>
              <w:snapToGrid w:val="0"/>
              <w:spacing w:after="0" w:line="240" w:lineRule="auto"/>
              <w:jc w:val="center"/>
              <w:rPr>
                <w:rFonts w:ascii="Tahoma" w:hAnsi="Tahoma" w:cs="Tahoma"/>
                <w:color w:val="000000"/>
                <w:sz w:val="18"/>
                <w:szCs w:val="18"/>
              </w:rPr>
            </w:pPr>
          </w:p>
        </w:tc>
        <w:tc>
          <w:tcPr>
            <w:tcW w:w="1340" w:type="dxa"/>
            <w:tcBorders>
              <w:top w:val="single" w:sz="8" w:space="0" w:color="000000"/>
              <w:left w:val="single" w:sz="8" w:space="0" w:color="000000"/>
              <w:bottom w:val="single" w:sz="8" w:space="0" w:color="000000"/>
              <w:right w:val="single" w:sz="8" w:space="0" w:color="000000"/>
            </w:tcBorders>
            <w:shd w:val="clear" w:color="auto" w:fill="auto"/>
          </w:tcPr>
          <w:p w:rsidR="0066746E" w:rsidRPr="00D72D6B" w:rsidRDefault="0066746E">
            <w:pPr>
              <w:snapToGrid w:val="0"/>
              <w:spacing w:after="0" w:line="240" w:lineRule="auto"/>
              <w:jc w:val="center"/>
              <w:rPr>
                <w:rFonts w:ascii="Tahoma" w:hAnsi="Tahoma" w:cs="Tahoma"/>
                <w:color w:val="000000"/>
                <w:sz w:val="18"/>
                <w:szCs w:val="18"/>
              </w:rPr>
            </w:pPr>
          </w:p>
        </w:tc>
      </w:tr>
      <w:tr w:rsidR="0066746E" w:rsidTr="00485D98">
        <w:tc>
          <w:tcPr>
            <w:tcW w:w="3652" w:type="dxa"/>
            <w:tcBorders>
              <w:top w:val="single" w:sz="8" w:space="0" w:color="000000"/>
              <w:left w:val="single" w:sz="8" w:space="0" w:color="000000"/>
              <w:bottom w:val="single" w:sz="8" w:space="0" w:color="000000"/>
            </w:tcBorders>
            <w:shd w:val="clear" w:color="auto" w:fill="auto"/>
          </w:tcPr>
          <w:p w:rsidR="0066746E" w:rsidRDefault="0066746E">
            <w:pPr>
              <w:spacing w:after="0" w:line="240" w:lineRule="auto"/>
              <w:rPr>
                <w:rFonts w:ascii="Tahoma" w:hAnsi="Tahoma" w:cs="Tahoma"/>
                <w:color w:val="000000"/>
              </w:rPr>
            </w:pPr>
            <w:r>
              <w:rPr>
                <w:rFonts w:ascii="Tahoma" w:eastAsia="Tahoma" w:hAnsi="Tahoma" w:cs="Tahoma"/>
                <w:b/>
                <w:bCs/>
                <w:color w:val="000000"/>
                <w:sz w:val="18"/>
                <w:szCs w:val="18"/>
              </w:rPr>
              <w:t>………………………</w:t>
            </w:r>
          </w:p>
        </w:tc>
        <w:tc>
          <w:tcPr>
            <w:tcW w:w="1276" w:type="dxa"/>
            <w:tcBorders>
              <w:top w:val="single" w:sz="8" w:space="0" w:color="000000"/>
              <w:left w:val="single" w:sz="8" w:space="0" w:color="000000"/>
              <w:bottom w:val="single" w:sz="8" w:space="0" w:color="000000"/>
            </w:tcBorders>
            <w:shd w:val="clear" w:color="auto" w:fill="auto"/>
          </w:tcPr>
          <w:p w:rsidR="0066746E" w:rsidRPr="00D72D6B" w:rsidRDefault="0066746E">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66746E" w:rsidRPr="00D72D6B" w:rsidRDefault="0066746E">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tcPr>
          <w:p w:rsidR="0066746E" w:rsidRPr="00D72D6B" w:rsidRDefault="0066746E">
            <w:pPr>
              <w:snapToGrid w:val="0"/>
              <w:spacing w:after="0" w:line="240" w:lineRule="auto"/>
              <w:jc w:val="center"/>
              <w:rPr>
                <w:rFonts w:ascii="Tahoma" w:hAnsi="Tahoma" w:cs="Tahoma"/>
                <w:color w:val="000000"/>
                <w:sz w:val="18"/>
                <w:szCs w:val="18"/>
              </w:rPr>
            </w:pPr>
          </w:p>
        </w:tc>
        <w:tc>
          <w:tcPr>
            <w:tcW w:w="992" w:type="dxa"/>
            <w:tcBorders>
              <w:top w:val="single" w:sz="8" w:space="0" w:color="000000"/>
              <w:left w:val="single" w:sz="8" w:space="0" w:color="000000"/>
              <w:bottom w:val="single" w:sz="8" w:space="0" w:color="000000"/>
            </w:tcBorders>
            <w:shd w:val="clear" w:color="auto" w:fill="auto"/>
          </w:tcPr>
          <w:p w:rsidR="0066746E" w:rsidRPr="00D72D6B" w:rsidRDefault="0066746E">
            <w:pPr>
              <w:snapToGrid w:val="0"/>
              <w:spacing w:after="0" w:line="240" w:lineRule="auto"/>
              <w:jc w:val="center"/>
              <w:rPr>
                <w:rFonts w:ascii="Tahoma" w:hAnsi="Tahoma" w:cs="Tahoma"/>
                <w:color w:val="000000"/>
                <w:sz w:val="18"/>
                <w:szCs w:val="18"/>
              </w:rPr>
            </w:pPr>
          </w:p>
        </w:tc>
        <w:tc>
          <w:tcPr>
            <w:tcW w:w="1340" w:type="dxa"/>
            <w:tcBorders>
              <w:top w:val="single" w:sz="8" w:space="0" w:color="000000"/>
              <w:left w:val="single" w:sz="8" w:space="0" w:color="000000"/>
              <w:bottom w:val="single" w:sz="8" w:space="0" w:color="000000"/>
              <w:right w:val="single" w:sz="8" w:space="0" w:color="000000"/>
            </w:tcBorders>
            <w:shd w:val="clear" w:color="auto" w:fill="auto"/>
          </w:tcPr>
          <w:p w:rsidR="0066746E" w:rsidRPr="00D72D6B" w:rsidRDefault="0066746E">
            <w:pPr>
              <w:snapToGrid w:val="0"/>
              <w:spacing w:after="0" w:line="240" w:lineRule="auto"/>
              <w:jc w:val="center"/>
              <w:rPr>
                <w:rFonts w:ascii="Tahoma" w:hAnsi="Tahoma" w:cs="Tahoma"/>
                <w:color w:val="000000"/>
                <w:sz w:val="18"/>
                <w:szCs w:val="18"/>
              </w:rPr>
            </w:pPr>
          </w:p>
        </w:tc>
      </w:tr>
    </w:tbl>
    <w:p w:rsidR="0066746E" w:rsidRDefault="0066746E">
      <w:pPr>
        <w:spacing w:after="0" w:line="240" w:lineRule="auto"/>
        <w:rPr>
          <w:rFonts w:ascii="Tahoma" w:hAnsi="Tahoma" w:cs="Tahoma"/>
        </w:rPr>
      </w:pPr>
    </w:p>
    <w:p w:rsidR="0066746E" w:rsidRDefault="0066746E">
      <w:pPr>
        <w:spacing w:after="0" w:line="240" w:lineRule="auto"/>
        <w:rPr>
          <w:rFonts w:ascii="Tahoma" w:hAnsi="Tahoma" w:cs="Tahoma"/>
        </w:rPr>
      </w:pPr>
    </w:p>
    <w:p w:rsidR="0066746E" w:rsidRDefault="0066746E">
      <w:pPr>
        <w:pStyle w:val="Balk3"/>
        <w:tabs>
          <w:tab w:val="left" w:pos="0"/>
        </w:tabs>
        <w:spacing w:before="0" w:line="240" w:lineRule="auto"/>
        <w:jc w:val="both"/>
      </w:pPr>
      <w:bookmarkStart w:id="35" w:name="_Toc187833970"/>
      <w:r>
        <w:rPr>
          <w:i/>
          <w:iCs/>
          <w:sz w:val="24"/>
          <w:szCs w:val="24"/>
        </w:rPr>
        <w:t>4- İnsan Kaynakları</w:t>
      </w:r>
      <w:bookmarkEnd w:id="35"/>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tbl>
      <w:tblPr>
        <w:tblW w:w="11051" w:type="dxa"/>
        <w:tblInd w:w="-716" w:type="dxa"/>
        <w:tblLayout w:type="fixed"/>
        <w:tblLook w:val="0000" w:firstRow="0" w:lastRow="0" w:firstColumn="0" w:lastColumn="0" w:noHBand="0" w:noVBand="0"/>
      </w:tblPr>
      <w:tblGrid>
        <w:gridCol w:w="959"/>
        <w:gridCol w:w="591"/>
        <w:gridCol w:w="982"/>
        <w:gridCol w:w="606"/>
        <w:gridCol w:w="888"/>
        <w:gridCol w:w="601"/>
        <w:gridCol w:w="756"/>
        <w:gridCol w:w="601"/>
        <w:gridCol w:w="756"/>
        <w:gridCol w:w="601"/>
        <w:gridCol w:w="756"/>
        <w:gridCol w:w="664"/>
        <w:gridCol w:w="851"/>
        <w:gridCol w:w="566"/>
        <w:gridCol w:w="873"/>
      </w:tblGrid>
      <w:tr w:rsidR="0066746E" w:rsidTr="00F12CF4">
        <w:tc>
          <w:tcPr>
            <w:tcW w:w="11051" w:type="dxa"/>
            <w:gridSpan w:val="15"/>
            <w:tcBorders>
              <w:top w:val="single" w:sz="8" w:space="0" w:color="000000"/>
              <w:left w:val="single" w:sz="8" w:space="0" w:color="000000"/>
              <w:bottom w:val="single" w:sz="8" w:space="0" w:color="000000"/>
              <w:right w:val="single" w:sz="8" w:space="0" w:color="000000"/>
            </w:tcBorders>
            <w:shd w:val="clear" w:color="auto" w:fill="F79646"/>
          </w:tcPr>
          <w:p w:rsidR="0066746E" w:rsidRDefault="00E94F66" w:rsidP="00E94F66">
            <w:pPr>
              <w:pStyle w:val="stil30"/>
              <w:spacing w:after="0"/>
              <w:jc w:val="center"/>
            </w:pPr>
            <w:r w:rsidRPr="00E94F66">
              <w:rPr>
                <w:rFonts w:ascii="Calibri" w:hAnsi="Calibri" w:cs="Calibri"/>
                <w:sz w:val="18"/>
                <w:szCs w:val="18"/>
              </w:rPr>
              <w:t xml:space="preserve">Tablo </w:t>
            </w:r>
            <w:r>
              <w:rPr>
                <w:rFonts w:ascii="Calibri" w:hAnsi="Calibri" w:cs="Calibri"/>
                <w:sz w:val="18"/>
                <w:szCs w:val="18"/>
              </w:rPr>
              <w:t>8</w:t>
            </w:r>
            <w:r w:rsidRPr="00E94F66">
              <w:rPr>
                <w:rFonts w:ascii="Calibri" w:hAnsi="Calibri" w:cs="Calibri"/>
                <w:sz w:val="18"/>
                <w:szCs w:val="18"/>
              </w:rPr>
              <w:t xml:space="preserve">. </w:t>
            </w:r>
            <w:r>
              <w:rPr>
                <w:rFonts w:ascii="Calibri" w:hAnsi="Calibri" w:cs="Calibri"/>
                <w:sz w:val="18"/>
                <w:szCs w:val="18"/>
              </w:rPr>
              <w:t>Akademik, İdari, İşçi ve Sözleşmeli Personel Dağılımı</w:t>
            </w:r>
          </w:p>
        </w:tc>
      </w:tr>
      <w:tr w:rsidR="0066746E" w:rsidTr="00F12CF4">
        <w:tc>
          <w:tcPr>
            <w:tcW w:w="959"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4"/>
                <w:szCs w:val="14"/>
              </w:rPr>
            </w:pPr>
            <w:r>
              <w:rPr>
                <w:rFonts w:ascii="Tahoma" w:hAnsi="Tahoma" w:cs="Tahoma"/>
                <w:b/>
                <w:bCs/>
                <w:color w:val="000000"/>
                <w:sz w:val="14"/>
                <w:szCs w:val="14"/>
              </w:rPr>
              <w:t>Kadro</w:t>
            </w:r>
          </w:p>
        </w:tc>
        <w:tc>
          <w:tcPr>
            <w:tcW w:w="1573" w:type="dxa"/>
            <w:gridSpan w:val="2"/>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ind w:left="-179" w:right="-154"/>
              <w:jc w:val="center"/>
              <w:rPr>
                <w:rFonts w:ascii="Tahoma" w:hAnsi="Tahoma" w:cs="Tahoma"/>
                <w:b/>
                <w:bCs/>
                <w:color w:val="000000"/>
                <w:sz w:val="14"/>
                <w:szCs w:val="14"/>
              </w:rPr>
            </w:pPr>
            <w:r>
              <w:rPr>
                <w:rFonts w:ascii="Tahoma" w:hAnsi="Tahoma" w:cs="Tahoma"/>
                <w:b/>
                <w:bCs/>
                <w:color w:val="000000"/>
                <w:sz w:val="14"/>
                <w:szCs w:val="14"/>
              </w:rPr>
              <w:t>İdari</w:t>
            </w:r>
          </w:p>
          <w:p w:rsidR="0066746E" w:rsidRDefault="0066746E">
            <w:pPr>
              <w:spacing w:after="0" w:line="240" w:lineRule="auto"/>
              <w:ind w:left="-179" w:right="-154"/>
              <w:jc w:val="center"/>
              <w:rPr>
                <w:rFonts w:ascii="Tahoma" w:hAnsi="Tahoma" w:cs="Tahoma"/>
                <w:b/>
                <w:bCs/>
                <w:color w:val="000000"/>
                <w:sz w:val="14"/>
                <w:szCs w:val="14"/>
              </w:rPr>
            </w:pPr>
            <w:r>
              <w:rPr>
                <w:rFonts w:ascii="Tahoma" w:hAnsi="Tahoma" w:cs="Tahoma"/>
                <w:b/>
                <w:bCs/>
                <w:color w:val="000000"/>
                <w:sz w:val="14"/>
                <w:szCs w:val="14"/>
              </w:rPr>
              <w:t>Personel</w:t>
            </w:r>
          </w:p>
        </w:tc>
        <w:tc>
          <w:tcPr>
            <w:tcW w:w="1494" w:type="dxa"/>
            <w:gridSpan w:val="2"/>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ind w:left="-62" w:right="-129"/>
              <w:jc w:val="center"/>
              <w:rPr>
                <w:rFonts w:ascii="Tahoma" w:hAnsi="Tahoma" w:cs="Tahoma"/>
                <w:b/>
                <w:bCs/>
                <w:color w:val="000000"/>
                <w:sz w:val="14"/>
                <w:szCs w:val="14"/>
              </w:rPr>
            </w:pPr>
            <w:r>
              <w:rPr>
                <w:rFonts w:ascii="Tahoma" w:hAnsi="Tahoma" w:cs="Tahoma"/>
                <w:b/>
                <w:bCs/>
                <w:color w:val="000000"/>
                <w:sz w:val="14"/>
                <w:szCs w:val="14"/>
              </w:rPr>
              <w:t>Akademik</w:t>
            </w:r>
          </w:p>
          <w:p w:rsidR="0066746E" w:rsidRDefault="0066746E">
            <w:pPr>
              <w:spacing w:after="0" w:line="240" w:lineRule="auto"/>
              <w:ind w:left="-62" w:right="-129"/>
              <w:jc w:val="center"/>
              <w:rPr>
                <w:rFonts w:ascii="Tahoma" w:hAnsi="Tahoma" w:cs="Tahoma"/>
                <w:b/>
                <w:bCs/>
                <w:color w:val="000000"/>
                <w:sz w:val="14"/>
                <w:szCs w:val="14"/>
              </w:rPr>
            </w:pPr>
            <w:r>
              <w:rPr>
                <w:rFonts w:ascii="Tahoma" w:hAnsi="Tahoma" w:cs="Tahoma"/>
                <w:b/>
                <w:bCs/>
                <w:color w:val="000000"/>
                <w:sz w:val="14"/>
                <w:szCs w:val="14"/>
              </w:rPr>
              <w:t>Personel</w:t>
            </w:r>
            <w:r>
              <w:rPr>
                <w:rStyle w:val="DipnotKarakterleri"/>
                <w:rFonts w:ascii="Tahoma" w:hAnsi="Tahoma" w:cs="Tahoma"/>
                <w:b/>
                <w:bCs/>
                <w:color w:val="000000"/>
                <w:sz w:val="14"/>
                <w:szCs w:val="14"/>
              </w:rPr>
              <w:footnoteReference w:id="1"/>
            </w:r>
          </w:p>
        </w:tc>
        <w:tc>
          <w:tcPr>
            <w:tcW w:w="1357" w:type="dxa"/>
            <w:gridSpan w:val="2"/>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4"/>
                <w:szCs w:val="14"/>
              </w:rPr>
            </w:pPr>
            <w:r>
              <w:rPr>
                <w:rFonts w:ascii="Tahoma" w:hAnsi="Tahoma" w:cs="Tahoma"/>
                <w:b/>
                <w:bCs/>
                <w:color w:val="000000"/>
                <w:sz w:val="14"/>
                <w:szCs w:val="14"/>
              </w:rPr>
              <w:t>4/C Personel</w:t>
            </w:r>
          </w:p>
        </w:tc>
        <w:tc>
          <w:tcPr>
            <w:tcW w:w="1357" w:type="dxa"/>
            <w:gridSpan w:val="2"/>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4"/>
                <w:szCs w:val="14"/>
              </w:rPr>
            </w:pPr>
            <w:r>
              <w:rPr>
                <w:rFonts w:ascii="Tahoma" w:hAnsi="Tahoma" w:cs="Tahoma"/>
                <w:b/>
                <w:bCs/>
                <w:color w:val="000000"/>
                <w:sz w:val="14"/>
                <w:szCs w:val="14"/>
              </w:rPr>
              <w:t>Geçici</w:t>
            </w:r>
          </w:p>
          <w:p w:rsidR="0066746E" w:rsidRDefault="0066746E">
            <w:pPr>
              <w:spacing w:after="0" w:line="240" w:lineRule="auto"/>
              <w:jc w:val="center"/>
              <w:rPr>
                <w:rFonts w:ascii="Tahoma" w:hAnsi="Tahoma" w:cs="Tahoma"/>
                <w:b/>
                <w:bCs/>
                <w:color w:val="000000"/>
                <w:sz w:val="14"/>
                <w:szCs w:val="14"/>
              </w:rPr>
            </w:pPr>
            <w:r>
              <w:rPr>
                <w:rFonts w:ascii="Tahoma" w:hAnsi="Tahoma" w:cs="Tahoma"/>
                <w:b/>
                <w:bCs/>
                <w:color w:val="000000"/>
                <w:sz w:val="14"/>
                <w:szCs w:val="14"/>
              </w:rPr>
              <w:t xml:space="preserve">İşçi </w:t>
            </w:r>
          </w:p>
          <w:p w:rsidR="0066746E" w:rsidRDefault="0066746E">
            <w:pPr>
              <w:spacing w:after="0" w:line="240" w:lineRule="auto"/>
              <w:jc w:val="center"/>
              <w:rPr>
                <w:rFonts w:ascii="Tahoma" w:hAnsi="Tahoma" w:cs="Tahoma"/>
                <w:b/>
                <w:bCs/>
                <w:color w:val="000000"/>
                <w:sz w:val="14"/>
                <w:szCs w:val="14"/>
              </w:rPr>
            </w:pPr>
            <w:r>
              <w:rPr>
                <w:rFonts w:ascii="Tahoma" w:hAnsi="Tahoma" w:cs="Tahoma"/>
                <w:b/>
                <w:bCs/>
                <w:color w:val="000000"/>
                <w:sz w:val="14"/>
                <w:szCs w:val="14"/>
              </w:rPr>
              <w:t>(4/D)</w:t>
            </w:r>
          </w:p>
        </w:tc>
        <w:tc>
          <w:tcPr>
            <w:tcW w:w="1357" w:type="dxa"/>
            <w:gridSpan w:val="2"/>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4"/>
                <w:szCs w:val="14"/>
              </w:rPr>
            </w:pPr>
            <w:r>
              <w:rPr>
                <w:rFonts w:ascii="Tahoma" w:hAnsi="Tahoma" w:cs="Tahoma"/>
                <w:b/>
                <w:bCs/>
                <w:color w:val="000000"/>
                <w:sz w:val="14"/>
                <w:szCs w:val="14"/>
              </w:rPr>
              <w:t>Sürekli İşçi (4/D)</w:t>
            </w:r>
          </w:p>
        </w:tc>
        <w:tc>
          <w:tcPr>
            <w:tcW w:w="1515" w:type="dxa"/>
            <w:gridSpan w:val="2"/>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4"/>
                <w:szCs w:val="14"/>
              </w:rPr>
            </w:pPr>
            <w:r>
              <w:rPr>
                <w:rFonts w:ascii="Tahoma" w:hAnsi="Tahoma" w:cs="Tahoma"/>
                <w:b/>
                <w:bCs/>
                <w:color w:val="000000"/>
                <w:sz w:val="14"/>
                <w:szCs w:val="14"/>
              </w:rPr>
              <w:t>Sözleşmeli Personel (Akademik+İdari)</w:t>
            </w:r>
          </w:p>
        </w:tc>
        <w:tc>
          <w:tcPr>
            <w:tcW w:w="1439"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4"/>
                <w:szCs w:val="14"/>
              </w:rPr>
            </w:pPr>
            <w:r>
              <w:rPr>
                <w:rFonts w:ascii="Tahoma" w:hAnsi="Tahoma" w:cs="Tahoma"/>
                <w:b/>
                <w:bCs/>
                <w:color w:val="000000"/>
                <w:sz w:val="14"/>
                <w:szCs w:val="14"/>
              </w:rPr>
              <w:t>Genel</w:t>
            </w:r>
          </w:p>
          <w:p w:rsidR="0066746E" w:rsidRDefault="0066746E">
            <w:pPr>
              <w:spacing w:after="0" w:line="240" w:lineRule="auto"/>
              <w:jc w:val="center"/>
            </w:pPr>
            <w:r>
              <w:rPr>
                <w:rFonts w:ascii="Tahoma" w:hAnsi="Tahoma" w:cs="Tahoma"/>
                <w:b/>
                <w:bCs/>
                <w:color w:val="000000"/>
                <w:sz w:val="14"/>
                <w:szCs w:val="14"/>
              </w:rPr>
              <w:t>Toplam</w:t>
            </w:r>
          </w:p>
        </w:tc>
      </w:tr>
      <w:tr w:rsidR="0066746E" w:rsidTr="00F12CF4">
        <w:tc>
          <w:tcPr>
            <w:tcW w:w="959" w:type="dxa"/>
            <w:vMerge w:val="restart"/>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sz w:val="14"/>
                <w:szCs w:val="14"/>
              </w:rPr>
            </w:pPr>
            <w:r>
              <w:rPr>
                <w:rFonts w:ascii="Tahoma" w:hAnsi="Tahoma" w:cs="Tahoma"/>
                <w:b/>
                <w:bCs/>
                <w:color w:val="000000"/>
                <w:sz w:val="14"/>
                <w:szCs w:val="14"/>
              </w:rPr>
              <w:t>Personel Sayısı</w:t>
            </w:r>
          </w:p>
        </w:tc>
        <w:tc>
          <w:tcPr>
            <w:tcW w:w="591"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sz w:val="14"/>
                <w:szCs w:val="14"/>
              </w:rPr>
            </w:pPr>
            <w:r>
              <w:rPr>
                <w:rFonts w:ascii="Tahoma" w:hAnsi="Tahoma" w:cs="Tahoma"/>
                <w:b/>
                <w:bCs/>
                <w:sz w:val="14"/>
                <w:szCs w:val="14"/>
              </w:rPr>
              <w:t>Sayı</w:t>
            </w:r>
          </w:p>
        </w:tc>
        <w:tc>
          <w:tcPr>
            <w:tcW w:w="982"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sz w:val="14"/>
                <w:szCs w:val="14"/>
              </w:rPr>
            </w:pPr>
            <w:r>
              <w:rPr>
                <w:rFonts w:ascii="Tahoma" w:hAnsi="Tahoma" w:cs="Tahoma"/>
                <w:b/>
                <w:bCs/>
                <w:sz w:val="14"/>
                <w:szCs w:val="14"/>
              </w:rPr>
              <w:t>Dağılım Oranı %</w:t>
            </w:r>
          </w:p>
        </w:tc>
        <w:tc>
          <w:tcPr>
            <w:tcW w:w="606"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sz w:val="14"/>
                <w:szCs w:val="14"/>
              </w:rPr>
            </w:pPr>
            <w:r>
              <w:rPr>
                <w:rFonts w:ascii="Tahoma" w:hAnsi="Tahoma" w:cs="Tahoma"/>
                <w:b/>
                <w:bCs/>
                <w:sz w:val="14"/>
                <w:szCs w:val="14"/>
              </w:rPr>
              <w:t>Sayı</w:t>
            </w:r>
          </w:p>
        </w:tc>
        <w:tc>
          <w:tcPr>
            <w:tcW w:w="888"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sz w:val="14"/>
                <w:szCs w:val="14"/>
              </w:rPr>
            </w:pPr>
            <w:r>
              <w:rPr>
                <w:rFonts w:ascii="Tahoma" w:hAnsi="Tahoma" w:cs="Tahoma"/>
                <w:b/>
                <w:bCs/>
                <w:sz w:val="14"/>
                <w:szCs w:val="14"/>
              </w:rPr>
              <w:t>Dağılım Oranı%</w:t>
            </w:r>
          </w:p>
        </w:tc>
        <w:tc>
          <w:tcPr>
            <w:tcW w:w="601"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sz w:val="14"/>
                <w:szCs w:val="14"/>
              </w:rPr>
            </w:pPr>
            <w:r>
              <w:rPr>
                <w:rFonts w:ascii="Tahoma" w:hAnsi="Tahoma" w:cs="Tahoma"/>
                <w:b/>
                <w:bCs/>
                <w:sz w:val="14"/>
                <w:szCs w:val="14"/>
              </w:rPr>
              <w:t>Sayı</w:t>
            </w:r>
          </w:p>
        </w:tc>
        <w:tc>
          <w:tcPr>
            <w:tcW w:w="756"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sz w:val="14"/>
                <w:szCs w:val="14"/>
              </w:rPr>
            </w:pPr>
            <w:r>
              <w:rPr>
                <w:rFonts w:ascii="Tahoma" w:hAnsi="Tahoma" w:cs="Tahoma"/>
                <w:b/>
                <w:bCs/>
                <w:sz w:val="14"/>
                <w:szCs w:val="14"/>
              </w:rPr>
              <w:t>Dağılım Oranı%</w:t>
            </w:r>
          </w:p>
        </w:tc>
        <w:tc>
          <w:tcPr>
            <w:tcW w:w="601"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sz w:val="14"/>
                <w:szCs w:val="14"/>
              </w:rPr>
            </w:pPr>
            <w:r>
              <w:rPr>
                <w:rFonts w:ascii="Tahoma" w:hAnsi="Tahoma" w:cs="Tahoma"/>
                <w:b/>
                <w:bCs/>
                <w:sz w:val="14"/>
                <w:szCs w:val="14"/>
              </w:rPr>
              <w:t>Sayı</w:t>
            </w:r>
          </w:p>
        </w:tc>
        <w:tc>
          <w:tcPr>
            <w:tcW w:w="756"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sz w:val="14"/>
                <w:szCs w:val="14"/>
              </w:rPr>
            </w:pPr>
            <w:r>
              <w:rPr>
                <w:rFonts w:ascii="Tahoma" w:hAnsi="Tahoma" w:cs="Tahoma"/>
                <w:b/>
                <w:bCs/>
                <w:sz w:val="14"/>
                <w:szCs w:val="14"/>
              </w:rPr>
              <w:t>Dağılım Oranı%</w:t>
            </w:r>
          </w:p>
        </w:tc>
        <w:tc>
          <w:tcPr>
            <w:tcW w:w="601"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sz w:val="14"/>
                <w:szCs w:val="14"/>
              </w:rPr>
            </w:pPr>
            <w:r>
              <w:rPr>
                <w:rFonts w:ascii="Tahoma" w:hAnsi="Tahoma" w:cs="Tahoma"/>
                <w:b/>
                <w:bCs/>
                <w:sz w:val="14"/>
                <w:szCs w:val="14"/>
              </w:rPr>
              <w:t>Sayı</w:t>
            </w:r>
          </w:p>
        </w:tc>
        <w:tc>
          <w:tcPr>
            <w:tcW w:w="756"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sz w:val="14"/>
                <w:szCs w:val="14"/>
              </w:rPr>
            </w:pPr>
            <w:r>
              <w:rPr>
                <w:rFonts w:ascii="Tahoma" w:hAnsi="Tahoma" w:cs="Tahoma"/>
                <w:b/>
                <w:bCs/>
                <w:sz w:val="14"/>
                <w:szCs w:val="14"/>
              </w:rPr>
              <w:t>Dağılım Oranı%</w:t>
            </w:r>
          </w:p>
        </w:tc>
        <w:tc>
          <w:tcPr>
            <w:tcW w:w="664"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sz w:val="14"/>
                <w:szCs w:val="14"/>
              </w:rPr>
            </w:pPr>
            <w:r>
              <w:rPr>
                <w:rFonts w:ascii="Tahoma" w:hAnsi="Tahoma" w:cs="Tahoma"/>
                <w:b/>
                <w:bCs/>
                <w:sz w:val="14"/>
                <w:szCs w:val="14"/>
              </w:rPr>
              <w:t>Sayı</w:t>
            </w:r>
          </w:p>
        </w:tc>
        <w:tc>
          <w:tcPr>
            <w:tcW w:w="851"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sz w:val="14"/>
                <w:szCs w:val="14"/>
              </w:rPr>
            </w:pPr>
            <w:r>
              <w:rPr>
                <w:rFonts w:ascii="Tahoma" w:hAnsi="Tahoma" w:cs="Tahoma"/>
                <w:b/>
                <w:bCs/>
                <w:sz w:val="14"/>
                <w:szCs w:val="14"/>
              </w:rPr>
              <w:t>Dağılım Oranı%</w:t>
            </w:r>
          </w:p>
        </w:tc>
        <w:tc>
          <w:tcPr>
            <w:tcW w:w="566"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sz w:val="14"/>
                <w:szCs w:val="14"/>
              </w:rPr>
            </w:pPr>
            <w:r>
              <w:rPr>
                <w:rFonts w:ascii="Tahoma" w:hAnsi="Tahoma" w:cs="Tahoma"/>
                <w:b/>
                <w:bCs/>
                <w:sz w:val="14"/>
                <w:szCs w:val="14"/>
              </w:rPr>
              <w:t>Sayı</w:t>
            </w:r>
          </w:p>
        </w:tc>
        <w:tc>
          <w:tcPr>
            <w:tcW w:w="87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6746E" w:rsidRDefault="0066746E">
            <w:pPr>
              <w:spacing w:after="0" w:line="240" w:lineRule="auto"/>
              <w:jc w:val="center"/>
            </w:pPr>
            <w:r>
              <w:rPr>
                <w:rFonts w:ascii="Tahoma" w:hAnsi="Tahoma" w:cs="Tahoma"/>
                <w:b/>
                <w:bCs/>
                <w:sz w:val="14"/>
                <w:szCs w:val="14"/>
              </w:rPr>
              <w:t>Toplam İçindeki Pay</w:t>
            </w:r>
          </w:p>
        </w:tc>
      </w:tr>
      <w:tr w:rsidR="0066746E" w:rsidTr="00F12CF4">
        <w:tc>
          <w:tcPr>
            <w:tcW w:w="959" w:type="dxa"/>
            <w:vMerge/>
            <w:tcBorders>
              <w:top w:val="single" w:sz="8" w:space="0" w:color="000000"/>
              <w:left w:val="single" w:sz="8" w:space="0" w:color="000000"/>
              <w:bottom w:val="single" w:sz="8" w:space="0" w:color="000000"/>
            </w:tcBorders>
            <w:shd w:val="clear" w:color="auto" w:fill="auto"/>
            <w:vAlign w:val="center"/>
          </w:tcPr>
          <w:p w:rsidR="0066746E" w:rsidRDefault="0066746E">
            <w:pPr>
              <w:snapToGrid w:val="0"/>
              <w:spacing w:after="0" w:line="240" w:lineRule="auto"/>
              <w:rPr>
                <w:rFonts w:ascii="Tahoma" w:eastAsia="Calibri" w:hAnsi="Tahoma" w:cs="Tahoma"/>
                <w:b/>
                <w:bCs/>
                <w:color w:val="000000"/>
                <w:sz w:val="14"/>
                <w:szCs w:val="14"/>
              </w:rPr>
            </w:pPr>
          </w:p>
        </w:tc>
        <w:tc>
          <w:tcPr>
            <w:tcW w:w="591" w:type="dxa"/>
            <w:tcBorders>
              <w:top w:val="single" w:sz="8" w:space="0" w:color="000000"/>
              <w:left w:val="single" w:sz="8" w:space="0" w:color="000000"/>
              <w:bottom w:val="single" w:sz="8" w:space="0" w:color="000000"/>
            </w:tcBorders>
            <w:shd w:val="clear" w:color="auto" w:fill="D9D9D9"/>
          </w:tcPr>
          <w:p w:rsidR="0066746E" w:rsidRDefault="0066746E">
            <w:pPr>
              <w:spacing w:after="0" w:line="240" w:lineRule="auto"/>
              <w:jc w:val="center"/>
              <w:rPr>
                <w:rFonts w:ascii="Tahoma" w:hAnsi="Tahoma" w:cs="Tahoma"/>
                <w:b/>
                <w:bCs/>
                <w:sz w:val="14"/>
                <w:szCs w:val="14"/>
              </w:rPr>
            </w:pPr>
            <w:r>
              <w:rPr>
                <w:rFonts w:ascii="Tahoma" w:hAnsi="Tahoma" w:cs="Tahoma"/>
                <w:b/>
                <w:bCs/>
                <w:sz w:val="14"/>
                <w:szCs w:val="14"/>
              </w:rPr>
              <w:t>a</w:t>
            </w:r>
          </w:p>
        </w:tc>
        <w:tc>
          <w:tcPr>
            <w:tcW w:w="982" w:type="dxa"/>
            <w:tcBorders>
              <w:top w:val="single" w:sz="8" w:space="0" w:color="000000"/>
              <w:left w:val="single" w:sz="8" w:space="0" w:color="000000"/>
              <w:bottom w:val="single" w:sz="8" w:space="0" w:color="000000"/>
            </w:tcBorders>
            <w:shd w:val="clear" w:color="auto" w:fill="D9D9D9"/>
          </w:tcPr>
          <w:p w:rsidR="0066746E" w:rsidRDefault="0066746E">
            <w:pPr>
              <w:spacing w:after="0" w:line="240" w:lineRule="auto"/>
              <w:jc w:val="center"/>
              <w:rPr>
                <w:rFonts w:ascii="Tahoma" w:hAnsi="Tahoma" w:cs="Tahoma"/>
                <w:b/>
                <w:bCs/>
                <w:sz w:val="14"/>
                <w:szCs w:val="14"/>
              </w:rPr>
            </w:pPr>
            <w:r>
              <w:rPr>
                <w:rFonts w:ascii="Tahoma" w:hAnsi="Tahoma" w:cs="Tahoma"/>
                <w:b/>
                <w:bCs/>
                <w:sz w:val="14"/>
                <w:szCs w:val="14"/>
              </w:rPr>
              <w:t>(a/g)</w:t>
            </w:r>
          </w:p>
        </w:tc>
        <w:tc>
          <w:tcPr>
            <w:tcW w:w="606" w:type="dxa"/>
            <w:tcBorders>
              <w:top w:val="single" w:sz="8" w:space="0" w:color="000000"/>
              <w:left w:val="single" w:sz="8" w:space="0" w:color="000000"/>
              <w:bottom w:val="single" w:sz="8" w:space="0" w:color="000000"/>
            </w:tcBorders>
            <w:shd w:val="clear" w:color="auto" w:fill="D9D9D9"/>
          </w:tcPr>
          <w:p w:rsidR="0066746E" w:rsidRDefault="0066746E">
            <w:pPr>
              <w:spacing w:after="0" w:line="240" w:lineRule="auto"/>
              <w:jc w:val="center"/>
              <w:rPr>
                <w:rFonts w:ascii="Tahoma" w:hAnsi="Tahoma" w:cs="Tahoma"/>
                <w:b/>
                <w:bCs/>
                <w:sz w:val="14"/>
                <w:szCs w:val="14"/>
              </w:rPr>
            </w:pPr>
            <w:r>
              <w:rPr>
                <w:rFonts w:ascii="Tahoma" w:hAnsi="Tahoma" w:cs="Tahoma"/>
                <w:b/>
                <w:bCs/>
                <w:sz w:val="14"/>
                <w:szCs w:val="14"/>
              </w:rPr>
              <w:t>b</w:t>
            </w:r>
          </w:p>
        </w:tc>
        <w:tc>
          <w:tcPr>
            <w:tcW w:w="888" w:type="dxa"/>
            <w:tcBorders>
              <w:top w:val="single" w:sz="8" w:space="0" w:color="000000"/>
              <w:left w:val="single" w:sz="8" w:space="0" w:color="000000"/>
              <w:bottom w:val="single" w:sz="8" w:space="0" w:color="000000"/>
            </w:tcBorders>
            <w:shd w:val="clear" w:color="auto" w:fill="D9D9D9"/>
          </w:tcPr>
          <w:p w:rsidR="0066746E" w:rsidRDefault="0066746E">
            <w:pPr>
              <w:spacing w:after="0" w:line="240" w:lineRule="auto"/>
              <w:jc w:val="center"/>
              <w:rPr>
                <w:rFonts w:ascii="Tahoma" w:hAnsi="Tahoma" w:cs="Tahoma"/>
                <w:b/>
                <w:bCs/>
                <w:sz w:val="14"/>
                <w:szCs w:val="14"/>
              </w:rPr>
            </w:pPr>
            <w:r>
              <w:rPr>
                <w:rFonts w:ascii="Tahoma" w:hAnsi="Tahoma" w:cs="Tahoma"/>
                <w:b/>
                <w:bCs/>
                <w:sz w:val="14"/>
                <w:szCs w:val="14"/>
              </w:rPr>
              <w:t>(b/g)</w:t>
            </w:r>
          </w:p>
        </w:tc>
        <w:tc>
          <w:tcPr>
            <w:tcW w:w="601" w:type="dxa"/>
            <w:tcBorders>
              <w:top w:val="single" w:sz="8" w:space="0" w:color="000000"/>
              <w:left w:val="single" w:sz="8" w:space="0" w:color="000000"/>
              <w:bottom w:val="single" w:sz="8" w:space="0" w:color="000000"/>
            </w:tcBorders>
            <w:shd w:val="clear" w:color="auto" w:fill="D9D9D9"/>
          </w:tcPr>
          <w:p w:rsidR="0066746E" w:rsidRDefault="0066746E">
            <w:pPr>
              <w:spacing w:after="0" w:line="240" w:lineRule="auto"/>
              <w:jc w:val="center"/>
              <w:rPr>
                <w:rFonts w:ascii="Tahoma" w:hAnsi="Tahoma" w:cs="Tahoma"/>
                <w:b/>
                <w:bCs/>
                <w:sz w:val="14"/>
                <w:szCs w:val="14"/>
              </w:rPr>
            </w:pPr>
            <w:r>
              <w:rPr>
                <w:rFonts w:ascii="Tahoma" w:hAnsi="Tahoma" w:cs="Tahoma"/>
                <w:b/>
                <w:bCs/>
                <w:sz w:val="14"/>
                <w:szCs w:val="14"/>
              </w:rPr>
              <w:t>c</w:t>
            </w:r>
          </w:p>
        </w:tc>
        <w:tc>
          <w:tcPr>
            <w:tcW w:w="756" w:type="dxa"/>
            <w:tcBorders>
              <w:top w:val="single" w:sz="8" w:space="0" w:color="000000"/>
              <w:left w:val="single" w:sz="8" w:space="0" w:color="000000"/>
              <w:bottom w:val="single" w:sz="8" w:space="0" w:color="000000"/>
            </w:tcBorders>
            <w:shd w:val="clear" w:color="auto" w:fill="D9D9D9"/>
          </w:tcPr>
          <w:p w:rsidR="0066746E" w:rsidRDefault="0066746E">
            <w:pPr>
              <w:spacing w:after="0" w:line="240" w:lineRule="auto"/>
              <w:jc w:val="center"/>
              <w:rPr>
                <w:rFonts w:ascii="Tahoma" w:hAnsi="Tahoma" w:cs="Tahoma"/>
                <w:b/>
                <w:bCs/>
                <w:sz w:val="14"/>
                <w:szCs w:val="14"/>
              </w:rPr>
            </w:pPr>
            <w:r>
              <w:rPr>
                <w:rFonts w:ascii="Tahoma" w:hAnsi="Tahoma" w:cs="Tahoma"/>
                <w:b/>
                <w:bCs/>
                <w:sz w:val="14"/>
                <w:szCs w:val="14"/>
              </w:rPr>
              <w:t>(c/g)</w:t>
            </w:r>
          </w:p>
        </w:tc>
        <w:tc>
          <w:tcPr>
            <w:tcW w:w="601" w:type="dxa"/>
            <w:tcBorders>
              <w:top w:val="single" w:sz="8" w:space="0" w:color="000000"/>
              <w:left w:val="single" w:sz="8" w:space="0" w:color="000000"/>
              <w:bottom w:val="single" w:sz="8" w:space="0" w:color="000000"/>
            </w:tcBorders>
            <w:shd w:val="clear" w:color="auto" w:fill="D9D9D9"/>
          </w:tcPr>
          <w:p w:rsidR="0066746E" w:rsidRDefault="0066746E">
            <w:pPr>
              <w:spacing w:after="0" w:line="240" w:lineRule="auto"/>
              <w:jc w:val="center"/>
              <w:rPr>
                <w:rFonts w:ascii="Tahoma" w:hAnsi="Tahoma" w:cs="Tahoma"/>
                <w:b/>
                <w:bCs/>
                <w:sz w:val="14"/>
                <w:szCs w:val="14"/>
              </w:rPr>
            </w:pPr>
            <w:r>
              <w:rPr>
                <w:rFonts w:ascii="Tahoma" w:hAnsi="Tahoma" w:cs="Tahoma"/>
                <w:b/>
                <w:bCs/>
                <w:sz w:val="14"/>
                <w:szCs w:val="14"/>
              </w:rPr>
              <w:t>d</w:t>
            </w:r>
          </w:p>
        </w:tc>
        <w:tc>
          <w:tcPr>
            <w:tcW w:w="756" w:type="dxa"/>
            <w:tcBorders>
              <w:top w:val="single" w:sz="8" w:space="0" w:color="000000"/>
              <w:left w:val="single" w:sz="8" w:space="0" w:color="000000"/>
              <w:bottom w:val="single" w:sz="8" w:space="0" w:color="000000"/>
            </w:tcBorders>
            <w:shd w:val="clear" w:color="auto" w:fill="D9D9D9"/>
          </w:tcPr>
          <w:p w:rsidR="0066746E" w:rsidRDefault="0066746E">
            <w:pPr>
              <w:spacing w:after="0" w:line="240" w:lineRule="auto"/>
              <w:jc w:val="center"/>
              <w:rPr>
                <w:rFonts w:ascii="Tahoma" w:hAnsi="Tahoma" w:cs="Tahoma"/>
                <w:b/>
                <w:bCs/>
                <w:sz w:val="14"/>
                <w:szCs w:val="14"/>
              </w:rPr>
            </w:pPr>
            <w:r>
              <w:rPr>
                <w:rFonts w:ascii="Tahoma" w:hAnsi="Tahoma" w:cs="Tahoma"/>
                <w:b/>
                <w:bCs/>
                <w:sz w:val="14"/>
                <w:szCs w:val="14"/>
              </w:rPr>
              <w:t>(d/g)</w:t>
            </w:r>
          </w:p>
        </w:tc>
        <w:tc>
          <w:tcPr>
            <w:tcW w:w="601" w:type="dxa"/>
            <w:tcBorders>
              <w:top w:val="single" w:sz="8" w:space="0" w:color="000000"/>
              <w:left w:val="single" w:sz="8" w:space="0" w:color="000000"/>
              <w:bottom w:val="single" w:sz="8" w:space="0" w:color="000000"/>
            </w:tcBorders>
            <w:shd w:val="clear" w:color="auto" w:fill="D9D9D9"/>
          </w:tcPr>
          <w:p w:rsidR="0066746E" w:rsidRDefault="0066746E">
            <w:pPr>
              <w:spacing w:after="0" w:line="240" w:lineRule="auto"/>
              <w:jc w:val="center"/>
              <w:rPr>
                <w:rFonts w:ascii="Tahoma" w:hAnsi="Tahoma" w:cs="Tahoma"/>
                <w:b/>
                <w:bCs/>
                <w:sz w:val="14"/>
                <w:szCs w:val="14"/>
              </w:rPr>
            </w:pPr>
            <w:r>
              <w:rPr>
                <w:rFonts w:ascii="Tahoma" w:hAnsi="Tahoma" w:cs="Tahoma"/>
                <w:b/>
                <w:bCs/>
                <w:sz w:val="14"/>
                <w:szCs w:val="14"/>
              </w:rPr>
              <w:t>e</w:t>
            </w:r>
          </w:p>
        </w:tc>
        <w:tc>
          <w:tcPr>
            <w:tcW w:w="756" w:type="dxa"/>
            <w:tcBorders>
              <w:top w:val="single" w:sz="8" w:space="0" w:color="000000"/>
              <w:left w:val="single" w:sz="8" w:space="0" w:color="000000"/>
              <w:bottom w:val="single" w:sz="8" w:space="0" w:color="000000"/>
            </w:tcBorders>
            <w:shd w:val="clear" w:color="auto" w:fill="D9D9D9"/>
          </w:tcPr>
          <w:p w:rsidR="0066746E" w:rsidRDefault="0066746E">
            <w:pPr>
              <w:spacing w:after="0" w:line="240" w:lineRule="auto"/>
              <w:jc w:val="center"/>
              <w:rPr>
                <w:rFonts w:ascii="Tahoma" w:hAnsi="Tahoma" w:cs="Tahoma"/>
                <w:b/>
                <w:bCs/>
                <w:sz w:val="14"/>
                <w:szCs w:val="14"/>
              </w:rPr>
            </w:pPr>
            <w:r>
              <w:rPr>
                <w:rFonts w:ascii="Tahoma" w:hAnsi="Tahoma" w:cs="Tahoma"/>
                <w:b/>
                <w:bCs/>
                <w:sz w:val="14"/>
                <w:szCs w:val="14"/>
              </w:rPr>
              <w:t>(e/g)</w:t>
            </w:r>
          </w:p>
        </w:tc>
        <w:tc>
          <w:tcPr>
            <w:tcW w:w="664" w:type="dxa"/>
            <w:tcBorders>
              <w:top w:val="single" w:sz="8" w:space="0" w:color="000000"/>
              <w:left w:val="single" w:sz="8" w:space="0" w:color="000000"/>
              <w:bottom w:val="single" w:sz="8" w:space="0" w:color="000000"/>
            </w:tcBorders>
            <w:shd w:val="clear" w:color="auto" w:fill="D9D9D9"/>
          </w:tcPr>
          <w:p w:rsidR="0066746E" w:rsidRDefault="0066746E">
            <w:pPr>
              <w:spacing w:after="0" w:line="240" w:lineRule="auto"/>
              <w:jc w:val="center"/>
              <w:rPr>
                <w:rFonts w:ascii="Tahoma" w:hAnsi="Tahoma" w:cs="Tahoma"/>
                <w:b/>
                <w:bCs/>
                <w:sz w:val="14"/>
                <w:szCs w:val="14"/>
              </w:rPr>
            </w:pPr>
            <w:r>
              <w:rPr>
                <w:rFonts w:ascii="Tahoma" w:hAnsi="Tahoma" w:cs="Tahoma"/>
                <w:b/>
                <w:bCs/>
                <w:sz w:val="14"/>
                <w:szCs w:val="14"/>
              </w:rPr>
              <w:t>f</w:t>
            </w:r>
          </w:p>
        </w:tc>
        <w:tc>
          <w:tcPr>
            <w:tcW w:w="851" w:type="dxa"/>
            <w:tcBorders>
              <w:top w:val="single" w:sz="8" w:space="0" w:color="000000"/>
              <w:left w:val="single" w:sz="8" w:space="0" w:color="000000"/>
              <w:bottom w:val="single" w:sz="8" w:space="0" w:color="000000"/>
            </w:tcBorders>
            <w:shd w:val="clear" w:color="auto" w:fill="D9D9D9"/>
          </w:tcPr>
          <w:p w:rsidR="0066746E" w:rsidRDefault="0066746E">
            <w:pPr>
              <w:spacing w:after="0" w:line="240" w:lineRule="auto"/>
              <w:jc w:val="center"/>
              <w:rPr>
                <w:rFonts w:ascii="Tahoma" w:hAnsi="Tahoma" w:cs="Tahoma"/>
                <w:b/>
                <w:bCs/>
                <w:sz w:val="14"/>
                <w:szCs w:val="14"/>
              </w:rPr>
            </w:pPr>
            <w:r>
              <w:rPr>
                <w:rFonts w:ascii="Tahoma" w:hAnsi="Tahoma" w:cs="Tahoma"/>
                <w:b/>
                <w:bCs/>
                <w:sz w:val="14"/>
                <w:szCs w:val="14"/>
              </w:rPr>
              <w:t>(f/g)</w:t>
            </w:r>
          </w:p>
        </w:tc>
        <w:tc>
          <w:tcPr>
            <w:tcW w:w="566" w:type="dxa"/>
            <w:tcBorders>
              <w:top w:val="single" w:sz="8" w:space="0" w:color="000000"/>
              <w:left w:val="single" w:sz="8" w:space="0" w:color="000000"/>
              <w:bottom w:val="single" w:sz="8" w:space="0" w:color="000000"/>
            </w:tcBorders>
            <w:shd w:val="clear" w:color="auto" w:fill="D9D9D9"/>
          </w:tcPr>
          <w:p w:rsidR="0066746E" w:rsidRDefault="0066746E">
            <w:pPr>
              <w:spacing w:after="0" w:line="240" w:lineRule="auto"/>
              <w:jc w:val="center"/>
              <w:rPr>
                <w:sz w:val="14"/>
                <w:szCs w:val="14"/>
              </w:rPr>
            </w:pPr>
            <w:r>
              <w:rPr>
                <w:rFonts w:ascii="Tahoma" w:hAnsi="Tahoma" w:cs="Tahoma"/>
                <w:b/>
                <w:bCs/>
                <w:sz w:val="14"/>
                <w:szCs w:val="14"/>
              </w:rPr>
              <w:t>g</w:t>
            </w:r>
          </w:p>
        </w:tc>
        <w:tc>
          <w:tcPr>
            <w:tcW w:w="873" w:type="dxa"/>
            <w:tcBorders>
              <w:top w:val="single" w:sz="8" w:space="0" w:color="000000"/>
              <w:left w:val="single" w:sz="8" w:space="0" w:color="000000"/>
              <w:bottom w:val="single" w:sz="8" w:space="0" w:color="000000"/>
              <w:right w:val="single" w:sz="8" w:space="0" w:color="000000"/>
            </w:tcBorders>
            <w:shd w:val="clear" w:color="auto" w:fill="D9D9D9"/>
          </w:tcPr>
          <w:p w:rsidR="0066746E" w:rsidRDefault="0066746E">
            <w:pPr>
              <w:snapToGrid w:val="0"/>
              <w:spacing w:after="0" w:line="240" w:lineRule="auto"/>
              <w:rPr>
                <w:sz w:val="14"/>
                <w:szCs w:val="14"/>
              </w:rPr>
            </w:pPr>
          </w:p>
        </w:tc>
      </w:tr>
      <w:tr w:rsidR="0066746E" w:rsidTr="00D72D6B">
        <w:trPr>
          <w:trHeight w:val="489"/>
        </w:trPr>
        <w:tc>
          <w:tcPr>
            <w:tcW w:w="959" w:type="dxa"/>
            <w:tcBorders>
              <w:top w:val="single" w:sz="8" w:space="0" w:color="000000"/>
              <w:left w:val="single" w:sz="8" w:space="0" w:color="000000"/>
              <w:bottom w:val="single" w:sz="8" w:space="0" w:color="000000"/>
            </w:tcBorders>
            <w:shd w:val="clear" w:color="auto" w:fill="auto"/>
            <w:vAlign w:val="center"/>
          </w:tcPr>
          <w:p w:rsidR="0066746E" w:rsidRDefault="0066746E">
            <w:pPr>
              <w:spacing w:after="0" w:line="240" w:lineRule="auto"/>
              <w:jc w:val="center"/>
            </w:pPr>
            <w:r>
              <w:rPr>
                <w:rFonts w:ascii="Tahoma" w:hAnsi="Tahoma" w:cs="Tahoma"/>
                <w:b/>
                <w:bCs/>
                <w:color w:val="000000"/>
                <w:sz w:val="14"/>
                <w:szCs w:val="14"/>
              </w:rPr>
              <w:t>Kadın</w:t>
            </w:r>
          </w:p>
        </w:tc>
        <w:tc>
          <w:tcPr>
            <w:tcW w:w="591" w:type="dxa"/>
            <w:tcBorders>
              <w:top w:val="single" w:sz="8" w:space="0" w:color="000000"/>
              <w:left w:val="single" w:sz="8" w:space="0" w:color="000000"/>
              <w:bottom w:val="single" w:sz="8" w:space="0" w:color="000000"/>
            </w:tcBorders>
            <w:shd w:val="clear" w:color="auto" w:fill="auto"/>
            <w:vAlign w:val="center"/>
          </w:tcPr>
          <w:p w:rsidR="0066746E" w:rsidRPr="00D72D6B" w:rsidRDefault="00415201" w:rsidP="00103EEF">
            <w:pPr>
              <w:snapToGrid w:val="0"/>
              <w:spacing w:after="0" w:line="240" w:lineRule="auto"/>
              <w:jc w:val="center"/>
              <w:rPr>
                <w:sz w:val="18"/>
                <w:szCs w:val="18"/>
              </w:rPr>
            </w:pPr>
            <w:r>
              <w:rPr>
                <w:sz w:val="18"/>
                <w:szCs w:val="18"/>
              </w:rPr>
              <w:t>16</w:t>
            </w:r>
          </w:p>
        </w:tc>
        <w:tc>
          <w:tcPr>
            <w:tcW w:w="982" w:type="dxa"/>
            <w:tcBorders>
              <w:top w:val="single" w:sz="8" w:space="0" w:color="000000"/>
              <w:left w:val="single" w:sz="8" w:space="0" w:color="000000"/>
              <w:bottom w:val="single" w:sz="8" w:space="0" w:color="000000"/>
            </w:tcBorders>
            <w:shd w:val="clear" w:color="auto" w:fill="auto"/>
            <w:vAlign w:val="center"/>
          </w:tcPr>
          <w:p w:rsidR="0066746E" w:rsidRPr="00D72D6B" w:rsidRDefault="00415201" w:rsidP="00210595">
            <w:pPr>
              <w:snapToGrid w:val="0"/>
              <w:spacing w:after="0" w:line="240" w:lineRule="auto"/>
              <w:jc w:val="center"/>
              <w:rPr>
                <w:sz w:val="18"/>
                <w:szCs w:val="18"/>
              </w:rPr>
            </w:pPr>
            <w:r>
              <w:rPr>
                <w:sz w:val="18"/>
                <w:szCs w:val="18"/>
              </w:rPr>
              <w:t>0,077</w:t>
            </w:r>
          </w:p>
        </w:tc>
        <w:tc>
          <w:tcPr>
            <w:tcW w:w="606" w:type="dxa"/>
            <w:tcBorders>
              <w:top w:val="single" w:sz="8" w:space="0" w:color="000000"/>
              <w:left w:val="single" w:sz="8" w:space="0" w:color="000000"/>
              <w:bottom w:val="single" w:sz="8" w:space="0" w:color="000000"/>
            </w:tcBorders>
            <w:shd w:val="clear" w:color="auto" w:fill="auto"/>
            <w:vAlign w:val="center"/>
          </w:tcPr>
          <w:p w:rsidR="0066746E" w:rsidRPr="00D72D6B" w:rsidRDefault="00415201" w:rsidP="001D3162">
            <w:pPr>
              <w:snapToGrid w:val="0"/>
              <w:spacing w:after="0" w:line="240" w:lineRule="auto"/>
              <w:jc w:val="center"/>
              <w:rPr>
                <w:sz w:val="18"/>
                <w:szCs w:val="18"/>
              </w:rPr>
            </w:pPr>
            <w:r>
              <w:rPr>
                <w:sz w:val="18"/>
                <w:szCs w:val="18"/>
              </w:rPr>
              <w:t>177</w:t>
            </w:r>
          </w:p>
        </w:tc>
        <w:tc>
          <w:tcPr>
            <w:tcW w:w="888" w:type="dxa"/>
            <w:tcBorders>
              <w:top w:val="single" w:sz="8" w:space="0" w:color="000000"/>
              <w:left w:val="single" w:sz="8" w:space="0" w:color="000000"/>
              <w:bottom w:val="single" w:sz="8" w:space="0" w:color="000000"/>
            </w:tcBorders>
            <w:shd w:val="clear" w:color="auto" w:fill="auto"/>
            <w:vAlign w:val="center"/>
          </w:tcPr>
          <w:p w:rsidR="0066746E" w:rsidRPr="00D72D6B" w:rsidRDefault="00415201" w:rsidP="00210595">
            <w:pPr>
              <w:snapToGrid w:val="0"/>
              <w:spacing w:after="0" w:line="240" w:lineRule="auto"/>
              <w:jc w:val="center"/>
              <w:rPr>
                <w:sz w:val="18"/>
                <w:szCs w:val="18"/>
              </w:rPr>
            </w:pPr>
            <w:r>
              <w:rPr>
                <w:sz w:val="18"/>
                <w:szCs w:val="18"/>
              </w:rPr>
              <w:t>0,855</w:t>
            </w:r>
          </w:p>
        </w:tc>
        <w:tc>
          <w:tcPr>
            <w:tcW w:w="601" w:type="dxa"/>
            <w:tcBorders>
              <w:top w:val="single" w:sz="8" w:space="0" w:color="000000"/>
              <w:left w:val="single" w:sz="8" w:space="0" w:color="000000"/>
              <w:bottom w:val="single" w:sz="8" w:space="0" w:color="000000"/>
            </w:tcBorders>
            <w:shd w:val="clear" w:color="auto" w:fill="auto"/>
            <w:vAlign w:val="center"/>
          </w:tcPr>
          <w:p w:rsidR="0066746E" w:rsidRPr="00D72D6B" w:rsidRDefault="004A31D2" w:rsidP="00103EEF">
            <w:pPr>
              <w:snapToGrid w:val="0"/>
              <w:spacing w:after="0" w:line="240" w:lineRule="auto"/>
              <w:jc w:val="center"/>
              <w:rPr>
                <w:sz w:val="18"/>
                <w:szCs w:val="18"/>
              </w:rPr>
            </w:pPr>
            <w:r>
              <w:rPr>
                <w:sz w:val="18"/>
                <w:szCs w:val="18"/>
              </w:rPr>
              <w:t>-</w:t>
            </w:r>
          </w:p>
        </w:tc>
        <w:tc>
          <w:tcPr>
            <w:tcW w:w="756" w:type="dxa"/>
            <w:tcBorders>
              <w:top w:val="single" w:sz="8" w:space="0" w:color="000000"/>
              <w:left w:val="single" w:sz="8" w:space="0" w:color="000000"/>
              <w:bottom w:val="single" w:sz="8" w:space="0" w:color="000000"/>
            </w:tcBorders>
            <w:shd w:val="clear" w:color="auto" w:fill="auto"/>
            <w:vAlign w:val="center"/>
          </w:tcPr>
          <w:p w:rsidR="0066746E" w:rsidRPr="00D72D6B" w:rsidRDefault="004A31D2" w:rsidP="00103EEF">
            <w:pPr>
              <w:snapToGrid w:val="0"/>
              <w:spacing w:after="0" w:line="240" w:lineRule="auto"/>
              <w:jc w:val="center"/>
              <w:rPr>
                <w:sz w:val="18"/>
                <w:szCs w:val="18"/>
              </w:rPr>
            </w:pPr>
            <w:r>
              <w:rPr>
                <w:sz w:val="18"/>
                <w:szCs w:val="18"/>
              </w:rPr>
              <w:t>-</w:t>
            </w:r>
          </w:p>
        </w:tc>
        <w:tc>
          <w:tcPr>
            <w:tcW w:w="601" w:type="dxa"/>
            <w:tcBorders>
              <w:top w:val="single" w:sz="8" w:space="0" w:color="000000"/>
              <w:left w:val="single" w:sz="8" w:space="0" w:color="000000"/>
              <w:bottom w:val="single" w:sz="8" w:space="0" w:color="000000"/>
            </w:tcBorders>
            <w:shd w:val="clear" w:color="auto" w:fill="auto"/>
            <w:vAlign w:val="center"/>
          </w:tcPr>
          <w:p w:rsidR="0066746E" w:rsidRPr="00D72D6B" w:rsidRDefault="004A31D2" w:rsidP="00103EEF">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756" w:type="dxa"/>
            <w:tcBorders>
              <w:top w:val="single" w:sz="8" w:space="0" w:color="000000"/>
              <w:left w:val="single" w:sz="8" w:space="0" w:color="000000"/>
              <w:bottom w:val="single" w:sz="8" w:space="0" w:color="000000"/>
            </w:tcBorders>
            <w:shd w:val="clear" w:color="auto" w:fill="auto"/>
            <w:vAlign w:val="center"/>
          </w:tcPr>
          <w:p w:rsidR="0066746E" w:rsidRPr="00D72D6B" w:rsidRDefault="004A31D2" w:rsidP="00103EEF">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601" w:type="dxa"/>
            <w:tcBorders>
              <w:top w:val="single" w:sz="8" w:space="0" w:color="000000"/>
              <w:left w:val="single" w:sz="8" w:space="0" w:color="000000"/>
              <w:bottom w:val="single" w:sz="8" w:space="0" w:color="000000"/>
            </w:tcBorders>
            <w:shd w:val="clear" w:color="auto" w:fill="auto"/>
            <w:vAlign w:val="center"/>
          </w:tcPr>
          <w:p w:rsidR="0066746E" w:rsidRPr="00D72D6B" w:rsidRDefault="00415201" w:rsidP="008963F8">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12</w:t>
            </w:r>
          </w:p>
        </w:tc>
        <w:tc>
          <w:tcPr>
            <w:tcW w:w="756" w:type="dxa"/>
            <w:tcBorders>
              <w:top w:val="single" w:sz="8" w:space="0" w:color="000000"/>
              <w:left w:val="single" w:sz="8" w:space="0" w:color="000000"/>
              <w:bottom w:val="single" w:sz="8" w:space="0" w:color="000000"/>
            </w:tcBorders>
            <w:shd w:val="clear" w:color="auto" w:fill="auto"/>
            <w:vAlign w:val="center"/>
          </w:tcPr>
          <w:p w:rsidR="0066746E" w:rsidRPr="00D72D6B" w:rsidRDefault="00415201" w:rsidP="008963F8">
            <w:pPr>
              <w:snapToGrid w:val="0"/>
              <w:spacing w:after="0" w:line="240" w:lineRule="auto"/>
              <w:rPr>
                <w:rFonts w:ascii="Tahoma" w:hAnsi="Tahoma" w:cs="Tahoma"/>
                <w:color w:val="000000"/>
                <w:sz w:val="18"/>
                <w:szCs w:val="18"/>
              </w:rPr>
            </w:pPr>
            <w:r>
              <w:rPr>
                <w:rFonts w:ascii="Tahoma" w:hAnsi="Tahoma" w:cs="Tahoma"/>
                <w:color w:val="000000"/>
                <w:sz w:val="18"/>
                <w:szCs w:val="18"/>
              </w:rPr>
              <w:t>0,057</w:t>
            </w:r>
          </w:p>
        </w:tc>
        <w:tc>
          <w:tcPr>
            <w:tcW w:w="664" w:type="dxa"/>
            <w:tcBorders>
              <w:top w:val="single" w:sz="8" w:space="0" w:color="000000"/>
              <w:left w:val="single" w:sz="8" w:space="0" w:color="000000"/>
              <w:bottom w:val="single" w:sz="8" w:space="0" w:color="000000"/>
            </w:tcBorders>
            <w:shd w:val="clear" w:color="auto" w:fill="auto"/>
            <w:vAlign w:val="center"/>
          </w:tcPr>
          <w:p w:rsidR="0066746E" w:rsidRPr="00D72D6B" w:rsidRDefault="00ED769C" w:rsidP="008963F8">
            <w:pPr>
              <w:snapToGrid w:val="0"/>
              <w:spacing w:after="0" w:line="240" w:lineRule="auto"/>
              <w:jc w:val="center"/>
              <w:rPr>
                <w:sz w:val="18"/>
                <w:szCs w:val="18"/>
              </w:rPr>
            </w:pPr>
            <w:r>
              <w:rPr>
                <w:sz w:val="18"/>
                <w:szCs w:val="18"/>
              </w:rPr>
              <w:t>2</w:t>
            </w:r>
          </w:p>
        </w:tc>
        <w:tc>
          <w:tcPr>
            <w:tcW w:w="851" w:type="dxa"/>
            <w:tcBorders>
              <w:top w:val="single" w:sz="8" w:space="0" w:color="000000"/>
              <w:left w:val="single" w:sz="8" w:space="0" w:color="000000"/>
              <w:bottom w:val="single" w:sz="8" w:space="0" w:color="000000"/>
            </w:tcBorders>
            <w:shd w:val="clear" w:color="auto" w:fill="auto"/>
            <w:vAlign w:val="center"/>
          </w:tcPr>
          <w:p w:rsidR="0066746E" w:rsidRPr="00D72D6B" w:rsidRDefault="00415201" w:rsidP="008963F8">
            <w:pPr>
              <w:snapToGrid w:val="0"/>
              <w:spacing w:after="0" w:line="240" w:lineRule="auto"/>
              <w:rPr>
                <w:sz w:val="18"/>
                <w:szCs w:val="18"/>
              </w:rPr>
            </w:pPr>
            <w:r>
              <w:rPr>
                <w:sz w:val="18"/>
                <w:szCs w:val="18"/>
              </w:rPr>
              <w:t>0,009</w:t>
            </w:r>
          </w:p>
        </w:tc>
        <w:tc>
          <w:tcPr>
            <w:tcW w:w="566" w:type="dxa"/>
            <w:tcBorders>
              <w:top w:val="single" w:sz="8" w:space="0" w:color="000000"/>
              <w:left w:val="single" w:sz="8" w:space="0" w:color="000000"/>
              <w:bottom w:val="single" w:sz="8" w:space="0" w:color="000000"/>
            </w:tcBorders>
            <w:shd w:val="clear" w:color="auto" w:fill="auto"/>
            <w:vAlign w:val="center"/>
          </w:tcPr>
          <w:p w:rsidR="0066746E" w:rsidRPr="00D72D6B" w:rsidRDefault="00415201" w:rsidP="00ED769C">
            <w:pPr>
              <w:snapToGrid w:val="0"/>
              <w:spacing w:after="0" w:line="240" w:lineRule="auto"/>
              <w:rPr>
                <w:sz w:val="18"/>
                <w:szCs w:val="18"/>
              </w:rPr>
            </w:pPr>
            <w:r>
              <w:rPr>
                <w:sz w:val="18"/>
                <w:szCs w:val="18"/>
              </w:rPr>
              <w:t>207</w:t>
            </w:r>
          </w:p>
        </w:tc>
        <w:tc>
          <w:tcPr>
            <w:tcW w:w="87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6746E" w:rsidRPr="00D72D6B" w:rsidRDefault="0066746E" w:rsidP="00ED769C">
            <w:pPr>
              <w:snapToGrid w:val="0"/>
              <w:spacing w:after="0" w:line="240" w:lineRule="auto"/>
              <w:rPr>
                <w:sz w:val="18"/>
                <w:szCs w:val="18"/>
              </w:rPr>
            </w:pPr>
          </w:p>
        </w:tc>
      </w:tr>
      <w:tr w:rsidR="0066746E" w:rsidTr="00D72D6B">
        <w:trPr>
          <w:trHeight w:val="411"/>
        </w:trPr>
        <w:tc>
          <w:tcPr>
            <w:tcW w:w="959" w:type="dxa"/>
            <w:tcBorders>
              <w:top w:val="single" w:sz="8" w:space="0" w:color="000000"/>
              <w:left w:val="single" w:sz="8" w:space="0" w:color="000000"/>
              <w:bottom w:val="single" w:sz="8" w:space="0" w:color="000000"/>
            </w:tcBorders>
            <w:shd w:val="clear" w:color="auto" w:fill="auto"/>
            <w:vAlign w:val="center"/>
          </w:tcPr>
          <w:p w:rsidR="0066746E" w:rsidRDefault="0066746E">
            <w:pPr>
              <w:spacing w:after="0" w:line="240" w:lineRule="auto"/>
              <w:jc w:val="center"/>
            </w:pPr>
            <w:r>
              <w:rPr>
                <w:rFonts w:ascii="Tahoma" w:hAnsi="Tahoma" w:cs="Tahoma"/>
                <w:b/>
                <w:bCs/>
                <w:color w:val="000000"/>
                <w:sz w:val="14"/>
                <w:szCs w:val="14"/>
              </w:rPr>
              <w:t>Erkek</w:t>
            </w:r>
          </w:p>
        </w:tc>
        <w:tc>
          <w:tcPr>
            <w:tcW w:w="591" w:type="dxa"/>
            <w:tcBorders>
              <w:top w:val="single" w:sz="8" w:space="0" w:color="000000"/>
              <w:left w:val="single" w:sz="8" w:space="0" w:color="000000"/>
              <w:bottom w:val="single" w:sz="8" w:space="0" w:color="000000"/>
            </w:tcBorders>
            <w:shd w:val="clear" w:color="auto" w:fill="auto"/>
            <w:vAlign w:val="center"/>
          </w:tcPr>
          <w:p w:rsidR="0066746E" w:rsidRPr="00D72D6B" w:rsidRDefault="00415201" w:rsidP="00103EEF">
            <w:pPr>
              <w:snapToGrid w:val="0"/>
              <w:spacing w:after="0" w:line="240" w:lineRule="auto"/>
              <w:jc w:val="center"/>
              <w:rPr>
                <w:sz w:val="18"/>
                <w:szCs w:val="18"/>
              </w:rPr>
            </w:pPr>
            <w:r>
              <w:rPr>
                <w:sz w:val="18"/>
                <w:szCs w:val="18"/>
              </w:rPr>
              <w:t>20</w:t>
            </w:r>
          </w:p>
        </w:tc>
        <w:tc>
          <w:tcPr>
            <w:tcW w:w="982" w:type="dxa"/>
            <w:tcBorders>
              <w:top w:val="single" w:sz="8" w:space="0" w:color="000000"/>
              <w:left w:val="single" w:sz="8" w:space="0" w:color="000000"/>
              <w:bottom w:val="single" w:sz="8" w:space="0" w:color="000000"/>
            </w:tcBorders>
            <w:shd w:val="clear" w:color="auto" w:fill="auto"/>
            <w:vAlign w:val="center"/>
          </w:tcPr>
          <w:p w:rsidR="0066746E" w:rsidRPr="00D72D6B" w:rsidRDefault="00415201" w:rsidP="00D06971">
            <w:pPr>
              <w:snapToGrid w:val="0"/>
              <w:spacing w:after="0" w:line="240" w:lineRule="auto"/>
              <w:jc w:val="center"/>
              <w:rPr>
                <w:sz w:val="18"/>
                <w:szCs w:val="18"/>
              </w:rPr>
            </w:pPr>
            <w:r>
              <w:rPr>
                <w:sz w:val="18"/>
                <w:szCs w:val="18"/>
              </w:rPr>
              <w:t>0,079</w:t>
            </w:r>
          </w:p>
        </w:tc>
        <w:tc>
          <w:tcPr>
            <w:tcW w:w="606" w:type="dxa"/>
            <w:tcBorders>
              <w:top w:val="single" w:sz="8" w:space="0" w:color="000000"/>
              <w:left w:val="single" w:sz="8" w:space="0" w:color="000000"/>
              <w:bottom w:val="single" w:sz="8" w:space="0" w:color="000000"/>
            </w:tcBorders>
            <w:shd w:val="clear" w:color="auto" w:fill="auto"/>
            <w:vAlign w:val="center"/>
          </w:tcPr>
          <w:p w:rsidR="0066746E" w:rsidRPr="00D72D6B" w:rsidRDefault="00415201" w:rsidP="00ED769C">
            <w:pPr>
              <w:snapToGrid w:val="0"/>
              <w:spacing w:after="0" w:line="240" w:lineRule="auto"/>
              <w:rPr>
                <w:sz w:val="18"/>
                <w:szCs w:val="18"/>
              </w:rPr>
            </w:pPr>
            <w:r>
              <w:rPr>
                <w:sz w:val="18"/>
                <w:szCs w:val="18"/>
              </w:rPr>
              <w:t>223</w:t>
            </w:r>
          </w:p>
        </w:tc>
        <w:tc>
          <w:tcPr>
            <w:tcW w:w="888" w:type="dxa"/>
            <w:tcBorders>
              <w:top w:val="single" w:sz="8" w:space="0" w:color="000000"/>
              <w:left w:val="single" w:sz="8" w:space="0" w:color="000000"/>
              <w:bottom w:val="single" w:sz="8" w:space="0" w:color="000000"/>
            </w:tcBorders>
            <w:shd w:val="clear" w:color="auto" w:fill="auto"/>
            <w:vAlign w:val="center"/>
          </w:tcPr>
          <w:p w:rsidR="0066746E" w:rsidRPr="00D72D6B" w:rsidRDefault="00415201" w:rsidP="00D06971">
            <w:pPr>
              <w:snapToGrid w:val="0"/>
              <w:spacing w:after="0" w:line="240" w:lineRule="auto"/>
              <w:jc w:val="center"/>
              <w:rPr>
                <w:sz w:val="18"/>
                <w:szCs w:val="18"/>
              </w:rPr>
            </w:pPr>
            <w:r>
              <w:rPr>
                <w:sz w:val="18"/>
                <w:szCs w:val="18"/>
              </w:rPr>
              <w:t>0,884</w:t>
            </w:r>
          </w:p>
        </w:tc>
        <w:tc>
          <w:tcPr>
            <w:tcW w:w="601" w:type="dxa"/>
            <w:tcBorders>
              <w:top w:val="single" w:sz="8" w:space="0" w:color="000000"/>
              <w:left w:val="single" w:sz="8" w:space="0" w:color="000000"/>
              <w:bottom w:val="single" w:sz="8" w:space="0" w:color="000000"/>
            </w:tcBorders>
            <w:shd w:val="clear" w:color="auto" w:fill="auto"/>
            <w:vAlign w:val="center"/>
          </w:tcPr>
          <w:p w:rsidR="0066746E" w:rsidRPr="00D72D6B" w:rsidRDefault="004A31D2" w:rsidP="00103EEF">
            <w:pPr>
              <w:snapToGrid w:val="0"/>
              <w:spacing w:after="0" w:line="240" w:lineRule="auto"/>
              <w:jc w:val="center"/>
              <w:rPr>
                <w:sz w:val="18"/>
                <w:szCs w:val="18"/>
              </w:rPr>
            </w:pPr>
            <w:r>
              <w:rPr>
                <w:sz w:val="18"/>
                <w:szCs w:val="18"/>
              </w:rPr>
              <w:t>-</w:t>
            </w:r>
          </w:p>
        </w:tc>
        <w:tc>
          <w:tcPr>
            <w:tcW w:w="756" w:type="dxa"/>
            <w:tcBorders>
              <w:top w:val="single" w:sz="8" w:space="0" w:color="000000"/>
              <w:left w:val="single" w:sz="8" w:space="0" w:color="000000"/>
              <w:bottom w:val="single" w:sz="8" w:space="0" w:color="000000"/>
            </w:tcBorders>
            <w:shd w:val="clear" w:color="auto" w:fill="auto"/>
            <w:vAlign w:val="center"/>
          </w:tcPr>
          <w:p w:rsidR="0066746E" w:rsidRPr="00D72D6B" w:rsidRDefault="004A31D2" w:rsidP="00103EEF">
            <w:pPr>
              <w:snapToGrid w:val="0"/>
              <w:spacing w:after="0" w:line="240" w:lineRule="auto"/>
              <w:jc w:val="center"/>
              <w:rPr>
                <w:sz w:val="18"/>
                <w:szCs w:val="18"/>
              </w:rPr>
            </w:pPr>
            <w:r>
              <w:rPr>
                <w:sz w:val="18"/>
                <w:szCs w:val="18"/>
              </w:rPr>
              <w:t>-</w:t>
            </w:r>
          </w:p>
        </w:tc>
        <w:tc>
          <w:tcPr>
            <w:tcW w:w="601" w:type="dxa"/>
            <w:tcBorders>
              <w:top w:val="single" w:sz="8" w:space="0" w:color="000000"/>
              <w:left w:val="single" w:sz="8" w:space="0" w:color="000000"/>
              <w:bottom w:val="single" w:sz="8" w:space="0" w:color="000000"/>
            </w:tcBorders>
            <w:shd w:val="clear" w:color="auto" w:fill="auto"/>
            <w:vAlign w:val="center"/>
          </w:tcPr>
          <w:p w:rsidR="0066746E" w:rsidRPr="00D72D6B" w:rsidRDefault="004A31D2" w:rsidP="00103EEF">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756" w:type="dxa"/>
            <w:tcBorders>
              <w:top w:val="single" w:sz="8" w:space="0" w:color="000000"/>
              <w:left w:val="single" w:sz="8" w:space="0" w:color="000000"/>
              <w:bottom w:val="single" w:sz="8" w:space="0" w:color="000000"/>
            </w:tcBorders>
            <w:shd w:val="clear" w:color="auto" w:fill="auto"/>
            <w:vAlign w:val="center"/>
          </w:tcPr>
          <w:p w:rsidR="0066746E" w:rsidRPr="00D72D6B" w:rsidRDefault="004A31D2" w:rsidP="00103EEF">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601" w:type="dxa"/>
            <w:tcBorders>
              <w:top w:val="single" w:sz="8" w:space="0" w:color="000000"/>
              <w:left w:val="single" w:sz="8" w:space="0" w:color="000000"/>
              <w:bottom w:val="single" w:sz="8" w:space="0" w:color="000000"/>
            </w:tcBorders>
            <w:shd w:val="clear" w:color="auto" w:fill="auto"/>
            <w:vAlign w:val="center"/>
          </w:tcPr>
          <w:p w:rsidR="0066746E" w:rsidRPr="00D72D6B" w:rsidRDefault="00ED769C" w:rsidP="00103EEF">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7</w:t>
            </w:r>
          </w:p>
        </w:tc>
        <w:tc>
          <w:tcPr>
            <w:tcW w:w="756" w:type="dxa"/>
            <w:tcBorders>
              <w:top w:val="single" w:sz="8" w:space="0" w:color="000000"/>
              <w:left w:val="single" w:sz="8" w:space="0" w:color="000000"/>
              <w:bottom w:val="single" w:sz="8" w:space="0" w:color="000000"/>
            </w:tcBorders>
            <w:shd w:val="clear" w:color="auto" w:fill="auto"/>
            <w:vAlign w:val="center"/>
          </w:tcPr>
          <w:p w:rsidR="0066746E" w:rsidRPr="00D72D6B" w:rsidRDefault="00415201" w:rsidP="008963F8">
            <w:pPr>
              <w:snapToGrid w:val="0"/>
              <w:spacing w:after="0" w:line="240" w:lineRule="auto"/>
              <w:rPr>
                <w:rFonts w:ascii="Tahoma" w:hAnsi="Tahoma" w:cs="Tahoma"/>
                <w:color w:val="000000"/>
                <w:sz w:val="18"/>
                <w:szCs w:val="18"/>
              </w:rPr>
            </w:pPr>
            <w:r>
              <w:rPr>
                <w:rFonts w:ascii="Tahoma" w:hAnsi="Tahoma" w:cs="Tahoma"/>
                <w:color w:val="000000"/>
                <w:sz w:val="18"/>
                <w:szCs w:val="18"/>
              </w:rPr>
              <w:t>0,027</w:t>
            </w:r>
          </w:p>
        </w:tc>
        <w:tc>
          <w:tcPr>
            <w:tcW w:w="664" w:type="dxa"/>
            <w:tcBorders>
              <w:top w:val="single" w:sz="8" w:space="0" w:color="000000"/>
              <w:left w:val="single" w:sz="8" w:space="0" w:color="000000"/>
              <w:bottom w:val="single" w:sz="8" w:space="0" w:color="000000"/>
            </w:tcBorders>
            <w:shd w:val="clear" w:color="auto" w:fill="auto"/>
            <w:vAlign w:val="center"/>
          </w:tcPr>
          <w:p w:rsidR="0066746E" w:rsidRPr="00D72D6B" w:rsidRDefault="00415201" w:rsidP="00103EEF">
            <w:pPr>
              <w:snapToGrid w:val="0"/>
              <w:spacing w:after="0" w:line="240" w:lineRule="auto"/>
              <w:jc w:val="center"/>
              <w:rPr>
                <w:sz w:val="18"/>
                <w:szCs w:val="18"/>
              </w:rPr>
            </w:pPr>
            <w:r>
              <w:rPr>
                <w:sz w:val="18"/>
                <w:szCs w:val="18"/>
              </w:rPr>
              <w:t>2</w:t>
            </w:r>
          </w:p>
        </w:tc>
        <w:tc>
          <w:tcPr>
            <w:tcW w:w="851" w:type="dxa"/>
            <w:tcBorders>
              <w:top w:val="single" w:sz="8" w:space="0" w:color="000000"/>
              <w:left w:val="single" w:sz="8" w:space="0" w:color="000000"/>
              <w:bottom w:val="single" w:sz="8" w:space="0" w:color="000000"/>
            </w:tcBorders>
            <w:shd w:val="clear" w:color="auto" w:fill="auto"/>
            <w:vAlign w:val="center"/>
          </w:tcPr>
          <w:p w:rsidR="0066746E" w:rsidRPr="00D72D6B" w:rsidRDefault="00415201" w:rsidP="008963F8">
            <w:pPr>
              <w:snapToGrid w:val="0"/>
              <w:spacing w:after="0" w:line="240" w:lineRule="auto"/>
              <w:rPr>
                <w:sz w:val="18"/>
                <w:szCs w:val="18"/>
              </w:rPr>
            </w:pPr>
            <w:r>
              <w:rPr>
                <w:sz w:val="18"/>
                <w:szCs w:val="18"/>
              </w:rPr>
              <w:t>0,007</w:t>
            </w:r>
          </w:p>
        </w:tc>
        <w:tc>
          <w:tcPr>
            <w:tcW w:w="566" w:type="dxa"/>
            <w:tcBorders>
              <w:top w:val="single" w:sz="8" w:space="0" w:color="000000"/>
              <w:left w:val="single" w:sz="8" w:space="0" w:color="000000"/>
              <w:bottom w:val="single" w:sz="8" w:space="0" w:color="000000"/>
            </w:tcBorders>
            <w:shd w:val="clear" w:color="auto" w:fill="auto"/>
            <w:vAlign w:val="center"/>
          </w:tcPr>
          <w:p w:rsidR="0066746E" w:rsidRPr="00D72D6B" w:rsidRDefault="00415201" w:rsidP="00ED769C">
            <w:pPr>
              <w:snapToGrid w:val="0"/>
              <w:spacing w:after="0" w:line="240" w:lineRule="auto"/>
              <w:rPr>
                <w:sz w:val="18"/>
                <w:szCs w:val="18"/>
              </w:rPr>
            </w:pPr>
            <w:r>
              <w:rPr>
                <w:sz w:val="18"/>
                <w:szCs w:val="18"/>
              </w:rPr>
              <w:t>252</w:t>
            </w:r>
          </w:p>
        </w:tc>
        <w:tc>
          <w:tcPr>
            <w:tcW w:w="87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6746E" w:rsidRPr="00D72D6B" w:rsidRDefault="0066746E" w:rsidP="00FC027F">
            <w:pPr>
              <w:snapToGrid w:val="0"/>
              <w:spacing w:after="0" w:line="240" w:lineRule="auto"/>
              <w:jc w:val="center"/>
              <w:rPr>
                <w:sz w:val="18"/>
                <w:szCs w:val="18"/>
              </w:rPr>
            </w:pPr>
          </w:p>
        </w:tc>
      </w:tr>
      <w:tr w:rsidR="0066746E" w:rsidTr="00D72D6B">
        <w:trPr>
          <w:trHeight w:val="356"/>
        </w:trPr>
        <w:tc>
          <w:tcPr>
            <w:tcW w:w="959" w:type="dxa"/>
            <w:tcBorders>
              <w:top w:val="single" w:sz="8" w:space="0" w:color="000000"/>
              <w:left w:val="single" w:sz="8" w:space="0" w:color="000000"/>
              <w:bottom w:val="single" w:sz="8" w:space="0" w:color="000000"/>
            </w:tcBorders>
            <w:shd w:val="clear" w:color="auto" w:fill="F79646"/>
            <w:vAlign w:val="center"/>
          </w:tcPr>
          <w:p w:rsidR="0066746E" w:rsidRDefault="0066746E">
            <w:pPr>
              <w:spacing w:after="0" w:line="240" w:lineRule="auto"/>
              <w:jc w:val="center"/>
            </w:pPr>
            <w:r>
              <w:rPr>
                <w:rFonts w:ascii="Tahoma" w:hAnsi="Tahoma" w:cs="Tahoma"/>
                <w:b/>
                <w:bCs/>
                <w:sz w:val="14"/>
                <w:szCs w:val="14"/>
              </w:rPr>
              <w:t>Toplam</w:t>
            </w:r>
          </w:p>
        </w:tc>
        <w:tc>
          <w:tcPr>
            <w:tcW w:w="591" w:type="dxa"/>
            <w:tcBorders>
              <w:top w:val="single" w:sz="8" w:space="0" w:color="000000"/>
              <w:left w:val="single" w:sz="8" w:space="0" w:color="000000"/>
              <w:bottom w:val="single" w:sz="8" w:space="0" w:color="000000"/>
            </w:tcBorders>
            <w:shd w:val="clear" w:color="auto" w:fill="F79646"/>
            <w:vAlign w:val="center"/>
          </w:tcPr>
          <w:p w:rsidR="0066746E" w:rsidRPr="00DA13CF" w:rsidRDefault="00ED769C" w:rsidP="001D3162">
            <w:pPr>
              <w:snapToGrid w:val="0"/>
              <w:spacing w:after="0" w:line="240" w:lineRule="auto"/>
              <w:jc w:val="center"/>
              <w:rPr>
                <w:b/>
                <w:sz w:val="18"/>
                <w:szCs w:val="18"/>
              </w:rPr>
            </w:pPr>
            <w:r>
              <w:rPr>
                <w:b/>
                <w:sz w:val="18"/>
                <w:szCs w:val="18"/>
              </w:rPr>
              <w:t>36</w:t>
            </w:r>
          </w:p>
        </w:tc>
        <w:tc>
          <w:tcPr>
            <w:tcW w:w="982" w:type="dxa"/>
            <w:tcBorders>
              <w:top w:val="single" w:sz="8" w:space="0" w:color="000000"/>
              <w:left w:val="single" w:sz="8" w:space="0" w:color="000000"/>
              <w:bottom w:val="single" w:sz="8" w:space="0" w:color="000000"/>
            </w:tcBorders>
            <w:shd w:val="clear" w:color="auto" w:fill="F79646"/>
            <w:vAlign w:val="center"/>
          </w:tcPr>
          <w:p w:rsidR="0066746E" w:rsidRPr="00210595" w:rsidRDefault="00415201" w:rsidP="00210595">
            <w:pPr>
              <w:snapToGrid w:val="0"/>
              <w:spacing w:after="0" w:line="240" w:lineRule="auto"/>
              <w:jc w:val="center"/>
              <w:rPr>
                <w:b/>
                <w:sz w:val="18"/>
                <w:szCs w:val="18"/>
              </w:rPr>
            </w:pPr>
            <w:r>
              <w:rPr>
                <w:b/>
                <w:sz w:val="18"/>
                <w:szCs w:val="18"/>
              </w:rPr>
              <w:t>0,078</w:t>
            </w:r>
          </w:p>
        </w:tc>
        <w:tc>
          <w:tcPr>
            <w:tcW w:w="606" w:type="dxa"/>
            <w:tcBorders>
              <w:top w:val="single" w:sz="8" w:space="0" w:color="000000"/>
              <w:left w:val="single" w:sz="8" w:space="0" w:color="000000"/>
              <w:bottom w:val="single" w:sz="8" w:space="0" w:color="000000"/>
            </w:tcBorders>
            <w:shd w:val="clear" w:color="auto" w:fill="F79646"/>
            <w:vAlign w:val="center"/>
          </w:tcPr>
          <w:p w:rsidR="0066746E" w:rsidRPr="00DA13CF" w:rsidRDefault="00415201" w:rsidP="00103EEF">
            <w:pPr>
              <w:snapToGrid w:val="0"/>
              <w:spacing w:after="0" w:line="240" w:lineRule="auto"/>
              <w:jc w:val="center"/>
              <w:rPr>
                <w:b/>
                <w:sz w:val="18"/>
                <w:szCs w:val="18"/>
              </w:rPr>
            </w:pPr>
            <w:r>
              <w:rPr>
                <w:b/>
                <w:sz w:val="18"/>
                <w:szCs w:val="18"/>
              </w:rPr>
              <w:t>400</w:t>
            </w:r>
          </w:p>
        </w:tc>
        <w:tc>
          <w:tcPr>
            <w:tcW w:w="888" w:type="dxa"/>
            <w:tcBorders>
              <w:top w:val="single" w:sz="8" w:space="0" w:color="000000"/>
              <w:left w:val="single" w:sz="8" w:space="0" w:color="000000"/>
              <w:bottom w:val="single" w:sz="8" w:space="0" w:color="000000"/>
            </w:tcBorders>
            <w:shd w:val="clear" w:color="auto" w:fill="F79646"/>
            <w:vAlign w:val="center"/>
          </w:tcPr>
          <w:p w:rsidR="0066746E" w:rsidRPr="00210595" w:rsidRDefault="00415201" w:rsidP="00C14288">
            <w:pPr>
              <w:snapToGrid w:val="0"/>
              <w:spacing w:after="0" w:line="240" w:lineRule="auto"/>
              <w:jc w:val="center"/>
              <w:rPr>
                <w:b/>
                <w:sz w:val="18"/>
                <w:szCs w:val="18"/>
              </w:rPr>
            </w:pPr>
            <w:r>
              <w:rPr>
                <w:b/>
                <w:sz w:val="18"/>
                <w:szCs w:val="18"/>
              </w:rPr>
              <w:t>0,871</w:t>
            </w:r>
          </w:p>
        </w:tc>
        <w:tc>
          <w:tcPr>
            <w:tcW w:w="601" w:type="dxa"/>
            <w:tcBorders>
              <w:top w:val="single" w:sz="8" w:space="0" w:color="000000"/>
              <w:left w:val="single" w:sz="8" w:space="0" w:color="000000"/>
              <w:bottom w:val="single" w:sz="8" w:space="0" w:color="000000"/>
            </w:tcBorders>
            <w:shd w:val="clear" w:color="auto" w:fill="F79646"/>
            <w:vAlign w:val="center"/>
          </w:tcPr>
          <w:p w:rsidR="0066746E" w:rsidRPr="00D72D6B" w:rsidRDefault="004A31D2" w:rsidP="00103EEF">
            <w:pPr>
              <w:snapToGrid w:val="0"/>
              <w:spacing w:after="0" w:line="240" w:lineRule="auto"/>
              <w:jc w:val="center"/>
              <w:rPr>
                <w:sz w:val="18"/>
                <w:szCs w:val="18"/>
              </w:rPr>
            </w:pPr>
            <w:r>
              <w:rPr>
                <w:sz w:val="18"/>
                <w:szCs w:val="18"/>
              </w:rPr>
              <w:t>-</w:t>
            </w:r>
          </w:p>
        </w:tc>
        <w:tc>
          <w:tcPr>
            <w:tcW w:w="756" w:type="dxa"/>
            <w:tcBorders>
              <w:top w:val="single" w:sz="8" w:space="0" w:color="000000"/>
              <w:left w:val="single" w:sz="8" w:space="0" w:color="000000"/>
              <w:bottom w:val="single" w:sz="8" w:space="0" w:color="000000"/>
            </w:tcBorders>
            <w:shd w:val="clear" w:color="auto" w:fill="F79646"/>
            <w:vAlign w:val="center"/>
          </w:tcPr>
          <w:p w:rsidR="0066746E" w:rsidRPr="00D72D6B" w:rsidRDefault="004A31D2" w:rsidP="00103EEF">
            <w:pPr>
              <w:snapToGrid w:val="0"/>
              <w:spacing w:after="0" w:line="240" w:lineRule="auto"/>
              <w:jc w:val="center"/>
              <w:rPr>
                <w:sz w:val="18"/>
                <w:szCs w:val="18"/>
              </w:rPr>
            </w:pPr>
            <w:r>
              <w:rPr>
                <w:sz w:val="18"/>
                <w:szCs w:val="18"/>
              </w:rPr>
              <w:t>-</w:t>
            </w:r>
          </w:p>
        </w:tc>
        <w:tc>
          <w:tcPr>
            <w:tcW w:w="601" w:type="dxa"/>
            <w:tcBorders>
              <w:top w:val="single" w:sz="8" w:space="0" w:color="000000"/>
              <w:left w:val="single" w:sz="8" w:space="0" w:color="000000"/>
              <w:bottom w:val="single" w:sz="8" w:space="0" w:color="000000"/>
            </w:tcBorders>
            <w:shd w:val="clear" w:color="auto" w:fill="F79646"/>
            <w:vAlign w:val="center"/>
          </w:tcPr>
          <w:p w:rsidR="0066746E" w:rsidRPr="00D72D6B" w:rsidRDefault="004A31D2" w:rsidP="00103EEF">
            <w:pPr>
              <w:snapToGrid w:val="0"/>
              <w:spacing w:after="0" w:line="240" w:lineRule="auto"/>
              <w:jc w:val="center"/>
              <w:rPr>
                <w:rFonts w:ascii="Tahoma" w:hAnsi="Tahoma" w:cs="Tahoma"/>
                <w:b/>
                <w:sz w:val="18"/>
                <w:szCs w:val="18"/>
              </w:rPr>
            </w:pPr>
            <w:r>
              <w:rPr>
                <w:rFonts w:ascii="Tahoma" w:hAnsi="Tahoma" w:cs="Tahoma"/>
                <w:b/>
                <w:sz w:val="18"/>
                <w:szCs w:val="18"/>
              </w:rPr>
              <w:t>-</w:t>
            </w:r>
          </w:p>
        </w:tc>
        <w:tc>
          <w:tcPr>
            <w:tcW w:w="756" w:type="dxa"/>
            <w:tcBorders>
              <w:top w:val="single" w:sz="8" w:space="0" w:color="000000"/>
              <w:left w:val="single" w:sz="8" w:space="0" w:color="000000"/>
              <w:bottom w:val="single" w:sz="8" w:space="0" w:color="000000"/>
            </w:tcBorders>
            <w:shd w:val="clear" w:color="auto" w:fill="F79646"/>
            <w:vAlign w:val="center"/>
          </w:tcPr>
          <w:p w:rsidR="0066746E" w:rsidRPr="00D72D6B" w:rsidRDefault="004A31D2" w:rsidP="00103EEF">
            <w:pPr>
              <w:snapToGrid w:val="0"/>
              <w:spacing w:after="0" w:line="240" w:lineRule="auto"/>
              <w:jc w:val="center"/>
              <w:rPr>
                <w:rFonts w:ascii="Tahoma" w:hAnsi="Tahoma" w:cs="Tahoma"/>
                <w:b/>
                <w:sz w:val="18"/>
                <w:szCs w:val="18"/>
              </w:rPr>
            </w:pPr>
            <w:r>
              <w:rPr>
                <w:rFonts w:ascii="Tahoma" w:hAnsi="Tahoma" w:cs="Tahoma"/>
                <w:b/>
                <w:sz w:val="18"/>
                <w:szCs w:val="18"/>
              </w:rPr>
              <w:t>-</w:t>
            </w:r>
          </w:p>
        </w:tc>
        <w:tc>
          <w:tcPr>
            <w:tcW w:w="601" w:type="dxa"/>
            <w:tcBorders>
              <w:top w:val="single" w:sz="8" w:space="0" w:color="000000"/>
              <w:left w:val="single" w:sz="8" w:space="0" w:color="000000"/>
              <w:bottom w:val="single" w:sz="8" w:space="0" w:color="000000"/>
            </w:tcBorders>
            <w:shd w:val="clear" w:color="auto" w:fill="F79646"/>
            <w:vAlign w:val="center"/>
          </w:tcPr>
          <w:p w:rsidR="0066746E" w:rsidRPr="00D72D6B" w:rsidRDefault="00415201" w:rsidP="00F81768">
            <w:pPr>
              <w:snapToGrid w:val="0"/>
              <w:spacing w:after="0" w:line="240" w:lineRule="auto"/>
              <w:jc w:val="center"/>
              <w:rPr>
                <w:rFonts w:ascii="Tahoma" w:hAnsi="Tahoma" w:cs="Tahoma"/>
                <w:b/>
                <w:sz w:val="18"/>
                <w:szCs w:val="18"/>
              </w:rPr>
            </w:pPr>
            <w:r>
              <w:rPr>
                <w:rFonts w:ascii="Tahoma" w:hAnsi="Tahoma" w:cs="Tahoma"/>
                <w:b/>
                <w:sz w:val="18"/>
                <w:szCs w:val="18"/>
              </w:rPr>
              <w:t>19</w:t>
            </w:r>
          </w:p>
        </w:tc>
        <w:tc>
          <w:tcPr>
            <w:tcW w:w="756" w:type="dxa"/>
            <w:tcBorders>
              <w:top w:val="single" w:sz="8" w:space="0" w:color="000000"/>
              <w:left w:val="single" w:sz="8" w:space="0" w:color="000000"/>
              <w:bottom w:val="single" w:sz="8" w:space="0" w:color="000000"/>
            </w:tcBorders>
            <w:shd w:val="clear" w:color="auto" w:fill="F79646"/>
            <w:vAlign w:val="center"/>
          </w:tcPr>
          <w:p w:rsidR="0066746E" w:rsidRPr="00D72D6B" w:rsidRDefault="00415201" w:rsidP="00C14288">
            <w:pPr>
              <w:snapToGrid w:val="0"/>
              <w:spacing w:after="0" w:line="240" w:lineRule="auto"/>
              <w:rPr>
                <w:rFonts w:ascii="Tahoma" w:hAnsi="Tahoma" w:cs="Tahoma"/>
                <w:b/>
                <w:sz w:val="18"/>
                <w:szCs w:val="18"/>
              </w:rPr>
            </w:pPr>
            <w:r>
              <w:rPr>
                <w:rFonts w:ascii="Tahoma" w:hAnsi="Tahoma" w:cs="Tahoma"/>
                <w:b/>
                <w:sz w:val="18"/>
                <w:szCs w:val="18"/>
              </w:rPr>
              <w:t>0,041</w:t>
            </w:r>
          </w:p>
        </w:tc>
        <w:tc>
          <w:tcPr>
            <w:tcW w:w="664" w:type="dxa"/>
            <w:tcBorders>
              <w:top w:val="single" w:sz="8" w:space="0" w:color="000000"/>
              <w:left w:val="single" w:sz="8" w:space="0" w:color="000000"/>
              <w:bottom w:val="single" w:sz="8" w:space="0" w:color="000000"/>
            </w:tcBorders>
            <w:shd w:val="clear" w:color="auto" w:fill="F79646"/>
            <w:vAlign w:val="center"/>
          </w:tcPr>
          <w:p w:rsidR="0066746E" w:rsidRPr="00210595" w:rsidRDefault="00415201" w:rsidP="00103EEF">
            <w:pPr>
              <w:snapToGrid w:val="0"/>
              <w:spacing w:after="0" w:line="240" w:lineRule="auto"/>
              <w:jc w:val="center"/>
              <w:rPr>
                <w:b/>
                <w:sz w:val="18"/>
                <w:szCs w:val="18"/>
              </w:rPr>
            </w:pPr>
            <w:r>
              <w:rPr>
                <w:b/>
                <w:sz w:val="18"/>
                <w:szCs w:val="18"/>
              </w:rPr>
              <w:t>4</w:t>
            </w:r>
          </w:p>
        </w:tc>
        <w:tc>
          <w:tcPr>
            <w:tcW w:w="851" w:type="dxa"/>
            <w:tcBorders>
              <w:top w:val="single" w:sz="8" w:space="0" w:color="000000"/>
              <w:left w:val="single" w:sz="8" w:space="0" w:color="000000"/>
              <w:bottom w:val="single" w:sz="8" w:space="0" w:color="000000"/>
            </w:tcBorders>
            <w:shd w:val="clear" w:color="auto" w:fill="F79646"/>
            <w:vAlign w:val="center"/>
          </w:tcPr>
          <w:p w:rsidR="0066746E" w:rsidRPr="00D72D6B" w:rsidRDefault="00415201" w:rsidP="008963F8">
            <w:pPr>
              <w:snapToGrid w:val="0"/>
              <w:spacing w:after="0" w:line="240" w:lineRule="auto"/>
              <w:rPr>
                <w:sz w:val="18"/>
                <w:szCs w:val="18"/>
              </w:rPr>
            </w:pPr>
            <w:r>
              <w:rPr>
                <w:sz w:val="18"/>
                <w:szCs w:val="18"/>
              </w:rPr>
              <w:t>0,008</w:t>
            </w:r>
          </w:p>
        </w:tc>
        <w:tc>
          <w:tcPr>
            <w:tcW w:w="566" w:type="dxa"/>
            <w:tcBorders>
              <w:top w:val="single" w:sz="8" w:space="0" w:color="000000"/>
              <w:left w:val="single" w:sz="8" w:space="0" w:color="000000"/>
              <w:bottom w:val="single" w:sz="8" w:space="0" w:color="000000"/>
            </w:tcBorders>
            <w:shd w:val="clear" w:color="auto" w:fill="F79646"/>
            <w:vAlign w:val="center"/>
          </w:tcPr>
          <w:p w:rsidR="0066746E" w:rsidRPr="00210595" w:rsidRDefault="00415201" w:rsidP="00ED769C">
            <w:pPr>
              <w:snapToGrid w:val="0"/>
              <w:spacing w:after="0" w:line="240" w:lineRule="auto"/>
              <w:rPr>
                <w:b/>
                <w:sz w:val="18"/>
                <w:szCs w:val="18"/>
              </w:rPr>
            </w:pPr>
            <w:r>
              <w:rPr>
                <w:b/>
                <w:sz w:val="18"/>
                <w:szCs w:val="18"/>
              </w:rPr>
              <w:t>459</w:t>
            </w:r>
          </w:p>
        </w:tc>
        <w:tc>
          <w:tcPr>
            <w:tcW w:w="873" w:type="dxa"/>
            <w:tcBorders>
              <w:top w:val="single" w:sz="8" w:space="0" w:color="000000"/>
              <w:left w:val="single" w:sz="8" w:space="0" w:color="000000"/>
              <w:bottom w:val="single" w:sz="8" w:space="0" w:color="000000"/>
              <w:right w:val="single" w:sz="8" w:space="0" w:color="000000"/>
            </w:tcBorders>
            <w:shd w:val="clear" w:color="auto" w:fill="F79646"/>
            <w:vAlign w:val="center"/>
          </w:tcPr>
          <w:p w:rsidR="0066746E" w:rsidRPr="00D72D6B" w:rsidRDefault="0066746E" w:rsidP="00FC027F">
            <w:pPr>
              <w:snapToGrid w:val="0"/>
              <w:spacing w:after="0" w:line="240" w:lineRule="auto"/>
              <w:jc w:val="center"/>
              <w:rPr>
                <w:sz w:val="18"/>
                <w:szCs w:val="18"/>
              </w:rPr>
            </w:pPr>
          </w:p>
        </w:tc>
      </w:tr>
    </w:tbl>
    <w:p w:rsidR="0066746E" w:rsidRDefault="0066746E">
      <w:pPr>
        <w:spacing w:after="0" w:line="240" w:lineRule="auto"/>
        <w:jc w:val="both"/>
        <w:rPr>
          <w:rFonts w:ascii="Tahoma" w:hAnsi="Tahoma" w:cs="Tahoma"/>
        </w:rPr>
      </w:pPr>
    </w:p>
    <w:p w:rsidR="00B9315F" w:rsidRDefault="00B9315F" w:rsidP="00B9315F"/>
    <w:p w:rsidR="00ED769C" w:rsidRDefault="00ED769C" w:rsidP="00ED769C">
      <w:r>
        <w:t>4 AKADEMİK PERSONEL 13/B-4 UYARINCA BAŞKA BİRİMDE OLUP FAKÜLTEMİZDE GÖREV YAPMAKTA</w:t>
      </w:r>
    </w:p>
    <w:p w:rsidR="00ED769C" w:rsidRDefault="00415201" w:rsidP="00ED769C">
      <w:r>
        <w:t>41</w:t>
      </w:r>
      <w:r w:rsidR="00ED769C">
        <w:t xml:space="preserve"> İDARİ PERSONEL 13/B-4 UYARINCA BAŞKA BİRİMDE OLUP FAKÜLTEMİZDE GÖREV YAPMAKTA</w:t>
      </w:r>
    </w:p>
    <w:p w:rsidR="00ED769C" w:rsidRDefault="00415201" w:rsidP="00ED769C">
      <w:r>
        <w:t>6</w:t>
      </w:r>
      <w:r w:rsidR="00ED769C">
        <w:t xml:space="preserve"> İDARİ  PERSONEL 13/B-4 UYARINCA BAŞKA BİRİMDE GÖREVLİ</w:t>
      </w:r>
    </w:p>
    <w:p w:rsidR="004A31D2" w:rsidRDefault="004A31D2" w:rsidP="008A432C">
      <w:pPr>
        <w:spacing w:after="0" w:line="240" w:lineRule="auto"/>
        <w:jc w:val="both"/>
        <w:rPr>
          <w:rFonts w:ascii="Tahoma" w:hAnsi="Tahoma" w:cs="Tahoma"/>
        </w:rPr>
      </w:pPr>
    </w:p>
    <w:p w:rsidR="004A31D2" w:rsidRDefault="004A31D2" w:rsidP="008A432C">
      <w:pPr>
        <w:spacing w:after="0" w:line="240" w:lineRule="auto"/>
        <w:jc w:val="both"/>
        <w:rPr>
          <w:rFonts w:ascii="Tahoma" w:hAnsi="Tahoma" w:cs="Tahoma"/>
        </w:rPr>
      </w:pPr>
    </w:p>
    <w:p w:rsidR="008A432C" w:rsidRDefault="008A432C" w:rsidP="008A432C">
      <w:pPr>
        <w:spacing w:after="0" w:line="240" w:lineRule="auto"/>
        <w:jc w:val="both"/>
        <w:rPr>
          <w:rFonts w:ascii="Tahoma" w:hAnsi="Tahoma" w:cs="Tahoma"/>
        </w:rPr>
      </w:pPr>
    </w:p>
    <w:p w:rsidR="008A432C" w:rsidRDefault="008A432C" w:rsidP="008A432C">
      <w:pPr>
        <w:spacing w:after="0" w:line="240" w:lineRule="auto"/>
        <w:jc w:val="both"/>
        <w:rPr>
          <w:rFonts w:ascii="Tahoma" w:hAnsi="Tahoma" w:cs="Tahoma"/>
        </w:rPr>
      </w:pPr>
    </w:p>
    <w:p w:rsidR="0066746E" w:rsidRDefault="0066746E">
      <w:pPr>
        <w:pStyle w:val="Balk4"/>
        <w:spacing w:before="0" w:after="0"/>
        <w:rPr>
          <w:rFonts w:ascii="Tahoma" w:hAnsi="Tahoma" w:cs="Tahoma"/>
        </w:rPr>
      </w:pPr>
      <w:bookmarkStart w:id="36" w:name="_Toc187833971"/>
      <w:r>
        <w:rPr>
          <w:rFonts w:ascii="Tahoma" w:hAnsi="Tahoma" w:cs="Tahoma"/>
          <w:sz w:val="24"/>
          <w:szCs w:val="24"/>
        </w:rPr>
        <w:t>4.1- Akademik Personel</w:t>
      </w:r>
      <w:bookmarkEnd w:id="36"/>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tbl>
      <w:tblPr>
        <w:tblW w:w="10253" w:type="dxa"/>
        <w:tblInd w:w="-10" w:type="dxa"/>
        <w:tblLayout w:type="fixed"/>
        <w:tblLook w:val="0000" w:firstRow="0" w:lastRow="0" w:firstColumn="0" w:lastColumn="0" w:noHBand="0" w:noVBand="0"/>
      </w:tblPr>
      <w:tblGrid>
        <w:gridCol w:w="2093"/>
        <w:gridCol w:w="992"/>
        <w:gridCol w:w="851"/>
        <w:gridCol w:w="1015"/>
        <w:gridCol w:w="969"/>
        <w:gridCol w:w="1276"/>
        <w:gridCol w:w="850"/>
        <w:gridCol w:w="1276"/>
        <w:gridCol w:w="931"/>
      </w:tblGrid>
      <w:tr w:rsidR="0066746E" w:rsidTr="008A432C">
        <w:trPr>
          <w:trHeight w:val="284"/>
        </w:trPr>
        <w:tc>
          <w:tcPr>
            <w:tcW w:w="10253" w:type="dxa"/>
            <w:gridSpan w:val="9"/>
            <w:tcBorders>
              <w:top w:val="single" w:sz="8" w:space="0" w:color="000000"/>
              <w:left w:val="single" w:sz="8" w:space="0" w:color="000000"/>
              <w:bottom w:val="single" w:sz="8" w:space="0" w:color="000000"/>
              <w:right w:val="single" w:sz="8" w:space="0" w:color="000000"/>
            </w:tcBorders>
            <w:shd w:val="clear" w:color="auto" w:fill="F79646"/>
          </w:tcPr>
          <w:p w:rsidR="0066746E" w:rsidRDefault="0066746E" w:rsidP="00EE6764">
            <w:pPr>
              <w:pStyle w:val="Stil3"/>
            </w:pPr>
            <w:bookmarkStart w:id="37" w:name="__RefHeading__85_2115013050"/>
            <w:bookmarkEnd w:id="37"/>
            <w:r>
              <w:rPr>
                <w:b w:val="0"/>
                <w:bCs w:val="0"/>
                <w:color w:val="auto"/>
                <w:sz w:val="18"/>
                <w:szCs w:val="18"/>
              </w:rPr>
              <w:tab/>
            </w:r>
            <w:bookmarkStart w:id="38" w:name="_Toc27468036"/>
            <w:r>
              <w:rPr>
                <w:b w:val="0"/>
                <w:bCs w:val="0"/>
                <w:color w:val="auto"/>
                <w:sz w:val="18"/>
                <w:szCs w:val="18"/>
              </w:rPr>
              <w:t xml:space="preserve">Tablo </w:t>
            </w:r>
            <w:r w:rsidR="00EE6764">
              <w:rPr>
                <w:b w:val="0"/>
                <w:bCs w:val="0"/>
                <w:color w:val="auto"/>
                <w:sz w:val="18"/>
                <w:szCs w:val="18"/>
              </w:rPr>
              <w:t>9</w:t>
            </w:r>
            <w:r>
              <w:rPr>
                <w:b w:val="0"/>
                <w:bCs w:val="0"/>
                <w:color w:val="auto"/>
                <w:sz w:val="18"/>
                <w:szCs w:val="18"/>
              </w:rPr>
              <w:t>. Akademik Personel</w:t>
            </w:r>
            <w:bookmarkEnd w:id="38"/>
          </w:p>
        </w:tc>
      </w:tr>
      <w:tr w:rsidR="0066746E" w:rsidTr="008A432C">
        <w:trPr>
          <w:trHeight w:val="284"/>
        </w:trPr>
        <w:tc>
          <w:tcPr>
            <w:tcW w:w="2093" w:type="dxa"/>
            <w:vMerge w:val="restart"/>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sz w:val="18"/>
                <w:szCs w:val="18"/>
              </w:rPr>
            </w:pPr>
            <w:r>
              <w:rPr>
                <w:rFonts w:ascii="Tahoma" w:hAnsi="Tahoma" w:cs="Tahoma"/>
                <w:b/>
                <w:bCs/>
                <w:sz w:val="18"/>
                <w:szCs w:val="18"/>
              </w:rPr>
              <w:t>Unvan</w:t>
            </w:r>
          </w:p>
        </w:tc>
        <w:tc>
          <w:tcPr>
            <w:tcW w:w="3827" w:type="dxa"/>
            <w:gridSpan w:val="4"/>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sz w:val="18"/>
                <w:szCs w:val="18"/>
              </w:rPr>
            </w:pPr>
            <w:r>
              <w:rPr>
                <w:rFonts w:ascii="Tahoma" w:hAnsi="Tahoma" w:cs="Tahoma"/>
                <w:b/>
                <w:sz w:val="18"/>
                <w:szCs w:val="18"/>
              </w:rPr>
              <w:t>Kadroların Doluluk Oranına Göre</w:t>
            </w:r>
          </w:p>
        </w:tc>
        <w:tc>
          <w:tcPr>
            <w:tcW w:w="4333"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66746E" w:rsidRDefault="0066746E">
            <w:pPr>
              <w:spacing w:after="0" w:line="240" w:lineRule="auto"/>
              <w:jc w:val="center"/>
            </w:pPr>
            <w:r>
              <w:rPr>
                <w:rFonts w:ascii="Tahoma" w:hAnsi="Tahoma" w:cs="Tahoma"/>
                <w:b/>
                <w:bCs/>
                <w:sz w:val="18"/>
                <w:szCs w:val="18"/>
              </w:rPr>
              <w:t>Kadroların İstihdam Şekline Göre</w:t>
            </w:r>
          </w:p>
        </w:tc>
      </w:tr>
      <w:tr w:rsidR="0066746E" w:rsidTr="008A432C">
        <w:trPr>
          <w:trHeight w:val="284"/>
        </w:trPr>
        <w:tc>
          <w:tcPr>
            <w:tcW w:w="2093" w:type="dxa"/>
            <w:vMerge/>
            <w:tcBorders>
              <w:top w:val="single" w:sz="8" w:space="0" w:color="000000"/>
              <w:left w:val="single" w:sz="8" w:space="0" w:color="000000"/>
              <w:bottom w:val="single" w:sz="8" w:space="0" w:color="000000"/>
            </w:tcBorders>
            <w:shd w:val="clear" w:color="auto" w:fill="D9D9D9"/>
            <w:vAlign w:val="center"/>
          </w:tcPr>
          <w:p w:rsidR="0066746E" w:rsidRDefault="0066746E">
            <w:pPr>
              <w:snapToGrid w:val="0"/>
              <w:spacing w:after="0" w:line="240" w:lineRule="auto"/>
              <w:jc w:val="center"/>
              <w:rPr>
                <w:rFonts w:ascii="Tahoma" w:hAnsi="Tahoma" w:cs="Tahoma"/>
                <w:b/>
                <w:bCs/>
                <w:sz w:val="18"/>
                <w:szCs w:val="18"/>
              </w:rPr>
            </w:pPr>
          </w:p>
        </w:tc>
        <w:tc>
          <w:tcPr>
            <w:tcW w:w="992"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sz w:val="18"/>
                <w:szCs w:val="18"/>
              </w:rPr>
            </w:pPr>
            <w:r>
              <w:rPr>
                <w:rFonts w:ascii="Tahoma" w:hAnsi="Tahoma" w:cs="Tahoma"/>
                <w:b/>
                <w:sz w:val="18"/>
                <w:szCs w:val="18"/>
              </w:rPr>
              <w:t>Dolu</w:t>
            </w:r>
          </w:p>
        </w:tc>
        <w:tc>
          <w:tcPr>
            <w:tcW w:w="851"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sz w:val="18"/>
                <w:szCs w:val="18"/>
              </w:rPr>
            </w:pPr>
            <w:r>
              <w:rPr>
                <w:rFonts w:ascii="Tahoma" w:hAnsi="Tahoma" w:cs="Tahoma"/>
                <w:b/>
                <w:sz w:val="18"/>
                <w:szCs w:val="18"/>
              </w:rPr>
              <w:t>Boş</w:t>
            </w:r>
          </w:p>
        </w:tc>
        <w:tc>
          <w:tcPr>
            <w:tcW w:w="1015"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sz w:val="18"/>
                <w:szCs w:val="18"/>
              </w:rPr>
            </w:pPr>
            <w:r>
              <w:rPr>
                <w:rFonts w:ascii="Tahoma" w:hAnsi="Tahoma" w:cs="Tahoma"/>
                <w:b/>
                <w:sz w:val="18"/>
                <w:szCs w:val="18"/>
              </w:rPr>
              <w:t>Toplam</w:t>
            </w:r>
          </w:p>
        </w:tc>
        <w:tc>
          <w:tcPr>
            <w:tcW w:w="969"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sz w:val="18"/>
                <w:szCs w:val="18"/>
              </w:rPr>
            </w:pPr>
            <w:r>
              <w:rPr>
                <w:rFonts w:ascii="Tahoma" w:hAnsi="Tahoma" w:cs="Tahoma"/>
                <w:b/>
                <w:sz w:val="18"/>
                <w:szCs w:val="18"/>
              </w:rPr>
              <w:t>Doluluk Oranı        (%)</w:t>
            </w:r>
          </w:p>
        </w:tc>
        <w:tc>
          <w:tcPr>
            <w:tcW w:w="1276"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sz w:val="18"/>
                <w:szCs w:val="18"/>
              </w:rPr>
            </w:pPr>
            <w:r>
              <w:rPr>
                <w:rFonts w:ascii="Tahoma" w:hAnsi="Tahoma" w:cs="Tahoma"/>
                <w:b/>
                <w:sz w:val="18"/>
                <w:szCs w:val="18"/>
              </w:rPr>
              <w:t>Tam Zamanlı</w:t>
            </w:r>
          </w:p>
        </w:tc>
        <w:tc>
          <w:tcPr>
            <w:tcW w:w="850"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sz w:val="18"/>
                <w:szCs w:val="18"/>
              </w:rPr>
            </w:pPr>
            <w:r>
              <w:rPr>
                <w:rFonts w:ascii="Tahoma" w:hAnsi="Tahoma" w:cs="Tahoma"/>
                <w:b/>
                <w:sz w:val="18"/>
                <w:szCs w:val="18"/>
              </w:rPr>
              <w:t>Oran (%)</w:t>
            </w:r>
          </w:p>
        </w:tc>
        <w:tc>
          <w:tcPr>
            <w:tcW w:w="1276"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sz w:val="18"/>
                <w:szCs w:val="18"/>
              </w:rPr>
            </w:pPr>
            <w:r>
              <w:rPr>
                <w:rFonts w:ascii="Tahoma" w:hAnsi="Tahoma" w:cs="Tahoma"/>
                <w:b/>
                <w:sz w:val="18"/>
                <w:szCs w:val="18"/>
              </w:rPr>
              <w:t>Yarı Zamanlı</w:t>
            </w:r>
          </w:p>
        </w:tc>
        <w:tc>
          <w:tcPr>
            <w:tcW w:w="93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6746E" w:rsidRDefault="0066746E">
            <w:pPr>
              <w:spacing w:after="0" w:line="240" w:lineRule="auto"/>
              <w:jc w:val="center"/>
            </w:pPr>
            <w:r>
              <w:rPr>
                <w:rFonts w:ascii="Tahoma" w:hAnsi="Tahoma" w:cs="Tahoma"/>
                <w:b/>
                <w:bCs/>
                <w:sz w:val="18"/>
                <w:szCs w:val="18"/>
              </w:rPr>
              <w:t>Oran (%)</w:t>
            </w:r>
          </w:p>
        </w:tc>
      </w:tr>
      <w:tr w:rsidR="008A432C" w:rsidTr="006124B9">
        <w:trPr>
          <w:trHeight w:val="284"/>
        </w:trPr>
        <w:tc>
          <w:tcPr>
            <w:tcW w:w="2093" w:type="dxa"/>
            <w:tcBorders>
              <w:top w:val="single" w:sz="8" w:space="0" w:color="000000"/>
              <w:left w:val="single" w:sz="8" w:space="0" w:color="000000"/>
              <w:bottom w:val="single" w:sz="8" w:space="0" w:color="000000"/>
            </w:tcBorders>
            <w:shd w:val="clear" w:color="auto" w:fill="auto"/>
            <w:vAlign w:val="center"/>
          </w:tcPr>
          <w:p w:rsidR="008A432C" w:rsidRDefault="008A432C" w:rsidP="008A432C">
            <w:pPr>
              <w:spacing w:after="0" w:line="240" w:lineRule="auto"/>
              <w:rPr>
                <w:rFonts w:ascii="Tahoma" w:hAnsi="Tahoma" w:cs="Tahoma"/>
              </w:rPr>
            </w:pPr>
            <w:r>
              <w:rPr>
                <w:rFonts w:ascii="Tahoma" w:hAnsi="Tahoma" w:cs="Tahoma"/>
                <w:b/>
                <w:bCs/>
                <w:sz w:val="18"/>
                <w:szCs w:val="18"/>
              </w:rPr>
              <w:t>Profesör</w:t>
            </w:r>
          </w:p>
        </w:tc>
        <w:tc>
          <w:tcPr>
            <w:tcW w:w="992" w:type="dxa"/>
            <w:tcBorders>
              <w:top w:val="single" w:sz="8" w:space="0" w:color="000000"/>
              <w:left w:val="single" w:sz="8" w:space="0" w:color="000000"/>
              <w:bottom w:val="single" w:sz="8" w:space="0" w:color="000000"/>
            </w:tcBorders>
            <w:shd w:val="clear" w:color="auto" w:fill="auto"/>
            <w:vAlign w:val="center"/>
          </w:tcPr>
          <w:p w:rsidR="008A432C" w:rsidRPr="006124B9" w:rsidRDefault="00415201" w:rsidP="0096114F">
            <w:pPr>
              <w:spacing w:after="0" w:line="240" w:lineRule="auto"/>
              <w:jc w:val="center"/>
              <w:rPr>
                <w:rFonts w:ascii="Tahoma" w:hAnsi="Tahoma" w:cs="Tahoma"/>
                <w:sz w:val="18"/>
                <w:szCs w:val="18"/>
              </w:rPr>
            </w:pPr>
            <w:r>
              <w:rPr>
                <w:rFonts w:ascii="Tahoma" w:hAnsi="Tahoma" w:cs="Tahoma"/>
                <w:sz w:val="18"/>
                <w:szCs w:val="18"/>
              </w:rPr>
              <w:t>168</w:t>
            </w:r>
          </w:p>
        </w:tc>
        <w:tc>
          <w:tcPr>
            <w:tcW w:w="851" w:type="dxa"/>
            <w:tcBorders>
              <w:top w:val="single" w:sz="8" w:space="0" w:color="000000"/>
              <w:left w:val="single" w:sz="8" w:space="0" w:color="000000"/>
              <w:bottom w:val="single" w:sz="8" w:space="0" w:color="000000"/>
            </w:tcBorders>
            <w:shd w:val="clear" w:color="auto" w:fill="auto"/>
            <w:vAlign w:val="center"/>
          </w:tcPr>
          <w:p w:rsidR="008A432C" w:rsidRPr="006124B9" w:rsidRDefault="00C454FB" w:rsidP="008A432C">
            <w:pPr>
              <w:spacing w:after="0" w:line="240" w:lineRule="auto"/>
              <w:jc w:val="center"/>
              <w:rPr>
                <w:rFonts w:ascii="Tahoma" w:hAnsi="Tahoma" w:cs="Tahoma"/>
                <w:sz w:val="18"/>
                <w:szCs w:val="18"/>
              </w:rPr>
            </w:pPr>
            <w:r>
              <w:rPr>
                <w:rFonts w:ascii="Tahoma" w:hAnsi="Tahoma" w:cs="Tahoma"/>
                <w:sz w:val="18"/>
                <w:szCs w:val="18"/>
              </w:rPr>
              <w:t>-</w:t>
            </w:r>
          </w:p>
        </w:tc>
        <w:tc>
          <w:tcPr>
            <w:tcW w:w="1015" w:type="dxa"/>
            <w:tcBorders>
              <w:top w:val="single" w:sz="8" w:space="0" w:color="000000"/>
              <w:left w:val="single" w:sz="8" w:space="0" w:color="000000"/>
              <w:bottom w:val="single" w:sz="8" w:space="0" w:color="000000"/>
            </w:tcBorders>
            <w:shd w:val="clear" w:color="auto" w:fill="auto"/>
            <w:vAlign w:val="center"/>
          </w:tcPr>
          <w:p w:rsidR="008A432C" w:rsidRPr="006124B9" w:rsidRDefault="008A432C" w:rsidP="00ED769C">
            <w:pPr>
              <w:spacing w:after="0" w:line="240" w:lineRule="auto"/>
              <w:rPr>
                <w:rFonts w:ascii="Tahoma" w:hAnsi="Tahoma" w:cs="Tahoma"/>
                <w:sz w:val="18"/>
                <w:szCs w:val="18"/>
              </w:rPr>
            </w:pPr>
          </w:p>
        </w:tc>
        <w:tc>
          <w:tcPr>
            <w:tcW w:w="969" w:type="dxa"/>
            <w:tcBorders>
              <w:top w:val="single" w:sz="8" w:space="0" w:color="000000"/>
              <w:left w:val="single" w:sz="8" w:space="0" w:color="000000"/>
              <w:bottom w:val="single" w:sz="8" w:space="0" w:color="000000"/>
            </w:tcBorders>
            <w:shd w:val="clear" w:color="auto" w:fill="auto"/>
            <w:vAlign w:val="center"/>
          </w:tcPr>
          <w:p w:rsidR="008A432C" w:rsidRPr="006124B9" w:rsidRDefault="008A432C" w:rsidP="008A432C">
            <w:pPr>
              <w:spacing w:after="0" w:line="240" w:lineRule="auto"/>
              <w:jc w:val="center"/>
              <w:rPr>
                <w:rFonts w:ascii="Tahoma" w:hAnsi="Tahoma" w:cs="Tahoma"/>
                <w:sz w:val="18"/>
                <w:szCs w:val="18"/>
              </w:rPr>
            </w:pPr>
            <w:r w:rsidRPr="006124B9">
              <w:rPr>
                <w:rFonts w:ascii="Tahoma" w:hAnsi="Tahoma" w:cs="Tahoma"/>
                <w:sz w:val="18"/>
                <w:szCs w:val="18"/>
              </w:rPr>
              <w:t>100</w:t>
            </w:r>
          </w:p>
        </w:tc>
        <w:tc>
          <w:tcPr>
            <w:tcW w:w="1276" w:type="dxa"/>
            <w:tcBorders>
              <w:top w:val="single" w:sz="8" w:space="0" w:color="000000"/>
              <w:left w:val="single" w:sz="8" w:space="0" w:color="000000"/>
              <w:bottom w:val="single" w:sz="8" w:space="0" w:color="000000"/>
            </w:tcBorders>
            <w:shd w:val="clear" w:color="auto" w:fill="auto"/>
            <w:vAlign w:val="center"/>
          </w:tcPr>
          <w:p w:rsidR="008A432C" w:rsidRPr="006124B9" w:rsidRDefault="00415201" w:rsidP="008A432C">
            <w:pPr>
              <w:snapToGrid w:val="0"/>
              <w:spacing w:after="0" w:line="240" w:lineRule="auto"/>
              <w:jc w:val="center"/>
              <w:rPr>
                <w:rFonts w:ascii="Tahoma" w:hAnsi="Tahoma" w:cs="Tahoma"/>
                <w:sz w:val="18"/>
                <w:szCs w:val="18"/>
              </w:rPr>
            </w:pPr>
            <w:r>
              <w:rPr>
                <w:rFonts w:ascii="Tahoma" w:hAnsi="Tahoma" w:cs="Tahoma"/>
                <w:sz w:val="18"/>
                <w:szCs w:val="18"/>
              </w:rPr>
              <w:t>168</w:t>
            </w:r>
          </w:p>
        </w:tc>
        <w:tc>
          <w:tcPr>
            <w:tcW w:w="850" w:type="dxa"/>
            <w:tcBorders>
              <w:top w:val="single" w:sz="8" w:space="0" w:color="000000"/>
              <w:left w:val="single" w:sz="8" w:space="0" w:color="000000"/>
              <w:bottom w:val="single" w:sz="8" w:space="0" w:color="000000"/>
            </w:tcBorders>
            <w:shd w:val="clear" w:color="auto" w:fill="auto"/>
            <w:vAlign w:val="center"/>
          </w:tcPr>
          <w:p w:rsidR="008A432C" w:rsidRPr="006124B9" w:rsidRDefault="0025598A" w:rsidP="008A432C">
            <w:pPr>
              <w:snapToGrid w:val="0"/>
              <w:spacing w:after="0" w:line="240" w:lineRule="auto"/>
              <w:jc w:val="center"/>
              <w:rPr>
                <w:rFonts w:ascii="Tahoma" w:hAnsi="Tahoma" w:cs="Tahoma"/>
                <w:sz w:val="18"/>
                <w:szCs w:val="18"/>
              </w:rPr>
            </w:pPr>
            <w:r>
              <w:rPr>
                <w:rFonts w:ascii="Tahoma" w:hAnsi="Tahoma" w:cs="Tahoma"/>
                <w:sz w:val="18"/>
                <w:szCs w:val="18"/>
              </w:rPr>
              <w:t>100</w:t>
            </w:r>
          </w:p>
        </w:tc>
        <w:tc>
          <w:tcPr>
            <w:tcW w:w="1276" w:type="dxa"/>
            <w:tcBorders>
              <w:top w:val="single" w:sz="8" w:space="0" w:color="000000"/>
              <w:left w:val="single" w:sz="8" w:space="0" w:color="000000"/>
              <w:bottom w:val="single" w:sz="8" w:space="0" w:color="000000"/>
            </w:tcBorders>
            <w:shd w:val="clear" w:color="auto" w:fill="auto"/>
            <w:vAlign w:val="center"/>
          </w:tcPr>
          <w:p w:rsidR="008A432C" w:rsidRPr="006124B9" w:rsidRDefault="008A432C" w:rsidP="008A432C">
            <w:pPr>
              <w:snapToGrid w:val="0"/>
              <w:spacing w:after="0" w:line="240" w:lineRule="auto"/>
              <w:jc w:val="center"/>
              <w:rPr>
                <w:rFonts w:ascii="Tahoma" w:hAnsi="Tahoma" w:cs="Tahoma"/>
                <w:sz w:val="18"/>
                <w:szCs w:val="18"/>
              </w:rPr>
            </w:pPr>
          </w:p>
        </w:tc>
        <w:tc>
          <w:tcPr>
            <w:tcW w:w="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32C" w:rsidRPr="006124B9" w:rsidRDefault="008A432C" w:rsidP="008A432C">
            <w:pPr>
              <w:snapToGrid w:val="0"/>
              <w:spacing w:after="0" w:line="240" w:lineRule="auto"/>
              <w:jc w:val="center"/>
              <w:rPr>
                <w:rFonts w:ascii="Tahoma" w:hAnsi="Tahoma" w:cs="Tahoma"/>
                <w:b/>
                <w:bCs/>
                <w:sz w:val="18"/>
                <w:szCs w:val="18"/>
              </w:rPr>
            </w:pPr>
          </w:p>
        </w:tc>
      </w:tr>
      <w:tr w:rsidR="008A432C" w:rsidTr="006124B9">
        <w:trPr>
          <w:trHeight w:val="284"/>
        </w:trPr>
        <w:tc>
          <w:tcPr>
            <w:tcW w:w="2093" w:type="dxa"/>
            <w:tcBorders>
              <w:top w:val="single" w:sz="8" w:space="0" w:color="000000"/>
              <w:left w:val="single" w:sz="8" w:space="0" w:color="000000"/>
              <w:bottom w:val="single" w:sz="8" w:space="0" w:color="000000"/>
            </w:tcBorders>
            <w:shd w:val="clear" w:color="auto" w:fill="auto"/>
            <w:vAlign w:val="center"/>
          </w:tcPr>
          <w:p w:rsidR="008A432C" w:rsidRDefault="008A432C" w:rsidP="008A432C">
            <w:pPr>
              <w:spacing w:after="0" w:line="240" w:lineRule="auto"/>
              <w:rPr>
                <w:rFonts w:ascii="Tahoma" w:hAnsi="Tahoma" w:cs="Tahoma"/>
              </w:rPr>
            </w:pPr>
            <w:r>
              <w:rPr>
                <w:rFonts w:ascii="Tahoma" w:hAnsi="Tahoma" w:cs="Tahoma"/>
                <w:b/>
                <w:bCs/>
                <w:sz w:val="18"/>
                <w:szCs w:val="18"/>
              </w:rPr>
              <w:t>Doçent</w:t>
            </w:r>
          </w:p>
        </w:tc>
        <w:tc>
          <w:tcPr>
            <w:tcW w:w="992" w:type="dxa"/>
            <w:tcBorders>
              <w:top w:val="single" w:sz="8" w:space="0" w:color="000000"/>
              <w:left w:val="single" w:sz="8" w:space="0" w:color="000000"/>
              <w:bottom w:val="single" w:sz="8" w:space="0" w:color="000000"/>
            </w:tcBorders>
            <w:shd w:val="clear" w:color="auto" w:fill="auto"/>
            <w:vAlign w:val="center"/>
          </w:tcPr>
          <w:p w:rsidR="008A432C" w:rsidRPr="006124B9" w:rsidRDefault="00415201" w:rsidP="0096114F">
            <w:pPr>
              <w:spacing w:after="0" w:line="240" w:lineRule="auto"/>
              <w:jc w:val="center"/>
              <w:rPr>
                <w:rFonts w:ascii="Tahoma" w:hAnsi="Tahoma" w:cs="Tahoma"/>
                <w:sz w:val="18"/>
                <w:szCs w:val="18"/>
              </w:rPr>
            </w:pPr>
            <w:r>
              <w:rPr>
                <w:rFonts w:ascii="Tahoma" w:hAnsi="Tahoma" w:cs="Tahoma"/>
                <w:sz w:val="18"/>
                <w:szCs w:val="18"/>
              </w:rPr>
              <w:t>35</w:t>
            </w:r>
          </w:p>
        </w:tc>
        <w:tc>
          <w:tcPr>
            <w:tcW w:w="851" w:type="dxa"/>
            <w:tcBorders>
              <w:top w:val="single" w:sz="8" w:space="0" w:color="000000"/>
              <w:left w:val="single" w:sz="8" w:space="0" w:color="000000"/>
              <w:bottom w:val="single" w:sz="8" w:space="0" w:color="000000"/>
            </w:tcBorders>
            <w:shd w:val="clear" w:color="auto" w:fill="auto"/>
            <w:vAlign w:val="center"/>
          </w:tcPr>
          <w:p w:rsidR="008A432C" w:rsidRPr="006124B9" w:rsidRDefault="00C454FB" w:rsidP="008A432C">
            <w:pPr>
              <w:spacing w:after="0" w:line="240" w:lineRule="auto"/>
              <w:jc w:val="center"/>
              <w:rPr>
                <w:rFonts w:ascii="Tahoma" w:hAnsi="Tahoma" w:cs="Tahoma"/>
                <w:sz w:val="18"/>
                <w:szCs w:val="18"/>
              </w:rPr>
            </w:pPr>
            <w:r>
              <w:rPr>
                <w:rFonts w:ascii="Tahoma" w:hAnsi="Tahoma" w:cs="Tahoma"/>
                <w:sz w:val="18"/>
                <w:szCs w:val="18"/>
              </w:rPr>
              <w:t>-</w:t>
            </w:r>
          </w:p>
        </w:tc>
        <w:tc>
          <w:tcPr>
            <w:tcW w:w="1015" w:type="dxa"/>
            <w:tcBorders>
              <w:top w:val="single" w:sz="8" w:space="0" w:color="000000"/>
              <w:left w:val="single" w:sz="8" w:space="0" w:color="000000"/>
              <w:bottom w:val="single" w:sz="8" w:space="0" w:color="000000"/>
            </w:tcBorders>
            <w:shd w:val="clear" w:color="auto" w:fill="auto"/>
            <w:vAlign w:val="center"/>
          </w:tcPr>
          <w:p w:rsidR="008A432C" w:rsidRPr="006124B9" w:rsidRDefault="008A432C" w:rsidP="00ED769C">
            <w:pPr>
              <w:spacing w:after="0" w:line="240" w:lineRule="auto"/>
              <w:rPr>
                <w:rFonts w:ascii="Tahoma" w:hAnsi="Tahoma" w:cs="Tahoma"/>
                <w:sz w:val="18"/>
                <w:szCs w:val="18"/>
              </w:rPr>
            </w:pPr>
          </w:p>
        </w:tc>
        <w:tc>
          <w:tcPr>
            <w:tcW w:w="969" w:type="dxa"/>
            <w:tcBorders>
              <w:top w:val="single" w:sz="8" w:space="0" w:color="000000"/>
              <w:left w:val="single" w:sz="8" w:space="0" w:color="000000"/>
              <w:bottom w:val="single" w:sz="8" w:space="0" w:color="000000"/>
            </w:tcBorders>
            <w:shd w:val="clear" w:color="auto" w:fill="auto"/>
            <w:vAlign w:val="center"/>
          </w:tcPr>
          <w:p w:rsidR="008A432C" w:rsidRPr="006124B9" w:rsidRDefault="00C454FB" w:rsidP="00C454FB">
            <w:pPr>
              <w:spacing w:after="0" w:line="240" w:lineRule="auto"/>
              <w:rPr>
                <w:rFonts w:ascii="Tahoma" w:hAnsi="Tahoma" w:cs="Tahoma"/>
                <w:sz w:val="18"/>
                <w:szCs w:val="18"/>
              </w:rPr>
            </w:pPr>
            <w:r>
              <w:rPr>
                <w:rFonts w:ascii="Tahoma" w:hAnsi="Tahoma" w:cs="Tahoma"/>
                <w:sz w:val="18"/>
                <w:szCs w:val="18"/>
              </w:rPr>
              <w:t xml:space="preserve">    100</w:t>
            </w:r>
          </w:p>
        </w:tc>
        <w:tc>
          <w:tcPr>
            <w:tcW w:w="1276" w:type="dxa"/>
            <w:tcBorders>
              <w:top w:val="single" w:sz="8" w:space="0" w:color="000000"/>
              <w:left w:val="single" w:sz="8" w:space="0" w:color="000000"/>
              <w:bottom w:val="single" w:sz="8" w:space="0" w:color="000000"/>
            </w:tcBorders>
            <w:shd w:val="clear" w:color="auto" w:fill="auto"/>
            <w:vAlign w:val="center"/>
          </w:tcPr>
          <w:p w:rsidR="008A432C" w:rsidRPr="006124B9" w:rsidRDefault="00415201" w:rsidP="008A432C">
            <w:pPr>
              <w:snapToGrid w:val="0"/>
              <w:spacing w:after="0" w:line="240" w:lineRule="auto"/>
              <w:jc w:val="center"/>
              <w:rPr>
                <w:rFonts w:ascii="Tahoma" w:hAnsi="Tahoma" w:cs="Tahoma"/>
                <w:sz w:val="18"/>
                <w:szCs w:val="18"/>
              </w:rPr>
            </w:pPr>
            <w:r>
              <w:rPr>
                <w:rFonts w:ascii="Tahoma" w:hAnsi="Tahoma" w:cs="Tahoma"/>
                <w:sz w:val="18"/>
                <w:szCs w:val="18"/>
              </w:rPr>
              <w:t>35</w:t>
            </w:r>
          </w:p>
        </w:tc>
        <w:tc>
          <w:tcPr>
            <w:tcW w:w="850" w:type="dxa"/>
            <w:tcBorders>
              <w:top w:val="single" w:sz="8" w:space="0" w:color="000000"/>
              <w:left w:val="single" w:sz="8" w:space="0" w:color="000000"/>
              <w:bottom w:val="single" w:sz="8" w:space="0" w:color="000000"/>
            </w:tcBorders>
            <w:shd w:val="clear" w:color="auto" w:fill="auto"/>
            <w:vAlign w:val="center"/>
          </w:tcPr>
          <w:p w:rsidR="008A432C" w:rsidRPr="006124B9" w:rsidRDefault="0025598A" w:rsidP="008A432C">
            <w:pPr>
              <w:snapToGrid w:val="0"/>
              <w:spacing w:after="0" w:line="240" w:lineRule="auto"/>
              <w:jc w:val="center"/>
              <w:rPr>
                <w:rFonts w:ascii="Tahoma" w:hAnsi="Tahoma" w:cs="Tahoma"/>
                <w:sz w:val="18"/>
                <w:szCs w:val="18"/>
              </w:rPr>
            </w:pPr>
            <w:r>
              <w:rPr>
                <w:rFonts w:ascii="Tahoma" w:hAnsi="Tahoma" w:cs="Tahoma"/>
                <w:sz w:val="18"/>
                <w:szCs w:val="18"/>
              </w:rPr>
              <w:t>100</w:t>
            </w:r>
          </w:p>
        </w:tc>
        <w:tc>
          <w:tcPr>
            <w:tcW w:w="1276" w:type="dxa"/>
            <w:tcBorders>
              <w:top w:val="single" w:sz="8" w:space="0" w:color="000000"/>
              <w:left w:val="single" w:sz="8" w:space="0" w:color="000000"/>
              <w:bottom w:val="single" w:sz="8" w:space="0" w:color="000000"/>
            </w:tcBorders>
            <w:shd w:val="clear" w:color="auto" w:fill="auto"/>
            <w:vAlign w:val="center"/>
          </w:tcPr>
          <w:p w:rsidR="008A432C" w:rsidRPr="006124B9" w:rsidRDefault="008A432C" w:rsidP="008A432C">
            <w:pPr>
              <w:snapToGrid w:val="0"/>
              <w:spacing w:after="0" w:line="240" w:lineRule="auto"/>
              <w:jc w:val="center"/>
              <w:rPr>
                <w:rFonts w:ascii="Tahoma" w:hAnsi="Tahoma" w:cs="Tahoma"/>
                <w:sz w:val="18"/>
                <w:szCs w:val="18"/>
              </w:rPr>
            </w:pPr>
          </w:p>
        </w:tc>
        <w:tc>
          <w:tcPr>
            <w:tcW w:w="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32C" w:rsidRPr="006124B9" w:rsidRDefault="008A432C" w:rsidP="008A432C">
            <w:pPr>
              <w:snapToGrid w:val="0"/>
              <w:spacing w:after="0" w:line="240" w:lineRule="auto"/>
              <w:jc w:val="center"/>
              <w:rPr>
                <w:rFonts w:ascii="Tahoma" w:hAnsi="Tahoma" w:cs="Tahoma"/>
                <w:b/>
                <w:bCs/>
                <w:sz w:val="18"/>
                <w:szCs w:val="18"/>
              </w:rPr>
            </w:pPr>
          </w:p>
        </w:tc>
      </w:tr>
      <w:tr w:rsidR="008A432C" w:rsidTr="006124B9">
        <w:trPr>
          <w:trHeight w:val="284"/>
        </w:trPr>
        <w:tc>
          <w:tcPr>
            <w:tcW w:w="2093" w:type="dxa"/>
            <w:tcBorders>
              <w:top w:val="single" w:sz="8" w:space="0" w:color="000000"/>
              <w:left w:val="single" w:sz="8" w:space="0" w:color="000000"/>
              <w:bottom w:val="single" w:sz="8" w:space="0" w:color="000000"/>
            </w:tcBorders>
            <w:shd w:val="clear" w:color="auto" w:fill="auto"/>
            <w:vAlign w:val="center"/>
          </w:tcPr>
          <w:p w:rsidR="008A432C" w:rsidRDefault="00C454FB" w:rsidP="008A432C">
            <w:pPr>
              <w:spacing w:after="0" w:line="240" w:lineRule="auto"/>
              <w:rPr>
                <w:rFonts w:ascii="Tahoma" w:hAnsi="Tahoma" w:cs="Tahoma"/>
              </w:rPr>
            </w:pPr>
            <w:r>
              <w:rPr>
                <w:rFonts w:ascii="Tahoma" w:hAnsi="Tahoma" w:cs="Tahoma"/>
                <w:b/>
                <w:bCs/>
                <w:sz w:val="18"/>
                <w:szCs w:val="18"/>
              </w:rPr>
              <w:t>Dr.Öğrt.Üyesi</w:t>
            </w:r>
          </w:p>
        </w:tc>
        <w:tc>
          <w:tcPr>
            <w:tcW w:w="992" w:type="dxa"/>
            <w:tcBorders>
              <w:top w:val="single" w:sz="8" w:space="0" w:color="000000"/>
              <w:left w:val="single" w:sz="8" w:space="0" w:color="000000"/>
              <w:bottom w:val="single" w:sz="8" w:space="0" w:color="000000"/>
            </w:tcBorders>
            <w:shd w:val="clear" w:color="auto" w:fill="auto"/>
            <w:vAlign w:val="center"/>
          </w:tcPr>
          <w:p w:rsidR="008A432C" w:rsidRPr="006124B9" w:rsidRDefault="00415201" w:rsidP="008A432C">
            <w:pPr>
              <w:spacing w:after="0" w:line="240" w:lineRule="auto"/>
              <w:jc w:val="center"/>
              <w:rPr>
                <w:rFonts w:ascii="Tahoma" w:hAnsi="Tahoma" w:cs="Tahoma"/>
                <w:sz w:val="18"/>
                <w:szCs w:val="18"/>
              </w:rPr>
            </w:pPr>
            <w:r>
              <w:rPr>
                <w:rFonts w:ascii="Tahoma" w:hAnsi="Tahoma" w:cs="Tahoma"/>
                <w:sz w:val="18"/>
                <w:szCs w:val="18"/>
              </w:rPr>
              <w:t>37</w:t>
            </w:r>
          </w:p>
        </w:tc>
        <w:tc>
          <w:tcPr>
            <w:tcW w:w="851" w:type="dxa"/>
            <w:tcBorders>
              <w:top w:val="single" w:sz="8" w:space="0" w:color="000000"/>
              <w:left w:val="single" w:sz="8" w:space="0" w:color="000000"/>
              <w:bottom w:val="single" w:sz="8" w:space="0" w:color="000000"/>
            </w:tcBorders>
            <w:shd w:val="clear" w:color="auto" w:fill="auto"/>
            <w:vAlign w:val="center"/>
          </w:tcPr>
          <w:p w:rsidR="008A432C" w:rsidRPr="006124B9" w:rsidRDefault="00C454FB" w:rsidP="008A432C">
            <w:pPr>
              <w:spacing w:after="0" w:line="240" w:lineRule="auto"/>
              <w:jc w:val="center"/>
              <w:rPr>
                <w:rFonts w:ascii="Tahoma" w:hAnsi="Tahoma" w:cs="Tahoma"/>
                <w:sz w:val="18"/>
                <w:szCs w:val="18"/>
              </w:rPr>
            </w:pPr>
            <w:r>
              <w:rPr>
                <w:rFonts w:ascii="Tahoma" w:hAnsi="Tahoma" w:cs="Tahoma"/>
                <w:sz w:val="18"/>
                <w:szCs w:val="18"/>
              </w:rPr>
              <w:t>-</w:t>
            </w:r>
          </w:p>
        </w:tc>
        <w:tc>
          <w:tcPr>
            <w:tcW w:w="1015" w:type="dxa"/>
            <w:tcBorders>
              <w:top w:val="single" w:sz="8" w:space="0" w:color="000000"/>
              <w:left w:val="single" w:sz="8" w:space="0" w:color="000000"/>
              <w:bottom w:val="single" w:sz="8" w:space="0" w:color="000000"/>
            </w:tcBorders>
            <w:shd w:val="clear" w:color="auto" w:fill="auto"/>
            <w:vAlign w:val="center"/>
          </w:tcPr>
          <w:p w:rsidR="008A432C" w:rsidRPr="006124B9" w:rsidRDefault="008A432C" w:rsidP="00ED769C">
            <w:pPr>
              <w:spacing w:after="0" w:line="240" w:lineRule="auto"/>
              <w:rPr>
                <w:rFonts w:ascii="Tahoma" w:hAnsi="Tahoma" w:cs="Tahoma"/>
                <w:sz w:val="18"/>
                <w:szCs w:val="18"/>
              </w:rPr>
            </w:pPr>
          </w:p>
        </w:tc>
        <w:tc>
          <w:tcPr>
            <w:tcW w:w="969" w:type="dxa"/>
            <w:tcBorders>
              <w:top w:val="single" w:sz="8" w:space="0" w:color="000000"/>
              <w:left w:val="single" w:sz="8" w:space="0" w:color="000000"/>
              <w:bottom w:val="single" w:sz="8" w:space="0" w:color="000000"/>
            </w:tcBorders>
            <w:shd w:val="clear" w:color="auto" w:fill="auto"/>
            <w:vAlign w:val="center"/>
          </w:tcPr>
          <w:p w:rsidR="008A432C" w:rsidRPr="006124B9" w:rsidRDefault="00C454FB" w:rsidP="008A432C">
            <w:pPr>
              <w:spacing w:after="0" w:line="240" w:lineRule="auto"/>
              <w:jc w:val="center"/>
              <w:rPr>
                <w:rFonts w:ascii="Tahoma" w:hAnsi="Tahoma" w:cs="Tahoma"/>
                <w:sz w:val="18"/>
                <w:szCs w:val="18"/>
              </w:rPr>
            </w:pPr>
            <w:r>
              <w:rPr>
                <w:rFonts w:ascii="Tahoma" w:hAnsi="Tahoma" w:cs="Tahoma"/>
                <w:sz w:val="18"/>
                <w:szCs w:val="18"/>
              </w:rPr>
              <w:t>100</w:t>
            </w:r>
          </w:p>
        </w:tc>
        <w:tc>
          <w:tcPr>
            <w:tcW w:w="1276" w:type="dxa"/>
            <w:tcBorders>
              <w:top w:val="single" w:sz="8" w:space="0" w:color="000000"/>
              <w:left w:val="single" w:sz="8" w:space="0" w:color="000000"/>
              <w:bottom w:val="single" w:sz="8" w:space="0" w:color="000000"/>
            </w:tcBorders>
            <w:shd w:val="clear" w:color="auto" w:fill="auto"/>
            <w:vAlign w:val="center"/>
          </w:tcPr>
          <w:p w:rsidR="008A432C" w:rsidRPr="006124B9" w:rsidRDefault="00415201" w:rsidP="008A432C">
            <w:pPr>
              <w:snapToGrid w:val="0"/>
              <w:spacing w:after="0" w:line="240" w:lineRule="auto"/>
              <w:jc w:val="center"/>
              <w:rPr>
                <w:rFonts w:ascii="Tahoma" w:hAnsi="Tahoma" w:cs="Tahoma"/>
                <w:sz w:val="18"/>
                <w:szCs w:val="18"/>
              </w:rPr>
            </w:pPr>
            <w:r>
              <w:rPr>
                <w:rFonts w:ascii="Tahoma" w:hAnsi="Tahoma" w:cs="Tahoma"/>
                <w:sz w:val="18"/>
                <w:szCs w:val="18"/>
              </w:rPr>
              <w:t>37</w:t>
            </w:r>
          </w:p>
        </w:tc>
        <w:tc>
          <w:tcPr>
            <w:tcW w:w="850" w:type="dxa"/>
            <w:tcBorders>
              <w:top w:val="single" w:sz="8" w:space="0" w:color="000000"/>
              <w:left w:val="single" w:sz="8" w:space="0" w:color="000000"/>
              <w:bottom w:val="single" w:sz="8" w:space="0" w:color="000000"/>
            </w:tcBorders>
            <w:shd w:val="clear" w:color="auto" w:fill="auto"/>
            <w:vAlign w:val="center"/>
          </w:tcPr>
          <w:p w:rsidR="008A432C" w:rsidRPr="006124B9" w:rsidRDefault="0025598A" w:rsidP="0025598A">
            <w:pPr>
              <w:snapToGrid w:val="0"/>
              <w:spacing w:after="0" w:line="240" w:lineRule="auto"/>
              <w:rPr>
                <w:rFonts w:ascii="Tahoma" w:hAnsi="Tahoma" w:cs="Tahoma"/>
                <w:sz w:val="18"/>
                <w:szCs w:val="18"/>
              </w:rPr>
            </w:pPr>
            <w:r>
              <w:rPr>
                <w:rFonts w:ascii="Tahoma" w:hAnsi="Tahoma" w:cs="Tahoma"/>
                <w:sz w:val="18"/>
                <w:szCs w:val="18"/>
              </w:rPr>
              <w:t xml:space="preserve">   100</w:t>
            </w:r>
          </w:p>
        </w:tc>
        <w:tc>
          <w:tcPr>
            <w:tcW w:w="1276" w:type="dxa"/>
            <w:tcBorders>
              <w:top w:val="single" w:sz="8" w:space="0" w:color="000000"/>
              <w:left w:val="single" w:sz="8" w:space="0" w:color="000000"/>
              <w:bottom w:val="single" w:sz="8" w:space="0" w:color="000000"/>
            </w:tcBorders>
            <w:shd w:val="clear" w:color="auto" w:fill="auto"/>
            <w:vAlign w:val="center"/>
          </w:tcPr>
          <w:p w:rsidR="008A432C" w:rsidRPr="006124B9" w:rsidRDefault="008A432C" w:rsidP="008A432C">
            <w:pPr>
              <w:snapToGrid w:val="0"/>
              <w:spacing w:after="0" w:line="240" w:lineRule="auto"/>
              <w:jc w:val="center"/>
              <w:rPr>
                <w:rFonts w:ascii="Tahoma" w:hAnsi="Tahoma" w:cs="Tahoma"/>
                <w:sz w:val="18"/>
                <w:szCs w:val="18"/>
              </w:rPr>
            </w:pPr>
          </w:p>
        </w:tc>
        <w:tc>
          <w:tcPr>
            <w:tcW w:w="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32C" w:rsidRPr="006124B9" w:rsidRDefault="008A432C" w:rsidP="008A432C">
            <w:pPr>
              <w:snapToGrid w:val="0"/>
              <w:spacing w:after="0" w:line="240" w:lineRule="auto"/>
              <w:jc w:val="center"/>
              <w:rPr>
                <w:rFonts w:ascii="Tahoma" w:hAnsi="Tahoma" w:cs="Tahoma"/>
                <w:b/>
                <w:bCs/>
                <w:sz w:val="18"/>
                <w:szCs w:val="18"/>
              </w:rPr>
            </w:pPr>
          </w:p>
        </w:tc>
      </w:tr>
      <w:tr w:rsidR="008A432C" w:rsidTr="006124B9">
        <w:trPr>
          <w:trHeight w:val="284"/>
        </w:trPr>
        <w:tc>
          <w:tcPr>
            <w:tcW w:w="2093" w:type="dxa"/>
            <w:tcBorders>
              <w:top w:val="single" w:sz="8" w:space="0" w:color="000000"/>
              <w:left w:val="single" w:sz="8" w:space="0" w:color="000000"/>
              <w:bottom w:val="single" w:sz="8" w:space="0" w:color="000000"/>
            </w:tcBorders>
            <w:shd w:val="clear" w:color="auto" w:fill="auto"/>
            <w:vAlign w:val="center"/>
          </w:tcPr>
          <w:p w:rsidR="008A432C" w:rsidRDefault="008A432C" w:rsidP="008A432C">
            <w:pPr>
              <w:spacing w:after="0" w:line="240" w:lineRule="auto"/>
              <w:rPr>
                <w:rFonts w:ascii="Tahoma" w:hAnsi="Tahoma" w:cs="Tahoma"/>
              </w:rPr>
            </w:pPr>
            <w:r>
              <w:rPr>
                <w:rFonts w:ascii="Tahoma" w:hAnsi="Tahoma" w:cs="Tahoma"/>
                <w:b/>
                <w:bCs/>
                <w:sz w:val="18"/>
                <w:szCs w:val="18"/>
              </w:rPr>
              <w:t>Öğretim Görevlisi</w:t>
            </w:r>
          </w:p>
        </w:tc>
        <w:tc>
          <w:tcPr>
            <w:tcW w:w="992" w:type="dxa"/>
            <w:tcBorders>
              <w:top w:val="single" w:sz="8" w:space="0" w:color="000000"/>
              <w:left w:val="single" w:sz="8" w:space="0" w:color="000000"/>
              <w:bottom w:val="single" w:sz="8" w:space="0" w:color="000000"/>
            </w:tcBorders>
            <w:shd w:val="clear" w:color="auto" w:fill="auto"/>
            <w:vAlign w:val="center"/>
          </w:tcPr>
          <w:p w:rsidR="008A432C" w:rsidRPr="006124B9" w:rsidRDefault="00415201" w:rsidP="008A432C">
            <w:pPr>
              <w:spacing w:after="0" w:line="240" w:lineRule="auto"/>
              <w:jc w:val="center"/>
              <w:rPr>
                <w:rFonts w:ascii="Tahoma" w:hAnsi="Tahoma" w:cs="Tahoma"/>
                <w:sz w:val="18"/>
                <w:szCs w:val="18"/>
              </w:rPr>
            </w:pPr>
            <w:r>
              <w:rPr>
                <w:rFonts w:ascii="Tahoma" w:hAnsi="Tahoma" w:cs="Tahoma"/>
                <w:sz w:val="18"/>
                <w:szCs w:val="18"/>
              </w:rPr>
              <w:t>10</w:t>
            </w:r>
          </w:p>
        </w:tc>
        <w:tc>
          <w:tcPr>
            <w:tcW w:w="851" w:type="dxa"/>
            <w:tcBorders>
              <w:top w:val="single" w:sz="8" w:space="0" w:color="000000"/>
              <w:left w:val="single" w:sz="8" w:space="0" w:color="000000"/>
              <w:bottom w:val="single" w:sz="8" w:space="0" w:color="000000"/>
            </w:tcBorders>
            <w:shd w:val="clear" w:color="auto" w:fill="auto"/>
            <w:vAlign w:val="center"/>
          </w:tcPr>
          <w:p w:rsidR="008A432C" w:rsidRPr="006124B9" w:rsidRDefault="00C454FB" w:rsidP="008A432C">
            <w:pPr>
              <w:spacing w:after="0" w:line="240" w:lineRule="auto"/>
              <w:jc w:val="center"/>
              <w:rPr>
                <w:rFonts w:ascii="Tahoma" w:hAnsi="Tahoma" w:cs="Tahoma"/>
                <w:sz w:val="18"/>
                <w:szCs w:val="18"/>
              </w:rPr>
            </w:pPr>
            <w:r>
              <w:rPr>
                <w:rFonts w:ascii="Tahoma" w:hAnsi="Tahoma" w:cs="Tahoma"/>
                <w:sz w:val="18"/>
                <w:szCs w:val="18"/>
              </w:rPr>
              <w:t>-</w:t>
            </w:r>
          </w:p>
        </w:tc>
        <w:tc>
          <w:tcPr>
            <w:tcW w:w="1015" w:type="dxa"/>
            <w:tcBorders>
              <w:top w:val="single" w:sz="8" w:space="0" w:color="000000"/>
              <w:left w:val="single" w:sz="8" w:space="0" w:color="000000"/>
              <w:bottom w:val="single" w:sz="8" w:space="0" w:color="000000"/>
            </w:tcBorders>
            <w:shd w:val="clear" w:color="auto" w:fill="auto"/>
            <w:vAlign w:val="center"/>
          </w:tcPr>
          <w:p w:rsidR="008A432C" w:rsidRPr="006124B9" w:rsidRDefault="008A432C" w:rsidP="00772E9F">
            <w:pPr>
              <w:spacing w:after="0" w:line="240" w:lineRule="auto"/>
              <w:jc w:val="center"/>
              <w:rPr>
                <w:rFonts w:ascii="Tahoma" w:hAnsi="Tahoma" w:cs="Tahoma"/>
                <w:sz w:val="18"/>
                <w:szCs w:val="18"/>
              </w:rPr>
            </w:pPr>
          </w:p>
        </w:tc>
        <w:tc>
          <w:tcPr>
            <w:tcW w:w="969" w:type="dxa"/>
            <w:tcBorders>
              <w:top w:val="single" w:sz="8" w:space="0" w:color="000000"/>
              <w:left w:val="single" w:sz="8" w:space="0" w:color="000000"/>
              <w:bottom w:val="single" w:sz="8" w:space="0" w:color="000000"/>
            </w:tcBorders>
            <w:shd w:val="clear" w:color="auto" w:fill="auto"/>
            <w:vAlign w:val="center"/>
          </w:tcPr>
          <w:p w:rsidR="008A432C" w:rsidRPr="006124B9" w:rsidRDefault="008A432C" w:rsidP="008A432C">
            <w:pPr>
              <w:spacing w:after="0" w:line="240" w:lineRule="auto"/>
              <w:jc w:val="center"/>
              <w:rPr>
                <w:rFonts w:ascii="Tahoma" w:hAnsi="Tahoma" w:cs="Tahoma"/>
                <w:sz w:val="18"/>
                <w:szCs w:val="18"/>
              </w:rPr>
            </w:pPr>
            <w:r w:rsidRPr="006124B9">
              <w:rPr>
                <w:rFonts w:ascii="Tahoma" w:hAnsi="Tahoma" w:cs="Tahoma"/>
                <w:sz w:val="18"/>
                <w:szCs w:val="18"/>
              </w:rPr>
              <w:t>100</w:t>
            </w:r>
          </w:p>
        </w:tc>
        <w:tc>
          <w:tcPr>
            <w:tcW w:w="1276" w:type="dxa"/>
            <w:tcBorders>
              <w:top w:val="single" w:sz="8" w:space="0" w:color="000000"/>
              <w:left w:val="single" w:sz="8" w:space="0" w:color="000000"/>
              <w:bottom w:val="single" w:sz="8" w:space="0" w:color="000000"/>
            </w:tcBorders>
            <w:shd w:val="clear" w:color="auto" w:fill="auto"/>
            <w:vAlign w:val="center"/>
          </w:tcPr>
          <w:p w:rsidR="008A432C" w:rsidRPr="006124B9" w:rsidRDefault="00415201" w:rsidP="008A432C">
            <w:pPr>
              <w:snapToGrid w:val="0"/>
              <w:spacing w:after="0" w:line="240" w:lineRule="auto"/>
              <w:jc w:val="center"/>
              <w:rPr>
                <w:rFonts w:ascii="Tahoma" w:hAnsi="Tahoma" w:cs="Tahoma"/>
                <w:sz w:val="18"/>
                <w:szCs w:val="18"/>
              </w:rPr>
            </w:pPr>
            <w:r>
              <w:rPr>
                <w:rFonts w:ascii="Tahoma" w:hAnsi="Tahoma" w:cs="Tahoma"/>
                <w:sz w:val="18"/>
                <w:szCs w:val="18"/>
              </w:rPr>
              <w:t>10</w:t>
            </w:r>
          </w:p>
        </w:tc>
        <w:tc>
          <w:tcPr>
            <w:tcW w:w="850" w:type="dxa"/>
            <w:tcBorders>
              <w:top w:val="single" w:sz="8" w:space="0" w:color="000000"/>
              <w:left w:val="single" w:sz="8" w:space="0" w:color="000000"/>
              <w:bottom w:val="single" w:sz="8" w:space="0" w:color="000000"/>
            </w:tcBorders>
            <w:shd w:val="clear" w:color="auto" w:fill="auto"/>
            <w:vAlign w:val="center"/>
          </w:tcPr>
          <w:p w:rsidR="008A432C" w:rsidRPr="006124B9" w:rsidRDefault="0025598A" w:rsidP="008A432C">
            <w:pPr>
              <w:snapToGrid w:val="0"/>
              <w:spacing w:after="0" w:line="240" w:lineRule="auto"/>
              <w:jc w:val="center"/>
              <w:rPr>
                <w:rFonts w:ascii="Tahoma" w:hAnsi="Tahoma" w:cs="Tahoma"/>
                <w:sz w:val="18"/>
                <w:szCs w:val="18"/>
              </w:rPr>
            </w:pPr>
            <w:r>
              <w:rPr>
                <w:rFonts w:ascii="Tahoma" w:hAnsi="Tahoma" w:cs="Tahoma"/>
                <w:sz w:val="18"/>
                <w:szCs w:val="18"/>
              </w:rPr>
              <w:t>100</w:t>
            </w:r>
          </w:p>
        </w:tc>
        <w:tc>
          <w:tcPr>
            <w:tcW w:w="1276" w:type="dxa"/>
            <w:tcBorders>
              <w:top w:val="single" w:sz="8" w:space="0" w:color="000000"/>
              <w:left w:val="single" w:sz="8" w:space="0" w:color="000000"/>
              <w:bottom w:val="single" w:sz="8" w:space="0" w:color="000000"/>
            </w:tcBorders>
            <w:shd w:val="clear" w:color="auto" w:fill="auto"/>
            <w:vAlign w:val="center"/>
          </w:tcPr>
          <w:p w:rsidR="008A432C" w:rsidRPr="006124B9" w:rsidRDefault="008A432C" w:rsidP="008A432C">
            <w:pPr>
              <w:snapToGrid w:val="0"/>
              <w:spacing w:after="0" w:line="240" w:lineRule="auto"/>
              <w:jc w:val="center"/>
              <w:rPr>
                <w:rFonts w:ascii="Tahoma" w:hAnsi="Tahoma" w:cs="Tahoma"/>
                <w:sz w:val="18"/>
                <w:szCs w:val="18"/>
              </w:rPr>
            </w:pPr>
          </w:p>
        </w:tc>
        <w:tc>
          <w:tcPr>
            <w:tcW w:w="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32C" w:rsidRPr="006124B9" w:rsidRDefault="008A432C" w:rsidP="008A432C">
            <w:pPr>
              <w:snapToGrid w:val="0"/>
              <w:spacing w:after="0" w:line="240" w:lineRule="auto"/>
              <w:jc w:val="center"/>
              <w:rPr>
                <w:rFonts w:ascii="Tahoma" w:hAnsi="Tahoma" w:cs="Tahoma"/>
                <w:b/>
                <w:bCs/>
                <w:sz w:val="18"/>
                <w:szCs w:val="18"/>
              </w:rPr>
            </w:pPr>
          </w:p>
        </w:tc>
      </w:tr>
      <w:tr w:rsidR="008A432C" w:rsidTr="006124B9">
        <w:trPr>
          <w:trHeight w:val="284"/>
        </w:trPr>
        <w:tc>
          <w:tcPr>
            <w:tcW w:w="2093" w:type="dxa"/>
            <w:tcBorders>
              <w:top w:val="single" w:sz="8" w:space="0" w:color="000000"/>
              <w:left w:val="single" w:sz="8" w:space="0" w:color="000000"/>
              <w:bottom w:val="single" w:sz="8" w:space="0" w:color="000000"/>
            </w:tcBorders>
            <w:shd w:val="clear" w:color="auto" w:fill="auto"/>
            <w:vAlign w:val="center"/>
          </w:tcPr>
          <w:p w:rsidR="008A432C" w:rsidRDefault="008A432C" w:rsidP="008A432C">
            <w:pPr>
              <w:spacing w:after="0" w:line="240" w:lineRule="auto"/>
              <w:rPr>
                <w:rFonts w:ascii="Tahoma" w:hAnsi="Tahoma" w:cs="Tahoma"/>
              </w:rPr>
            </w:pPr>
            <w:r>
              <w:rPr>
                <w:rFonts w:ascii="Tahoma" w:hAnsi="Tahoma" w:cs="Tahoma"/>
                <w:b/>
                <w:bCs/>
                <w:sz w:val="18"/>
                <w:szCs w:val="18"/>
              </w:rPr>
              <w:t>Araştırma Görevlisi</w:t>
            </w:r>
          </w:p>
        </w:tc>
        <w:tc>
          <w:tcPr>
            <w:tcW w:w="992" w:type="dxa"/>
            <w:tcBorders>
              <w:top w:val="single" w:sz="8" w:space="0" w:color="000000"/>
              <w:left w:val="single" w:sz="8" w:space="0" w:color="000000"/>
              <w:bottom w:val="single" w:sz="8" w:space="0" w:color="000000"/>
            </w:tcBorders>
            <w:shd w:val="clear" w:color="auto" w:fill="auto"/>
            <w:vAlign w:val="center"/>
          </w:tcPr>
          <w:p w:rsidR="008A432C" w:rsidRPr="006124B9" w:rsidRDefault="00415201" w:rsidP="008A432C">
            <w:pPr>
              <w:spacing w:after="0" w:line="240" w:lineRule="auto"/>
              <w:jc w:val="center"/>
              <w:rPr>
                <w:rFonts w:ascii="Tahoma" w:hAnsi="Tahoma" w:cs="Tahoma"/>
                <w:sz w:val="18"/>
                <w:szCs w:val="18"/>
              </w:rPr>
            </w:pPr>
            <w:r>
              <w:rPr>
                <w:rFonts w:ascii="Tahoma" w:hAnsi="Tahoma" w:cs="Tahoma"/>
                <w:sz w:val="18"/>
                <w:szCs w:val="18"/>
              </w:rPr>
              <w:t>150</w:t>
            </w:r>
          </w:p>
        </w:tc>
        <w:tc>
          <w:tcPr>
            <w:tcW w:w="851" w:type="dxa"/>
            <w:tcBorders>
              <w:top w:val="single" w:sz="8" w:space="0" w:color="000000"/>
              <w:left w:val="single" w:sz="8" w:space="0" w:color="000000"/>
              <w:bottom w:val="single" w:sz="8" w:space="0" w:color="000000"/>
            </w:tcBorders>
            <w:shd w:val="clear" w:color="auto" w:fill="auto"/>
            <w:vAlign w:val="center"/>
          </w:tcPr>
          <w:p w:rsidR="008A432C" w:rsidRPr="006124B9" w:rsidRDefault="00C454FB" w:rsidP="00C454FB">
            <w:pPr>
              <w:spacing w:after="0" w:line="240" w:lineRule="auto"/>
              <w:rPr>
                <w:rFonts w:ascii="Tahoma" w:hAnsi="Tahoma" w:cs="Tahoma"/>
                <w:sz w:val="18"/>
                <w:szCs w:val="18"/>
              </w:rPr>
            </w:pPr>
            <w:r>
              <w:rPr>
                <w:rFonts w:ascii="Tahoma" w:hAnsi="Tahoma" w:cs="Tahoma"/>
                <w:sz w:val="18"/>
                <w:szCs w:val="18"/>
              </w:rPr>
              <w:t xml:space="preserve">     -</w:t>
            </w:r>
          </w:p>
        </w:tc>
        <w:tc>
          <w:tcPr>
            <w:tcW w:w="1015" w:type="dxa"/>
            <w:tcBorders>
              <w:top w:val="single" w:sz="8" w:space="0" w:color="000000"/>
              <w:left w:val="single" w:sz="8" w:space="0" w:color="000000"/>
              <w:bottom w:val="single" w:sz="8" w:space="0" w:color="000000"/>
            </w:tcBorders>
            <w:shd w:val="clear" w:color="auto" w:fill="auto"/>
            <w:vAlign w:val="center"/>
          </w:tcPr>
          <w:p w:rsidR="008A432C" w:rsidRPr="006124B9" w:rsidRDefault="008A432C" w:rsidP="008A432C">
            <w:pPr>
              <w:spacing w:after="0" w:line="240" w:lineRule="auto"/>
              <w:jc w:val="center"/>
              <w:rPr>
                <w:rFonts w:ascii="Tahoma" w:hAnsi="Tahoma" w:cs="Tahoma"/>
                <w:sz w:val="18"/>
                <w:szCs w:val="18"/>
              </w:rPr>
            </w:pPr>
          </w:p>
        </w:tc>
        <w:tc>
          <w:tcPr>
            <w:tcW w:w="969" w:type="dxa"/>
            <w:tcBorders>
              <w:top w:val="single" w:sz="8" w:space="0" w:color="000000"/>
              <w:left w:val="single" w:sz="8" w:space="0" w:color="000000"/>
              <w:bottom w:val="single" w:sz="8" w:space="0" w:color="000000"/>
            </w:tcBorders>
            <w:shd w:val="clear" w:color="auto" w:fill="auto"/>
            <w:vAlign w:val="center"/>
          </w:tcPr>
          <w:p w:rsidR="008A432C" w:rsidRPr="006124B9" w:rsidRDefault="00C454FB" w:rsidP="008A432C">
            <w:pPr>
              <w:spacing w:after="0" w:line="240" w:lineRule="auto"/>
              <w:jc w:val="center"/>
              <w:rPr>
                <w:rFonts w:ascii="Tahoma" w:hAnsi="Tahoma" w:cs="Tahoma"/>
                <w:sz w:val="18"/>
                <w:szCs w:val="18"/>
              </w:rPr>
            </w:pPr>
            <w:r>
              <w:rPr>
                <w:rFonts w:ascii="Tahoma" w:hAnsi="Tahoma" w:cs="Tahoma"/>
                <w:sz w:val="18"/>
                <w:szCs w:val="18"/>
              </w:rPr>
              <w:t>100</w:t>
            </w:r>
          </w:p>
        </w:tc>
        <w:tc>
          <w:tcPr>
            <w:tcW w:w="1276" w:type="dxa"/>
            <w:tcBorders>
              <w:top w:val="single" w:sz="8" w:space="0" w:color="000000"/>
              <w:left w:val="single" w:sz="8" w:space="0" w:color="000000"/>
              <w:bottom w:val="single" w:sz="8" w:space="0" w:color="000000"/>
            </w:tcBorders>
            <w:shd w:val="clear" w:color="auto" w:fill="auto"/>
            <w:vAlign w:val="center"/>
          </w:tcPr>
          <w:p w:rsidR="008A432C" w:rsidRPr="006124B9" w:rsidRDefault="00415201" w:rsidP="008A432C">
            <w:pPr>
              <w:snapToGrid w:val="0"/>
              <w:spacing w:after="0" w:line="240" w:lineRule="auto"/>
              <w:jc w:val="center"/>
              <w:rPr>
                <w:rFonts w:ascii="Tahoma" w:hAnsi="Tahoma" w:cs="Tahoma"/>
                <w:sz w:val="18"/>
                <w:szCs w:val="18"/>
              </w:rPr>
            </w:pPr>
            <w:r>
              <w:rPr>
                <w:rFonts w:ascii="Tahoma" w:hAnsi="Tahoma" w:cs="Tahoma"/>
                <w:sz w:val="18"/>
                <w:szCs w:val="18"/>
              </w:rPr>
              <w:t>150</w:t>
            </w:r>
          </w:p>
        </w:tc>
        <w:tc>
          <w:tcPr>
            <w:tcW w:w="850" w:type="dxa"/>
            <w:tcBorders>
              <w:top w:val="single" w:sz="8" w:space="0" w:color="000000"/>
              <w:left w:val="single" w:sz="8" w:space="0" w:color="000000"/>
              <w:bottom w:val="single" w:sz="8" w:space="0" w:color="000000"/>
            </w:tcBorders>
            <w:shd w:val="clear" w:color="auto" w:fill="auto"/>
            <w:vAlign w:val="center"/>
          </w:tcPr>
          <w:p w:rsidR="008A432C" w:rsidRPr="006124B9" w:rsidRDefault="0025598A" w:rsidP="008A432C">
            <w:pPr>
              <w:snapToGrid w:val="0"/>
              <w:spacing w:after="0" w:line="240" w:lineRule="auto"/>
              <w:jc w:val="center"/>
              <w:rPr>
                <w:rFonts w:ascii="Tahoma" w:hAnsi="Tahoma" w:cs="Tahoma"/>
                <w:sz w:val="18"/>
                <w:szCs w:val="18"/>
              </w:rPr>
            </w:pPr>
            <w:r>
              <w:rPr>
                <w:rFonts w:ascii="Tahoma" w:hAnsi="Tahoma" w:cs="Tahoma"/>
                <w:sz w:val="18"/>
                <w:szCs w:val="18"/>
              </w:rPr>
              <w:t>100</w:t>
            </w:r>
          </w:p>
        </w:tc>
        <w:tc>
          <w:tcPr>
            <w:tcW w:w="1276" w:type="dxa"/>
            <w:tcBorders>
              <w:top w:val="single" w:sz="8" w:space="0" w:color="000000"/>
              <w:left w:val="single" w:sz="8" w:space="0" w:color="000000"/>
              <w:bottom w:val="single" w:sz="8" w:space="0" w:color="000000"/>
            </w:tcBorders>
            <w:shd w:val="clear" w:color="auto" w:fill="auto"/>
            <w:vAlign w:val="center"/>
          </w:tcPr>
          <w:p w:rsidR="008A432C" w:rsidRPr="006124B9" w:rsidRDefault="008A432C" w:rsidP="008A432C">
            <w:pPr>
              <w:snapToGrid w:val="0"/>
              <w:spacing w:after="0" w:line="240" w:lineRule="auto"/>
              <w:jc w:val="center"/>
              <w:rPr>
                <w:rFonts w:ascii="Tahoma" w:hAnsi="Tahoma" w:cs="Tahoma"/>
                <w:sz w:val="18"/>
                <w:szCs w:val="18"/>
              </w:rPr>
            </w:pPr>
          </w:p>
        </w:tc>
        <w:tc>
          <w:tcPr>
            <w:tcW w:w="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32C" w:rsidRPr="006124B9" w:rsidRDefault="008A432C" w:rsidP="008A432C">
            <w:pPr>
              <w:snapToGrid w:val="0"/>
              <w:spacing w:after="0" w:line="240" w:lineRule="auto"/>
              <w:jc w:val="center"/>
              <w:rPr>
                <w:rFonts w:ascii="Tahoma" w:hAnsi="Tahoma" w:cs="Tahoma"/>
                <w:b/>
                <w:bCs/>
                <w:sz w:val="18"/>
                <w:szCs w:val="18"/>
              </w:rPr>
            </w:pPr>
          </w:p>
        </w:tc>
      </w:tr>
      <w:tr w:rsidR="008A432C" w:rsidTr="006124B9">
        <w:trPr>
          <w:trHeight w:val="284"/>
        </w:trPr>
        <w:tc>
          <w:tcPr>
            <w:tcW w:w="2093" w:type="dxa"/>
            <w:tcBorders>
              <w:top w:val="single" w:sz="8" w:space="0" w:color="000000"/>
              <w:left w:val="single" w:sz="8" w:space="0" w:color="000000"/>
              <w:bottom w:val="single" w:sz="8" w:space="0" w:color="000000"/>
            </w:tcBorders>
            <w:shd w:val="clear" w:color="auto" w:fill="F79646"/>
            <w:vAlign w:val="center"/>
          </w:tcPr>
          <w:p w:rsidR="008A432C" w:rsidRDefault="008A432C" w:rsidP="008A432C">
            <w:pPr>
              <w:spacing w:after="0" w:line="240" w:lineRule="auto"/>
              <w:rPr>
                <w:rFonts w:ascii="Tahoma" w:hAnsi="Tahoma" w:cs="Tahoma"/>
                <w:b/>
                <w:bCs/>
              </w:rPr>
            </w:pPr>
            <w:r>
              <w:rPr>
                <w:rFonts w:ascii="Tahoma" w:hAnsi="Tahoma" w:cs="Tahoma"/>
                <w:b/>
                <w:bCs/>
                <w:sz w:val="18"/>
                <w:szCs w:val="18"/>
              </w:rPr>
              <w:t>Toplam</w:t>
            </w:r>
          </w:p>
        </w:tc>
        <w:tc>
          <w:tcPr>
            <w:tcW w:w="992" w:type="dxa"/>
            <w:tcBorders>
              <w:top w:val="single" w:sz="8" w:space="0" w:color="000000"/>
              <w:left w:val="single" w:sz="8" w:space="0" w:color="000000"/>
              <w:bottom w:val="single" w:sz="8" w:space="0" w:color="000000"/>
            </w:tcBorders>
            <w:shd w:val="clear" w:color="auto" w:fill="F79646"/>
            <w:vAlign w:val="center"/>
          </w:tcPr>
          <w:p w:rsidR="008A432C" w:rsidRPr="006124B9" w:rsidRDefault="00415201" w:rsidP="00AD009B">
            <w:pPr>
              <w:spacing w:after="0" w:line="240" w:lineRule="auto"/>
              <w:jc w:val="center"/>
              <w:rPr>
                <w:rFonts w:ascii="Tahoma" w:hAnsi="Tahoma" w:cs="Tahoma"/>
                <w:b/>
                <w:bCs/>
                <w:sz w:val="18"/>
                <w:szCs w:val="18"/>
              </w:rPr>
            </w:pPr>
            <w:r>
              <w:rPr>
                <w:rFonts w:ascii="Tahoma" w:hAnsi="Tahoma" w:cs="Tahoma"/>
                <w:b/>
                <w:bCs/>
                <w:sz w:val="18"/>
                <w:szCs w:val="18"/>
              </w:rPr>
              <w:t>400</w:t>
            </w:r>
          </w:p>
        </w:tc>
        <w:tc>
          <w:tcPr>
            <w:tcW w:w="851" w:type="dxa"/>
            <w:tcBorders>
              <w:top w:val="single" w:sz="8" w:space="0" w:color="000000"/>
              <w:left w:val="single" w:sz="8" w:space="0" w:color="000000"/>
              <w:bottom w:val="single" w:sz="8" w:space="0" w:color="000000"/>
            </w:tcBorders>
            <w:shd w:val="clear" w:color="auto" w:fill="F79646"/>
            <w:vAlign w:val="center"/>
          </w:tcPr>
          <w:p w:rsidR="008A432C" w:rsidRPr="006124B9" w:rsidRDefault="00C454FB" w:rsidP="008A432C">
            <w:pPr>
              <w:spacing w:after="0" w:line="240" w:lineRule="auto"/>
              <w:jc w:val="center"/>
              <w:rPr>
                <w:rFonts w:ascii="Tahoma" w:hAnsi="Tahoma" w:cs="Tahoma"/>
                <w:b/>
                <w:bCs/>
                <w:sz w:val="18"/>
                <w:szCs w:val="18"/>
              </w:rPr>
            </w:pPr>
            <w:r>
              <w:rPr>
                <w:rFonts w:ascii="Tahoma" w:hAnsi="Tahoma" w:cs="Tahoma"/>
                <w:b/>
                <w:bCs/>
                <w:sz w:val="18"/>
                <w:szCs w:val="18"/>
              </w:rPr>
              <w:t>-</w:t>
            </w:r>
          </w:p>
        </w:tc>
        <w:tc>
          <w:tcPr>
            <w:tcW w:w="1015" w:type="dxa"/>
            <w:tcBorders>
              <w:top w:val="single" w:sz="8" w:space="0" w:color="000000"/>
              <w:left w:val="single" w:sz="8" w:space="0" w:color="000000"/>
              <w:bottom w:val="single" w:sz="8" w:space="0" w:color="000000"/>
            </w:tcBorders>
            <w:shd w:val="clear" w:color="auto" w:fill="F79646"/>
            <w:vAlign w:val="center"/>
          </w:tcPr>
          <w:p w:rsidR="008A432C" w:rsidRPr="006124B9" w:rsidRDefault="008A432C" w:rsidP="00ED769C">
            <w:pPr>
              <w:spacing w:after="0" w:line="240" w:lineRule="auto"/>
              <w:rPr>
                <w:rFonts w:ascii="Tahoma" w:hAnsi="Tahoma" w:cs="Tahoma"/>
                <w:b/>
                <w:bCs/>
                <w:sz w:val="18"/>
                <w:szCs w:val="18"/>
              </w:rPr>
            </w:pPr>
          </w:p>
        </w:tc>
        <w:tc>
          <w:tcPr>
            <w:tcW w:w="969" w:type="dxa"/>
            <w:tcBorders>
              <w:top w:val="single" w:sz="8" w:space="0" w:color="000000"/>
              <w:left w:val="single" w:sz="8" w:space="0" w:color="000000"/>
              <w:bottom w:val="single" w:sz="8" w:space="0" w:color="000000"/>
            </w:tcBorders>
            <w:shd w:val="clear" w:color="auto" w:fill="F79646"/>
            <w:vAlign w:val="center"/>
          </w:tcPr>
          <w:p w:rsidR="008A432C" w:rsidRPr="006124B9" w:rsidRDefault="00C454FB" w:rsidP="008A432C">
            <w:pPr>
              <w:spacing w:after="0" w:line="240" w:lineRule="auto"/>
              <w:jc w:val="center"/>
              <w:rPr>
                <w:rFonts w:ascii="Tahoma" w:hAnsi="Tahoma" w:cs="Tahoma"/>
                <w:b/>
                <w:bCs/>
                <w:sz w:val="18"/>
                <w:szCs w:val="18"/>
              </w:rPr>
            </w:pPr>
            <w:r>
              <w:rPr>
                <w:rFonts w:ascii="Tahoma" w:hAnsi="Tahoma" w:cs="Tahoma"/>
                <w:b/>
                <w:bCs/>
                <w:sz w:val="18"/>
                <w:szCs w:val="18"/>
              </w:rPr>
              <w:t>10</w:t>
            </w:r>
            <w:r w:rsidR="00BE7E68">
              <w:rPr>
                <w:rFonts w:ascii="Tahoma" w:hAnsi="Tahoma" w:cs="Tahoma"/>
                <w:b/>
                <w:bCs/>
                <w:sz w:val="18"/>
                <w:szCs w:val="18"/>
              </w:rPr>
              <w:t>0</w:t>
            </w:r>
          </w:p>
        </w:tc>
        <w:tc>
          <w:tcPr>
            <w:tcW w:w="1276" w:type="dxa"/>
            <w:tcBorders>
              <w:top w:val="single" w:sz="8" w:space="0" w:color="000000"/>
              <w:left w:val="single" w:sz="8" w:space="0" w:color="000000"/>
              <w:bottom w:val="single" w:sz="8" w:space="0" w:color="000000"/>
            </w:tcBorders>
            <w:shd w:val="clear" w:color="auto" w:fill="F79646"/>
            <w:vAlign w:val="center"/>
          </w:tcPr>
          <w:p w:rsidR="008A432C" w:rsidRPr="006124B9" w:rsidRDefault="00415201" w:rsidP="008A432C">
            <w:pPr>
              <w:snapToGrid w:val="0"/>
              <w:spacing w:after="0" w:line="240" w:lineRule="auto"/>
              <w:jc w:val="center"/>
              <w:rPr>
                <w:rFonts w:ascii="Tahoma" w:hAnsi="Tahoma" w:cs="Tahoma"/>
                <w:b/>
                <w:bCs/>
                <w:sz w:val="18"/>
                <w:szCs w:val="18"/>
              </w:rPr>
            </w:pPr>
            <w:r>
              <w:rPr>
                <w:rFonts w:ascii="Tahoma" w:hAnsi="Tahoma" w:cs="Tahoma"/>
                <w:b/>
                <w:bCs/>
                <w:sz w:val="18"/>
                <w:szCs w:val="18"/>
              </w:rPr>
              <w:t>400</w:t>
            </w:r>
          </w:p>
        </w:tc>
        <w:tc>
          <w:tcPr>
            <w:tcW w:w="850" w:type="dxa"/>
            <w:tcBorders>
              <w:top w:val="single" w:sz="8" w:space="0" w:color="000000"/>
              <w:left w:val="single" w:sz="8" w:space="0" w:color="000000"/>
              <w:bottom w:val="single" w:sz="8" w:space="0" w:color="000000"/>
            </w:tcBorders>
            <w:shd w:val="clear" w:color="auto" w:fill="F79646"/>
            <w:vAlign w:val="center"/>
          </w:tcPr>
          <w:p w:rsidR="008A432C" w:rsidRPr="006124B9" w:rsidRDefault="0025598A" w:rsidP="008A432C">
            <w:pPr>
              <w:snapToGrid w:val="0"/>
              <w:spacing w:after="0" w:line="240" w:lineRule="auto"/>
              <w:jc w:val="center"/>
              <w:rPr>
                <w:rFonts w:ascii="Tahoma" w:hAnsi="Tahoma" w:cs="Tahoma"/>
                <w:b/>
                <w:bCs/>
                <w:sz w:val="18"/>
                <w:szCs w:val="18"/>
              </w:rPr>
            </w:pPr>
            <w:r>
              <w:rPr>
                <w:rFonts w:ascii="Tahoma" w:hAnsi="Tahoma" w:cs="Tahoma"/>
                <w:b/>
                <w:bCs/>
                <w:sz w:val="18"/>
                <w:szCs w:val="18"/>
              </w:rPr>
              <w:t>100</w:t>
            </w:r>
          </w:p>
        </w:tc>
        <w:tc>
          <w:tcPr>
            <w:tcW w:w="1276" w:type="dxa"/>
            <w:tcBorders>
              <w:top w:val="single" w:sz="8" w:space="0" w:color="000000"/>
              <w:left w:val="single" w:sz="8" w:space="0" w:color="000000"/>
              <w:bottom w:val="single" w:sz="8" w:space="0" w:color="000000"/>
            </w:tcBorders>
            <w:shd w:val="clear" w:color="auto" w:fill="F79646"/>
            <w:vAlign w:val="center"/>
          </w:tcPr>
          <w:p w:rsidR="008A432C" w:rsidRPr="006124B9" w:rsidRDefault="008A432C" w:rsidP="008A432C">
            <w:pPr>
              <w:snapToGrid w:val="0"/>
              <w:spacing w:after="0" w:line="240" w:lineRule="auto"/>
              <w:jc w:val="center"/>
              <w:rPr>
                <w:rFonts w:ascii="Tahoma" w:hAnsi="Tahoma" w:cs="Tahoma"/>
                <w:b/>
                <w:bCs/>
                <w:sz w:val="18"/>
                <w:szCs w:val="18"/>
              </w:rPr>
            </w:pPr>
          </w:p>
        </w:tc>
        <w:tc>
          <w:tcPr>
            <w:tcW w:w="931" w:type="dxa"/>
            <w:tcBorders>
              <w:top w:val="single" w:sz="8" w:space="0" w:color="000000"/>
              <w:left w:val="single" w:sz="8" w:space="0" w:color="000000"/>
              <w:bottom w:val="single" w:sz="8" w:space="0" w:color="000000"/>
              <w:right w:val="single" w:sz="8" w:space="0" w:color="000000"/>
            </w:tcBorders>
            <w:shd w:val="clear" w:color="auto" w:fill="F79646"/>
            <w:vAlign w:val="center"/>
          </w:tcPr>
          <w:p w:rsidR="008A432C" w:rsidRPr="006124B9" w:rsidRDefault="008A432C" w:rsidP="00772E9F">
            <w:pPr>
              <w:snapToGrid w:val="0"/>
              <w:spacing w:after="0" w:line="240" w:lineRule="auto"/>
              <w:rPr>
                <w:rFonts w:ascii="Tahoma" w:hAnsi="Tahoma" w:cs="Tahoma"/>
                <w:b/>
                <w:bCs/>
                <w:sz w:val="18"/>
                <w:szCs w:val="18"/>
              </w:rPr>
            </w:pPr>
          </w:p>
        </w:tc>
      </w:tr>
    </w:tbl>
    <w:p w:rsidR="00742474" w:rsidRDefault="00742474">
      <w:pPr>
        <w:spacing w:after="0"/>
        <w:rPr>
          <w:rFonts w:ascii="Tahoma" w:hAnsi="Tahoma" w:cs="Tahoma"/>
        </w:rPr>
      </w:pPr>
    </w:p>
    <w:p w:rsidR="001C2538" w:rsidRPr="001C2538" w:rsidRDefault="001C2538" w:rsidP="001C2538">
      <w:pPr>
        <w:rPr>
          <w:b/>
          <w:sz w:val="20"/>
          <w:szCs w:val="20"/>
        </w:rPr>
      </w:pPr>
      <w:r w:rsidRPr="001C2538">
        <w:rPr>
          <w:b/>
          <w:sz w:val="20"/>
          <w:szCs w:val="20"/>
        </w:rPr>
        <w:lastRenderedPageBreak/>
        <w:t>4 AKADEMİK PERSONEL 13/B-4 UYARINCA BAŞKA BİRİMDE OLUP FAKÜLTEMİZDE GÖREV YAPMAKTADIR.</w:t>
      </w:r>
    </w:p>
    <w:p w:rsidR="00772E9F" w:rsidRDefault="00772E9F">
      <w:pPr>
        <w:spacing w:after="0"/>
        <w:rPr>
          <w:rFonts w:ascii="Tahoma" w:hAnsi="Tahoma" w:cs="Tahoma"/>
        </w:rPr>
      </w:pPr>
    </w:p>
    <w:p w:rsidR="0066746E" w:rsidRDefault="0066746E">
      <w:pPr>
        <w:pStyle w:val="Balk4"/>
        <w:spacing w:before="0" w:after="0"/>
        <w:rPr>
          <w:rFonts w:ascii="Tahoma" w:hAnsi="Tahoma" w:cs="Tahoma"/>
        </w:rPr>
      </w:pPr>
      <w:bookmarkStart w:id="39" w:name="_Toc187833972"/>
      <w:r>
        <w:rPr>
          <w:rFonts w:ascii="Tahoma" w:hAnsi="Tahoma" w:cs="Tahoma"/>
          <w:sz w:val="24"/>
          <w:szCs w:val="24"/>
        </w:rPr>
        <w:t>4.6- İdari Personel</w:t>
      </w:r>
      <w:bookmarkEnd w:id="39"/>
    </w:p>
    <w:p w:rsidR="0066746E" w:rsidRDefault="0066746E">
      <w:pPr>
        <w:spacing w:after="0" w:line="240" w:lineRule="auto"/>
        <w:jc w:val="both"/>
        <w:rPr>
          <w:rFonts w:ascii="Tahoma" w:hAnsi="Tahoma" w:cs="Tahoma"/>
        </w:rPr>
      </w:pPr>
    </w:p>
    <w:tbl>
      <w:tblPr>
        <w:tblW w:w="0" w:type="auto"/>
        <w:tblInd w:w="-10" w:type="dxa"/>
        <w:tblLayout w:type="fixed"/>
        <w:tblLook w:val="0000" w:firstRow="0" w:lastRow="0" w:firstColumn="0" w:lastColumn="0" w:noHBand="0" w:noVBand="0"/>
      </w:tblPr>
      <w:tblGrid>
        <w:gridCol w:w="3510"/>
        <w:gridCol w:w="993"/>
        <w:gridCol w:w="992"/>
        <w:gridCol w:w="1276"/>
        <w:gridCol w:w="1488"/>
      </w:tblGrid>
      <w:tr w:rsidR="0066746E">
        <w:tc>
          <w:tcPr>
            <w:tcW w:w="8259" w:type="dxa"/>
            <w:gridSpan w:val="5"/>
            <w:tcBorders>
              <w:top w:val="single" w:sz="8" w:space="0" w:color="000000"/>
              <w:left w:val="single" w:sz="8" w:space="0" w:color="000000"/>
              <w:bottom w:val="single" w:sz="8" w:space="0" w:color="000000"/>
              <w:right w:val="single" w:sz="8" w:space="0" w:color="000000"/>
            </w:tcBorders>
            <w:shd w:val="clear" w:color="auto" w:fill="F79646"/>
          </w:tcPr>
          <w:p w:rsidR="0066746E" w:rsidRDefault="0066746E" w:rsidP="00EE6764">
            <w:pPr>
              <w:pStyle w:val="Stil3"/>
            </w:pPr>
            <w:bookmarkStart w:id="40" w:name="__RefHeading__87_2115013050"/>
            <w:bookmarkStart w:id="41" w:name="_Toc27468037"/>
            <w:bookmarkEnd w:id="40"/>
            <w:r>
              <w:rPr>
                <w:b w:val="0"/>
                <w:bCs w:val="0"/>
                <w:color w:val="auto"/>
                <w:sz w:val="18"/>
                <w:szCs w:val="18"/>
              </w:rPr>
              <w:t xml:space="preserve">Tablo </w:t>
            </w:r>
            <w:r w:rsidR="00EE6764">
              <w:rPr>
                <w:b w:val="0"/>
                <w:bCs w:val="0"/>
                <w:color w:val="auto"/>
                <w:sz w:val="18"/>
                <w:szCs w:val="18"/>
              </w:rPr>
              <w:t>10.</w:t>
            </w:r>
            <w:r>
              <w:rPr>
                <w:b w:val="0"/>
                <w:bCs w:val="0"/>
                <w:color w:val="auto"/>
                <w:sz w:val="18"/>
                <w:szCs w:val="18"/>
              </w:rPr>
              <w:t xml:space="preserve"> İdari Personel (Kadroların Doluluk Oranına Göre)</w:t>
            </w:r>
            <w:bookmarkEnd w:id="41"/>
          </w:p>
        </w:tc>
      </w:tr>
      <w:tr w:rsidR="0066746E">
        <w:tc>
          <w:tcPr>
            <w:tcW w:w="3510"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sz w:val="18"/>
                <w:szCs w:val="18"/>
              </w:rPr>
            </w:pPr>
            <w:r>
              <w:rPr>
                <w:rFonts w:ascii="Tahoma" w:hAnsi="Tahoma" w:cs="Tahoma"/>
                <w:b/>
                <w:bCs/>
                <w:sz w:val="18"/>
                <w:szCs w:val="18"/>
              </w:rPr>
              <w:t>Hizmet Sınıflandırması</w:t>
            </w:r>
          </w:p>
        </w:tc>
        <w:tc>
          <w:tcPr>
            <w:tcW w:w="993"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sz w:val="18"/>
                <w:szCs w:val="18"/>
              </w:rPr>
            </w:pPr>
            <w:r>
              <w:rPr>
                <w:rFonts w:ascii="Tahoma" w:hAnsi="Tahoma" w:cs="Tahoma"/>
                <w:b/>
                <w:bCs/>
                <w:sz w:val="18"/>
                <w:szCs w:val="18"/>
              </w:rPr>
              <w:t>Dolu</w:t>
            </w:r>
          </w:p>
        </w:tc>
        <w:tc>
          <w:tcPr>
            <w:tcW w:w="992"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sz w:val="18"/>
                <w:szCs w:val="18"/>
              </w:rPr>
            </w:pPr>
            <w:r>
              <w:rPr>
                <w:rFonts w:ascii="Tahoma" w:hAnsi="Tahoma" w:cs="Tahoma"/>
                <w:b/>
                <w:bCs/>
                <w:sz w:val="18"/>
                <w:szCs w:val="18"/>
              </w:rPr>
              <w:t>Boş</w:t>
            </w:r>
          </w:p>
        </w:tc>
        <w:tc>
          <w:tcPr>
            <w:tcW w:w="1276"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sz w:val="18"/>
                <w:szCs w:val="18"/>
              </w:rPr>
            </w:pPr>
            <w:r>
              <w:rPr>
                <w:rFonts w:ascii="Tahoma" w:hAnsi="Tahoma" w:cs="Tahoma"/>
                <w:b/>
                <w:bCs/>
                <w:sz w:val="18"/>
                <w:szCs w:val="18"/>
              </w:rPr>
              <w:t>Genel Toplam</w:t>
            </w:r>
          </w:p>
        </w:tc>
        <w:tc>
          <w:tcPr>
            <w:tcW w:w="148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6746E" w:rsidRDefault="0066746E">
            <w:pPr>
              <w:spacing w:after="0" w:line="240" w:lineRule="auto"/>
              <w:jc w:val="center"/>
              <w:rPr>
                <w:rFonts w:ascii="Tahoma" w:hAnsi="Tahoma" w:cs="Tahoma"/>
                <w:b/>
                <w:bCs/>
                <w:sz w:val="18"/>
                <w:szCs w:val="18"/>
              </w:rPr>
            </w:pPr>
            <w:r>
              <w:rPr>
                <w:rFonts w:ascii="Tahoma" w:hAnsi="Tahoma" w:cs="Tahoma"/>
                <w:b/>
                <w:bCs/>
                <w:sz w:val="18"/>
                <w:szCs w:val="18"/>
              </w:rPr>
              <w:t>Doluluk Oranı</w:t>
            </w:r>
          </w:p>
          <w:p w:rsidR="0066746E" w:rsidRDefault="0066746E">
            <w:pPr>
              <w:spacing w:after="0" w:line="240" w:lineRule="auto"/>
              <w:jc w:val="center"/>
            </w:pPr>
            <w:r>
              <w:rPr>
                <w:rFonts w:ascii="Tahoma" w:hAnsi="Tahoma" w:cs="Tahoma"/>
                <w:b/>
                <w:bCs/>
                <w:sz w:val="18"/>
                <w:szCs w:val="18"/>
              </w:rPr>
              <w:t>(%)</w:t>
            </w:r>
          </w:p>
        </w:tc>
      </w:tr>
      <w:tr w:rsidR="008A432C" w:rsidTr="006124B9">
        <w:tc>
          <w:tcPr>
            <w:tcW w:w="3510" w:type="dxa"/>
            <w:tcBorders>
              <w:top w:val="single" w:sz="8" w:space="0" w:color="000000"/>
              <w:left w:val="single" w:sz="8" w:space="0" w:color="000000"/>
              <w:bottom w:val="single" w:sz="8" w:space="0" w:color="000000"/>
            </w:tcBorders>
            <w:shd w:val="clear" w:color="auto" w:fill="auto"/>
            <w:vAlign w:val="center"/>
          </w:tcPr>
          <w:p w:rsidR="008A432C" w:rsidRDefault="008A432C" w:rsidP="008A432C">
            <w:pPr>
              <w:spacing w:after="0" w:line="240" w:lineRule="auto"/>
              <w:rPr>
                <w:rFonts w:ascii="Tahoma" w:hAnsi="Tahoma" w:cs="Tahoma"/>
              </w:rPr>
            </w:pPr>
            <w:r>
              <w:rPr>
                <w:rFonts w:ascii="Tahoma" w:hAnsi="Tahoma" w:cs="Tahoma"/>
                <w:b/>
                <w:bCs/>
                <w:sz w:val="18"/>
                <w:szCs w:val="18"/>
              </w:rPr>
              <w:t>Genel İdari Hizmetler Sınıfı</w:t>
            </w:r>
          </w:p>
        </w:tc>
        <w:tc>
          <w:tcPr>
            <w:tcW w:w="993" w:type="dxa"/>
            <w:tcBorders>
              <w:top w:val="single" w:sz="8" w:space="0" w:color="000000"/>
              <w:left w:val="single" w:sz="8" w:space="0" w:color="000000"/>
              <w:bottom w:val="single" w:sz="8" w:space="0" w:color="000000"/>
            </w:tcBorders>
            <w:shd w:val="clear" w:color="auto" w:fill="auto"/>
            <w:vAlign w:val="center"/>
          </w:tcPr>
          <w:p w:rsidR="008A432C" w:rsidRPr="006C537D" w:rsidRDefault="00171A22" w:rsidP="008A432C">
            <w:pPr>
              <w:spacing w:after="0" w:line="240" w:lineRule="auto"/>
              <w:jc w:val="center"/>
              <w:rPr>
                <w:rFonts w:ascii="Tahoma" w:hAnsi="Tahoma" w:cs="Tahoma"/>
                <w:sz w:val="18"/>
                <w:szCs w:val="18"/>
              </w:rPr>
            </w:pPr>
            <w:r>
              <w:rPr>
                <w:rFonts w:ascii="Tahoma" w:hAnsi="Tahoma" w:cs="Tahoma"/>
                <w:sz w:val="18"/>
                <w:szCs w:val="18"/>
              </w:rPr>
              <w:t>19</w:t>
            </w:r>
          </w:p>
        </w:tc>
        <w:tc>
          <w:tcPr>
            <w:tcW w:w="992" w:type="dxa"/>
            <w:tcBorders>
              <w:top w:val="single" w:sz="8" w:space="0" w:color="000000"/>
              <w:left w:val="single" w:sz="8" w:space="0" w:color="000000"/>
              <w:bottom w:val="single" w:sz="8" w:space="0" w:color="000000"/>
            </w:tcBorders>
            <w:shd w:val="clear" w:color="auto" w:fill="auto"/>
            <w:vAlign w:val="center"/>
          </w:tcPr>
          <w:p w:rsidR="008A432C" w:rsidRPr="006C537D" w:rsidRDefault="009B4DCB" w:rsidP="008A432C">
            <w:pPr>
              <w:spacing w:after="0" w:line="240" w:lineRule="auto"/>
              <w:jc w:val="center"/>
              <w:rPr>
                <w:rFonts w:ascii="Tahoma" w:hAnsi="Tahoma" w:cs="Tahoma"/>
                <w:bCs/>
                <w:sz w:val="18"/>
                <w:szCs w:val="18"/>
              </w:rPr>
            </w:pPr>
            <w:r>
              <w:rPr>
                <w:rFonts w:ascii="Tahoma" w:hAnsi="Tahoma" w:cs="Tahoma"/>
                <w:bCs/>
                <w:sz w:val="18"/>
                <w:szCs w:val="18"/>
              </w:rPr>
              <w:t>-</w:t>
            </w:r>
          </w:p>
        </w:tc>
        <w:tc>
          <w:tcPr>
            <w:tcW w:w="1276" w:type="dxa"/>
            <w:tcBorders>
              <w:top w:val="single" w:sz="8" w:space="0" w:color="000000"/>
              <w:left w:val="single" w:sz="8" w:space="0" w:color="000000"/>
              <w:bottom w:val="single" w:sz="8" w:space="0" w:color="000000"/>
            </w:tcBorders>
            <w:shd w:val="clear" w:color="auto" w:fill="auto"/>
            <w:vAlign w:val="center"/>
          </w:tcPr>
          <w:p w:rsidR="008A432C" w:rsidRPr="006C537D" w:rsidRDefault="00171A22" w:rsidP="008E5BF5">
            <w:pPr>
              <w:spacing w:after="0" w:line="240" w:lineRule="auto"/>
              <w:jc w:val="center"/>
              <w:rPr>
                <w:rFonts w:ascii="Tahoma" w:hAnsi="Tahoma" w:cs="Tahoma"/>
                <w:bCs/>
                <w:sz w:val="18"/>
                <w:szCs w:val="18"/>
              </w:rPr>
            </w:pPr>
            <w:r>
              <w:rPr>
                <w:rFonts w:ascii="Tahoma" w:hAnsi="Tahoma" w:cs="Tahoma"/>
                <w:bCs/>
                <w:sz w:val="18"/>
                <w:szCs w:val="18"/>
              </w:rPr>
              <w:t>19</w:t>
            </w:r>
          </w:p>
        </w:tc>
        <w:tc>
          <w:tcPr>
            <w:tcW w:w="14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32C" w:rsidRPr="006C537D" w:rsidRDefault="009B4DCB" w:rsidP="008A432C">
            <w:pPr>
              <w:spacing w:after="0" w:line="240" w:lineRule="auto"/>
              <w:jc w:val="center"/>
              <w:rPr>
                <w:rFonts w:ascii="Tahoma" w:hAnsi="Tahoma" w:cs="Tahoma"/>
                <w:bCs/>
                <w:sz w:val="18"/>
                <w:szCs w:val="18"/>
              </w:rPr>
            </w:pPr>
            <w:r>
              <w:rPr>
                <w:rFonts w:ascii="Tahoma" w:hAnsi="Tahoma" w:cs="Tahoma"/>
                <w:bCs/>
                <w:sz w:val="18"/>
                <w:szCs w:val="18"/>
              </w:rPr>
              <w:t>100</w:t>
            </w:r>
          </w:p>
        </w:tc>
      </w:tr>
      <w:tr w:rsidR="008A432C" w:rsidTr="006124B9">
        <w:tc>
          <w:tcPr>
            <w:tcW w:w="3510" w:type="dxa"/>
            <w:tcBorders>
              <w:top w:val="single" w:sz="8" w:space="0" w:color="000000"/>
              <w:left w:val="single" w:sz="8" w:space="0" w:color="000000"/>
              <w:bottom w:val="single" w:sz="8" w:space="0" w:color="000000"/>
            </w:tcBorders>
            <w:shd w:val="clear" w:color="auto" w:fill="auto"/>
            <w:vAlign w:val="center"/>
          </w:tcPr>
          <w:p w:rsidR="008A432C" w:rsidRDefault="008A432C" w:rsidP="008A432C">
            <w:pPr>
              <w:spacing w:after="0" w:line="240" w:lineRule="auto"/>
              <w:rPr>
                <w:rFonts w:ascii="Tahoma" w:hAnsi="Tahoma" w:cs="Tahoma"/>
              </w:rPr>
            </w:pPr>
            <w:r>
              <w:rPr>
                <w:rFonts w:ascii="Tahoma" w:hAnsi="Tahoma" w:cs="Tahoma"/>
                <w:b/>
                <w:bCs/>
                <w:sz w:val="18"/>
                <w:szCs w:val="18"/>
              </w:rPr>
              <w:t>Teknik Hizmetler Sınıfı</w:t>
            </w:r>
          </w:p>
        </w:tc>
        <w:tc>
          <w:tcPr>
            <w:tcW w:w="993" w:type="dxa"/>
            <w:tcBorders>
              <w:top w:val="single" w:sz="8" w:space="0" w:color="000000"/>
              <w:left w:val="single" w:sz="8" w:space="0" w:color="000000"/>
              <w:bottom w:val="single" w:sz="8" w:space="0" w:color="000000"/>
            </w:tcBorders>
            <w:shd w:val="clear" w:color="auto" w:fill="auto"/>
            <w:vAlign w:val="center"/>
          </w:tcPr>
          <w:p w:rsidR="008A432C" w:rsidRPr="006C537D" w:rsidRDefault="00171A22" w:rsidP="008A432C">
            <w:pPr>
              <w:spacing w:after="0" w:line="240" w:lineRule="auto"/>
              <w:jc w:val="center"/>
              <w:rPr>
                <w:rFonts w:ascii="Tahoma" w:hAnsi="Tahoma" w:cs="Tahoma"/>
                <w:sz w:val="18"/>
                <w:szCs w:val="18"/>
              </w:rPr>
            </w:pPr>
            <w:r>
              <w:rPr>
                <w:rFonts w:ascii="Tahoma" w:hAnsi="Tahoma" w:cs="Tahoma"/>
                <w:sz w:val="18"/>
                <w:szCs w:val="18"/>
              </w:rPr>
              <w:t>-</w:t>
            </w:r>
          </w:p>
        </w:tc>
        <w:tc>
          <w:tcPr>
            <w:tcW w:w="992" w:type="dxa"/>
            <w:tcBorders>
              <w:top w:val="single" w:sz="8" w:space="0" w:color="000000"/>
              <w:left w:val="single" w:sz="8" w:space="0" w:color="000000"/>
              <w:bottom w:val="single" w:sz="8" w:space="0" w:color="000000"/>
            </w:tcBorders>
            <w:shd w:val="clear" w:color="auto" w:fill="auto"/>
            <w:vAlign w:val="center"/>
          </w:tcPr>
          <w:p w:rsidR="008A432C" w:rsidRPr="006C537D" w:rsidRDefault="0087775F" w:rsidP="008A432C">
            <w:pPr>
              <w:spacing w:after="0" w:line="240" w:lineRule="auto"/>
              <w:jc w:val="center"/>
              <w:rPr>
                <w:rFonts w:ascii="Tahoma" w:hAnsi="Tahoma" w:cs="Tahoma"/>
                <w:bCs/>
                <w:sz w:val="18"/>
                <w:szCs w:val="18"/>
              </w:rPr>
            </w:pPr>
            <w:r>
              <w:rPr>
                <w:rFonts w:ascii="Tahoma" w:hAnsi="Tahoma" w:cs="Tahoma"/>
                <w:bCs/>
                <w:sz w:val="18"/>
                <w:szCs w:val="18"/>
              </w:rPr>
              <w:t>-</w:t>
            </w:r>
          </w:p>
        </w:tc>
        <w:tc>
          <w:tcPr>
            <w:tcW w:w="1276" w:type="dxa"/>
            <w:tcBorders>
              <w:top w:val="single" w:sz="8" w:space="0" w:color="000000"/>
              <w:left w:val="single" w:sz="8" w:space="0" w:color="000000"/>
              <w:bottom w:val="single" w:sz="8" w:space="0" w:color="000000"/>
            </w:tcBorders>
            <w:shd w:val="clear" w:color="auto" w:fill="auto"/>
            <w:vAlign w:val="center"/>
          </w:tcPr>
          <w:p w:rsidR="008A432C" w:rsidRPr="006C537D" w:rsidRDefault="00171A22" w:rsidP="008A432C">
            <w:pPr>
              <w:spacing w:after="0" w:line="240" w:lineRule="auto"/>
              <w:jc w:val="center"/>
              <w:rPr>
                <w:rFonts w:ascii="Tahoma" w:hAnsi="Tahoma" w:cs="Tahoma"/>
                <w:bCs/>
                <w:sz w:val="18"/>
                <w:szCs w:val="18"/>
              </w:rPr>
            </w:pPr>
            <w:r>
              <w:rPr>
                <w:rFonts w:ascii="Tahoma" w:hAnsi="Tahoma" w:cs="Tahoma"/>
                <w:bCs/>
                <w:sz w:val="18"/>
                <w:szCs w:val="18"/>
              </w:rPr>
              <w:t>-</w:t>
            </w:r>
          </w:p>
        </w:tc>
        <w:tc>
          <w:tcPr>
            <w:tcW w:w="14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32C" w:rsidRPr="006C537D" w:rsidRDefault="00171A22" w:rsidP="008A432C">
            <w:pPr>
              <w:spacing w:after="0" w:line="240" w:lineRule="auto"/>
              <w:jc w:val="center"/>
              <w:rPr>
                <w:rFonts w:ascii="Tahoma" w:hAnsi="Tahoma" w:cs="Tahoma"/>
                <w:bCs/>
                <w:sz w:val="18"/>
                <w:szCs w:val="18"/>
              </w:rPr>
            </w:pPr>
            <w:r>
              <w:rPr>
                <w:rFonts w:ascii="Tahoma" w:hAnsi="Tahoma" w:cs="Tahoma"/>
                <w:bCs/>
                <w:sz w:val="18"/>
                <w:szCs w:val="18"/>
              </w:rPr>
              <w:t>-</w:t>
            </w:r>
          </w:p>
        </w:tc>
      </w:tr>
      <w:tr w:rsidR="008A432C" w:rsidTr="006124B9">
        <w:tc>
          <w:tcPr>
            <w:tcW w:w="3510" w:type="dxa"/>
            <w:tcBorders>
              <w:top w:val="single" w:sz="8" w:space="0" w:color="000000"/>
              <w:left w:val="single" w:sz="8" w:space="0" w:color="000000"/>
              <w:bottom w:val="single" w:sz="8" w:space="0" w:color="000000"/>
            </w:tcBorders>
            <w:shd w:val="clear" w:color="auto" w:fill="auto"/>
            <w:vAlign w:val="center"/>
          </w:tcPr>
          <w:p w:rsidR="008A432C" w:rsidRDefault="008A432C" w:rsidP="008A432C">
            <w:pPr>
              <w:spacing w:after="0" w:line="240" w:lineRule="auto"/>
              <w:rPr>
                <w:rFonts w:ascii="Tahoma" w:hAnsi="Tahoma" w:cs="Tahoma"/>
              </w:rPr>
            </w:pPr>
            <w:r>
              <w:rPr>
                <w:rFonts w:ascii="Tahoma" w:hAnsi="Tahoma" w:cs="Tahoma"/>
                <w:b/>
                <w:bCs/>
                <w:sz w:val="18"/>
                <w:szCs w:val="18"/>
              </w:rPr>
              <w:t>Sağlık Hizmetleri Sınıfı</w:t>
            </w:r>
          </w:p>
        </w:tc>
        <w:tc>
          <w:tcPr>
            <w:tcW w:w="993" w:type="dxa"/>
            <w:tcBorders>
              <w:top w:val="single" w:sz="8" w:space="0" w:color="000000"/>
              <w:left w:val="single" w:sz="8" w:space="0" w:color="000000"/>
              <w:bottom w:val="single" w:sz="8" w:space="0" w:color="000000"/>
            </w:tcBorders>
            <w:shd w:val="clear" w:color="auto" w:fill="auto"/>
            <w:vAlign w:val="center"/>
          </w:tcPr>
          <w:p w:rsidR="008A432C" w:rsidRPr="006C537D" w:rsidRDefault="008E5BF5" w:rsidP="008A432C">
            <w:pPr>
              <w:spacing w:after="0" w:line="240" w:lineRule="auto"/>
              <w:jc w:val="center"/>
              <w:rPr>
                <w:rFonts w:ascii="Tahoma" w:hAnsi="Tahoma" w:cs="Tahoma"/>
                <w:sz w:val="18"/>
                <w:szCs w:val="18"/>
              </w:rPr>
            </w:pPr>
            <w:r>
              <w:rPr>
                <w:rFonts w:ascii="Tahoma" w:hAnsi="Tahoma" w:cs="Tahoma"/>
                <w:sz w:val="18"/>
                <w:szCs w:val="18"/>
              </w:rPr>
              <w:t>3</w:t>
            </w:r>
          </w:p>
        </w:tc>
        <w:tc>
          <w:tcPr>
            <w:tcW w:w="992" w:type="dxa"/>
            <w:tcBorders>
              <w:top w:val="single" w:sz="8" w:space="0" w:color="000000"/>
              <w:left w:val="single" w:sz="8" w:space="0" w:color="000000"/>
              <w:bottom w:val="single" w:sz="8" w:space="0" w:color="000000"/>
            </w:tcBorders>
            <w:shd w:val="clear" w:color="auto" w:fill="auto"/>
            <w:vAlign w:val="center"/>
          </w:tcPr>
          <w:p w:rsidR="008A432C" w:rsidRPr="006C537D" w:rsidRDefault="009B4DCB" w:rsidP="008A432C">
            <w:pPr>
              <w:spacing w:after="0" w:line="240" w:lineRule="auto"/>
              <w:jc w:val="center"/>
              <w:rPr>
                <w:rFonts w:ascii="Tahoma" w:hAnsi="Tahoma" w:cs="Tahoma"/>
                <w:bCs/>
                <w:sz w:val="18"/>
                <w:szCs w:val="18"/>
              </w:rPr>
            </w:pPr>
            <w:r>
              <w:rPr>
                <w:rFonts w:ascii="Tahoma" w:hAnsi="Tahoma" w:cs="Tahoma"/>
                <w:bCs/>
                <w:sz w:val="18"/>
                <w:szCs w:val="18"/>
              </w:rPr>
              <w:t>-</w:t>
            </w:r>
          </w:p>
        </w:tc>
        <w:tc>
          <w:tcPr>
            <w:tcW w:w="1276" w:type="dxa"/>
            <w:tcBorders>
              <w:top w:val="single" w:sz="8" w:space="0" w:color="000000"/>
              <w:left w:val="single" w:sz="8" w:space="0" w:color="000000"/>
              <w:bottom w:val="single" w:sz="8" w:space="0" w:color="000000"/>
            </w:tcBorders>
            <w:shd w:val="clear" w:color="auto" w:fill="auto"/>
            <w:vAlign w:val="center"/>
          </w:tcPr>
          <w:p w:rsidR="008A432C" w:rsidRPr="006C537D" w:rsidRDefault="008E5BF5" w:rsidP="008A432C">
            <w:pPr>
              <w:spacing w:after="0" w:line="240" w:lineRule="auto"/>
              <w:jc w:val="center"/>
              <w:rPr>
                <w:rFonts w:ascii="Tahoma" w:hAnsi="Tahoma" w:cs="Tahoma"/>
                <w:bCs/>
                <w:sz w:val="18"/>
                <w:szCs w:val="18"/>
              </w:rPr>
            </w:pPr>
            <w:r>
              <w:rPr>
                <w:rFonts w:ascii="Tahoma" w:hAnsi="Tahoma" w:cs="Tahoma"/>
                <w:bCs/>
                <w:sz w:val="18"/>
                <w:szCs w:val="18"/>
              </w:rPr>
              <w:t>3</w:t>
            </w:r>
          </w:p>
        </w:tc>
        <w:tc>
          <w:tcPr>
            <w:tcW w:w="14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32C" w:rsidRPr="006C537D" w:rsidRDefault="009B4DCB" w:rsidP="008A432C">
            <w:pPr>
              <w:spacing w:after="0" w:line="240" w:lineRule="auto"/>
              <w:jc w:val="center"/>
              <w:rPr>
                <w:rFonts w:ascii="Tahoma" w:hAnsi="Tahoma" w:cs="Tahoma"/>
                <w:bCs/>
                <w:sz w:val="18"/>
                <w:szCs w:val="18"/>
              </w:rPr>
            </w:pPr>
            <w:r>
              <w:rPr>
                <w:rFonts w:ascii="Tahoma" w:hAnsi="Tahoma" w:cs="Tahoma"/>
                <w:bCs/>
                <w:sz w:val="18"/>
                <w:szCs w:val="18"/>
              </w:rPr>
              <w:t>100</w:t>
            </w:r>
          </w:p>
        </w:tc>
      </w:tr>
      <w:tr w:rsidR="008A432C" w:rsidTr="006124B9">
        <w:tc>
          <w:tcPr>
            <w:tcW w:w="3510" w:type="dxa"/>
            <w:tcBorders>
              <w:top w:val="single" w:sz="8" w:space="0" w:color="000000"/>
              <w:left w:val="single" w:sz="8" w:space="0" w:color="000000"/>
              <w:bottom w:val="single" w:sz="8" w:space="0" w:color="000000"/>
            </w:tcBorders>
            <w:shd w:val="clear" w:color="auto" w:fill="auto"/>
            <w:vAlign w:val="center"/>
          </w:tcPr>
          <w:p w:rsidR="008A432C" w:rsidRDefault="008A432C" w:rsidP="008A432C">
            <w:pPr>
              <w:spacing w:after="0" w:line="240" w:lineRule="auto"/>
              <w:rPr>
                <w:rFonts w:ascii="Tahoma" w:hAnsi="Tahoma" w:cs="Tahoma"/>
              </w:rPr>
            </w:pPr>
            <w:r>
              <w:rPr>
                <w:rFonts w:ascii="Tahoma" w:hAnsi="Tahoma" w:cs="Tahoma"/>
                <w:b/>
                <w:bCs/>
                <w:sz w:val="18"/>
                <w:szCs w:val="18"/>
              </w:rPr>
              <w:t>Eğitim ve Öğretim Hizmetleri Sınıfı</w:t>
            </w:r>
          </w:p>
        </w:tc>
        <w:tc>
          <w:tcPr>
            <w:tcW w:w="993" w:type="dxa"/>
            <w:tcBorders>
              <w:top w:val="single" w:sz="8" w:space="0" w:color="000000"/>
              <w:left w:val="single" w:sz="8" w:space="0" w:color="000000"/>
              <w:bottom w:val="single" w:sz="8" w:space="0" w:color="000000"/>
            </w:tcBorders>
            <w:shd w:val="clear" w:color="auto" w:fill="auto"/>
            <w:vAlign w:val="center"/>
          </w:tcPr>
          <w:p w:rsidR="008A432C" w:rsidRPr="006C537D" w:rsidRDefault="009B4DCB" w:rsidP="008A432C">
            <w:pPr>
              <w:spacing w:after="0" w:line="240" w:lineRule="auto"/>
              <w:jc w:val="center"/>
              <w:rPr>
                <w:rFonts w:ascii="Tahoma" w:hAnsi="Tahoma" w:cs="Tahoma"/>
                <w:sz w:val="18"/>
                <w:szCs w:val="18"/>
              </w:rPr>
            </w:pPr>
            <w:r>
              <w:rPr>
                <w:rFonts w:ascii="Tahoma" w:hAnsi="Tahoma" w:cs="Tahoma"/>
                <w:sz w:val="18"/>
                <w:szCs w:val="18"/>
              </w:rPr>
              <w:t>-</w:t>
            </w:r>
          </w:p>
        </w:tc>
        <w:tc>
          <w:tcPr>
            <w:tcW w:w="992" w:type="dxa"/>
            <w:tcBorders>
              <w:top w:val="single" w:sz="8" w:space="0" w:color="000000"/>
              <w:left w:val="single" w:sz="8" w:space="0" w:color="000000"/>
              <w:bottom w:val="single" w:sz="8" w:space="0" w:color="000000"/>
            </w:tcBorders>
            <w:shd w:val="clear" w:color="auto" w:fill="auto"/>
            <w:vAlign w:val="center"/>
          </w:tcPr>
          <w:p w:rsidR="008A432C" w:rsidRPr="006C537D" w:rsidRDefault="009B4DCB" w:rsidP="008A432C">
            <w:pPr>
              <w:spacing w:after="0" w:line="240" w:lineRule="auto"/>
              <w:jc w:val="center"/>
              <w:rPr>
                <w:rFonts w:ascii="Tahoma" w:hAnsi="Tahoma" w:cs="Tahoma"/>
                <w:bCs/>
                <w:sz w:val="18"/>
                <w:szCs w:val="18"/>
              </w:rPr>
            </w:pPr>
            <w:r>
              <w:rPr>
                <w:rFonts w:ascii="Tahoma" w:hAnsi="Tahoma" w:cs="Tahoma"/>
                <w:bCs/>
                <w:sz w:val="18"/>
                <w:szCs w:val="18"/>
              </w:rPr>
              <w:t>-</w:t>
            </w:r>
          </w:p>
        </w:tc>
        <w:tc>
          <w:tcPr>
            <w:tcW w:w="1276" w:type="dxa"/>
            <w:tcBorders>
              <w:top w:val="single" w:sz="8" w:space="0" w:color="000000"/>
              <w:left w:val="single" w:sz="8" w:space="0" w:color="000000"/>
              <w:bottom w:val="single" w:sz="8" w:space="0" w:color="000000"/>
            </w:tcBorders>
            <w:shd w:val="clear" w:color="auto" w:fill="auto"/>
            <w:vAlign w:val="center"/>
          </w:tcPr>
          <w:p w:rsidR="008A432C" w:rsidRPr="006C537D" w:rsidRDefault="009B4DCB" w:rsidP="008A432C">
            <w:pPr>
              <w:spacing w:after="0" w:line="240" w:lineRule="auto"/>
              <w:jc w:val="center"/>
              <w:rPr>
                <w:rFonts w:ascii="Tahoma" w:hAnsi="Tahoma" w:cs="Tahoma"/>
                <w:bCs/>
                <w:sz w:val="18"/>
                <w:szCs w:val="18"/>
              </w:rPr>
            </w:pPr>
            <w:r>
              <w:rPr>
                <w:rFonts w:ascii="Tahoma" w:hAnsi="Tahoma" w:cs="Tahoma"/>
                <w:bCs/>
                <w:sz w:val="18"/>
                <w:szCs w:val="18"/>
              </w:rPr>
              <w:t>-</w:t>
            </w:r>
          </w:p>
        </w:tc>
        <w:tc>
          <w:tcPr>
            <w:tcW w:w="14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32C" w:rsidRPr="006C537D" w:rsidRDefault="009B4DCB" w:rsidP="008A432C">
            <w:pPr>
              <w:spacing w:after="0" w:line="240" w:lineRule="auto"/>
              <w:jc w:val="center"/>
              <w:rPr>
                <w:rFonts w:ascii="Tahoma" w:hAnsi="Tahoma" w:cs="Tahoma"/>
                <w:bCs/>
                <w:sz w:val="18"/>
                <w:szCs w:val="18"/>
              </w:rPr>
            </w:pPr>
            <w:r>
              <w:rPr>
                <w:rFonts w:ascii="Tahoma" w:hAnsi="Tahoma" w:cs="Tahoma"/>
                <w:bCs/>
                <w:sz w:val="18"/>
                <w:szCs w:val="18"/>
              </w:rPr>
              <w:t>-</w:t>
            </w:r>
          </w:p>
        </w:tc>
      </w:tr>
      <w:tr w:rsidR="008A432C" w:rsidTr="006124B9">
        <w:tc>
          <w:tcPr>
            <w:tcW w:w="3510" w:type="dxa"/>
            <w:tcBorders>
              <w:top w:val="single" w:sz="8" w:space="0" w:color="000000"/>
              <w:left w:val="single" w:sz="8" w:space="0" w:color="000000"/>
              <w:bottom w:val="single" w:sz="8" w:space="0" w:color="000000"/>
            </w:tcBorders>
            <w:shd w:val="clear" w:color="auto" w:fill="auto"/>
            <w:vAlign w:val="center"/>
          </w:tcPr>
          <w:p w:rsidR="008A432C" w:rsidRDefault="008A432C" w:rsidP="008A432C">
            <w:pPr>
              <w:spacing w:after="0" w:line="240" w:lineRule="auto"/>
              <w:rPr>
                <w:rFonts w:ascii="Tahoma" w:hAnsi="Tahoma" w:cs="Tahoma"/>
              </w:rPr>
            </w:pPr>
            <w:r>
              <w:rPr>
                <w:rFonts w:ascii="Tahoma" w:hAnsi="Tahoma" w:cs="Tahoma"/>
                <w:b/>
                <w:bCs/>
                <w:sz w:val="18"/>
                <w:szCs w:val="18"/>
              </w:rPr>
              <w:t>Avukatlık Hizmetleri Sınıfı</w:t>
            </w:r>
          </w:p>
        </w:tc>
        <w:tc>
          <w:tcPr>
            <w:tcW w:w="993" w:type="dxa"/>
            <w:tcBorders>
              <w:top w:val="single" w:sz="8" w:space="0" w:color="000000"/>
              <w:left w:val="single" w:sz="8" w:space="0" w:color="000000"/>
              <w:bottom w:val="single" w:sz="8" w:space="0" w:color="000000"/>
            </w:tcBorders>
            <w:shd w:val="clear" w:color="auto" w:fill="auto"/>
            <w:vAlign w:val="center"/>
          </w:tcPr>
          <w:p w:rsidR="008A432C" w:rsidRPr="006C537D" w:rsidRDefault="009B4DCB" w:rsidP="008A432C">
            <w:pPr>
              <w:spacing w:after="0" w:line="240" w:lineRule="auto"/>
              <w:jc w:val="center"/>
              <w:rPr>
                <w:rFonts w:ascii="Tahoma" w:hAnsi="Tahoma" w:cs="Tahoma"/>
                <w:sz w:val="18"/>
                <w:szCs w:val="18"/>
              </w:rPr>
            </w:pPr>
            <w:r>
              <w:rPr>
                <w:rFonts w:ascii="Tahoma" w:hAnsi="Tahoma" w:cs="Tahoma"/>
                <w:sz w:val="18"/>
                <w:szCs w:val="18"/>
              </w:rPr>
              <w:t>-</w:t>
            </w:r>
          </w:p>
        </w:tc>
        <w:tc>
          <w:tcPr>
            <w:tcW w:w="992" w:type="dxa"/>
            <w:tcBorders>
              <w:top w:val="single" w:sz="8" w:space="0" w:color="000000"/>
              <w:left w:val="single" w:sz="8" w:space="0" w:color="000000"/>
              <w:bottom w:val="single" w:sz="8" w:space="0" w:color="000000"/>
            </w:tcBorders>
            <w:shd w:val="clear" w:color="auto" w:fill="auto"/>
            <w:vAlign w:val="center"/>
          </w:tcPr>
          <w:p w:rsidR="008A432C" w:rsidRPr="006C537D" w:rsidRDefault="009B4DCB" w:rsidP="008A432C">
            <w:pPr>
              <w:spacing w:after="0" w:line="240" w:lineRule="auto"/>
              <w:jc w:val="center"/>
              <w:rPr>
                <w:rFonts w:ascii="Tahoma" w:hAnsi="Tahoma" w:cs="Tahoma"/>
                <w:bCs/>
                <w:sz w:val="18"/>
                <w:szCs w:val="18"/>
              </w:rPr>
            </w:pPr>
            <w:r>
              <w:rPr>
                <w:rFonts w:ascii="Tahoma" w:hAnsi="Tahoma" w:cs="Tahoma"/>
                <w:bCs/>
                <w:sz w:val="18"/>
                <w:szCs w:val="18"/>
              </w:rPr>
              <w:t>-</w:t>
            </w:r>
          </w:p>
        </w:tc>
        <w:tc>
          <w:tcPr>
            <w:tcW w:w="1276" w:type="dxa"/>
            <w:tcBorders>
              <w:top w:val="single" w:sz="8" w:space="0" w:color="000000"/>
              <w:left w:val="single" w:sz="8" w:space="0" w:color="000000"/>
              <w:bottom w:val="single" w:sz="8" w:space="0" w:color="000000"/>
            </w:tcBorders>
            <w:shd w:val="clear" w:color="auto" w:fill="auto"/>
            <w:vAlign w:val="center"/>
          </w:tcPr>
          <w:p w:rsidR="008A432C" w:rsidRPr="006C537D" w:rsidRDefault="009B4DCB" w:rsidP="008A432C">
            <w:pPr>
              <w:spacing w:after="0" w:line="240" w:lineRule="auto"/>
              <w:jc w:val="center"/>
              <w:rPr>
                <w:rFonts w:ascii="Tahoma" w:hAnsi="Tahoma" w:cs="Tahoma"/>
                <w:bCs/>
                <w:sz w:val="18"/>
                <w:szCs w:val="18"/>
              </w:rPr>
            </w:pPr>
            <w:r>
              <w:rPr>
                <w:rFonts w:ascii="Tahoma" w:hAnsi="Tahoma" w:cs="Tahoma"/>
                <w:bCs/>
                <w:sz w:val="18"/>
                <w:szCs w:val="18"/>
              </w:rPr>
              <w:t>-</w:t>
            </w:r>
          </w:p>
        </w:tc>
        <w:tc>
          <w:tcPr>
            <w:tcW w:w="14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32C" w:rsidRPr="006C537D" w:rsidRDefault="009B4DCB" w:rsidP="008A432C">
            <w:pPr>
              <w:spacing w:after="0" w:line="240" w:lineRule="auto"/>
              <w:jc w:val="center"/>
              <w:rPr>
                <w:rFonts w:ascii="Tahoma" w:hAnsi="Tahoma" w:cs="Tahoma"/>
                <w:bCs/>
                <w:sz w:val="18"/>
                <w:szCs w:val="18"/>
              </w:rPr>
            </w:pPr>
            <w:r>
              <w:rPr>
                <w:rFonts w:ascii="Tahoma" w:hAnsi="Tahoma" w:cs="Tahoma"/>
                <w:bCs/>
                <w:sz w:val="18"/>
                <w:szCs w:val="18"/>
              </w:rPr>
              <w:t>-</w:t>
            </w:r>
          </w:p>
        </w:tc>
      </w:tr>
      <w:tr w:rsidR="008A432C" w:rsidTr="006124B9">
        <w:tc>
          <w:tcPr>
            <w:tcW w:w="3510" w:type="dxa"/>
            <w:tcBorders>
              <w:top w:val="single" w:sz="8" w:space="0" w:color="000000"/>
              <w:left w:val="single" w:sz="8" w:space="0" w:color="000000"/>
              <w:bottom w:val="single" w:sz="8" w:space="0" w:color="000000"/>
            </w:tcBorders>
            <w:shd w:val="clear" w:color="auto" w:fill="auto"/>
            <w:vAlign w:val="center"/>
          </w:tcPr>
          <w:p w:rsidR="008A432C" w:rsidRDefault="008A432C" w:rsidP="008A432C">
            <w:pPr>
              <w:spacing w:after="0" w:line="240" w:lineRule="auto"/>
              <w:rPr>
                <w:rFonts w:ascii="Tahoma" w:hAnsi="Tahoma" w:cs="Tahoma"/>
              </w:rPr>
            </w:pPr>
            <w:r>
              <w:rPr>
                <w:rFonts w:ascii="Tahoma" w:hAnsi="Tahoma" w:cs="Tahoma"/>
                <w:b/>
                <w:bCs/>
                <w:sz w:val="18"/>
                <w:szCs w:val="18"/>
              </w:rPr>
              <w:t>Din Hizmetleri Sınıfı</w:t>
            </w:r>
          </w:p>
        </w:tc>
        <w:tc>
          <w:tcPr>
            <w:tcW w:w="993" w:type="dxa"/>
            <w:tcBorders>
              <w:top w:val="single" w:sz="8" w:space="0" w:color="000000"/>
              <w:left w:val="single" w:sz="8" w:space="0" w:color="000000"/>
              <w:bottom w:val="single" w:sz="8" w:space="0" w:color="000000"/>
            </w:tcBorders>
            <w:shd w:val="clear" w:color="auto" w:fill="auto"/>
            <w:vAlign w:val="center"/>
          </w:tcPr>
          <w:p w:rsidR="008A432C" w:rsidRPr="006C537D" w:rsidRDefault="009B4DCB" w:rsidP="008A432C">
            <w:pPr>
              <w:spacing w:after="0" w:line="240" w:lineRule="auto"/>
              <w:jc w:val="center"/>
              <w:rPr>
                <w:rFonts w:ascii="Tahoma" w:hAnsi="Tahoma" w:cs="Tahoma"/>
                <w:sz w:val="18"/>
                <w:szCs w:val="18"/>
              </w:rPr>
            </w:pPr>
            <w:r>
              <w:rPr>
                <w:rFonts w:ascii="Tahoma" w:hAnsi="Tahoma" w:cs="Tahoma"/>
                <w:sz w:val="18"/>
                <w:szCs w:val="18"/>
              </w:rPr>
              <w:t>-</w:t>
            </w:r>
          </w:p>
        </w:tc>
        <w:tc>
          <w:tcPr>
            <w:tcW w:w="992" w:type="dxa"/>
            <w:tcBorders>
              <w:top w:val="single" w:sz="8" w:space="0" w:color="000000"/>
              <w:left w:val="single" w:sz="8" w:space="0" w:color="000000"/>
              <w:bottom w:val="single" w:sz="8" w:space="0" w:color="000000"/>
            </w:tcBorders>
            <w:shd w:val="clear" w:color="auto" w:fill="auto"/>
            <w:vAlign w:val="center"/>
          </w:tcPr>
          <w:p w:rsidR="008A432C" w:rsidRPr="006C537D" w:rsidRDefault="009B4DCB" w:rsidP="008A432C">
            <w:pPr>
              <w:spacing w:after="0" w:line="240" w:lineRule="auto"/>
              <w:jc w:val="center"/>
              <w:rPr>
                <w:rFonts w:ascii="Tahoma" w:hAnsi="Tahoma" w:cs="Tahoma"/>
                <w:bCs/>
                <w:sz w:val="18"/>
                <w:szCs w:val="18"/>
              </w:rPr>
            </w:pPr>
            <w:r>
              <w:rPr>
                <w:rFonts w:ascii="Tahoma" w:hAnsi="Tahoma" w:cs="Tahoma"/>
                <w:bCs/>
                <w:sz w:val="18"/>
                <w:szCs w:val="18"/>
              </w:rPr>
              <w:t>-</w:t>
            </w:r>
          </w:p>
        </w:tc>
        <w:tc>
          <w:tcPr>
            <w:tcW w:w="1276" w:type="dxa"/>
            <w:tcBorders>
              <w:top w:val="single" w:sz="8" w:space="0" w:color="000000"/>
              <w:left w:val="single" w:sz="8" w:space="0" w:color="000000"/>
              <w:bottom w:val="single" w:sz="8" w:space="0" w:color="000000"/>
            </w:tcBorders>
            <w:shd w:val="clear" w:color="auto" w:fill="auto"/>
            <w:vAlign w:val="center"/>
          </w:tcPr>
          <w:p w:rsidR="008A432C" w:rsidRPr="006C537D" w:rsidRDefault="009B4DCB" w:rsidP="008A432C">
            <w:pPr>
              <w:spacing w:after="0" w:line="240" w:lineRule="auto"/>
              <w:jc w:val="center"/>
              <w:rPr>
                <w:rFonts w:ascii="Tahoma" w:hAnsi="Tahoma" w:cs="Tahoma"/>
                <w:bCs/>
                <w:sz w:val="18"/>
                <w:szCs w:val="18"/>
              </w:rPr>
            </w:pPr>
            <w:r>
              <w:rPr>
                <w:rFonts w:ascii="Tahoma" w:hAnsi="Tahoma" w:cs="Tahoma"/>
                <w:bCs/>
                <w:sz w:val="18"/>
                <w:szCs w:val="18"/>
              </w:rPr>
              <w:t>-</w:t>
            </w:r>
          </w:p>
        </w:tc>
        <w:tc>
          <w:tcPr>
            <w:tcW w:w="14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32C" w:rsidRPr="006C537D" w:rsidRDefault="009B4DCB" w:rsidP="008A432C">
            <w:pPr>
              <w:spacing w:after="0" w:line="240" w:lineRule="auto"/>
              <w:jc w:val="center"/>
              <w:rPr>
                <w:rFonts w:ascii="Tahoma" w:hAnsi="Tahoma" w:cs="Tahoma"/>
                <w:bCs/>
                <w:sz w:val="18"/>
                <w:szCs w:val="18"/>
              </w:rPr>
            </w:pPr>
            <w:r>
              <w:rPr>
                <w:rFonts w:ascii="Tahoma" w:hAnsi="Tahoma" w:cs="Tahoma"/>
                <w:bCs/>
                <w:sz w:val="18"/>
                <w:szCs w:val="18"/>
              </w:rPr>
              <w:t>-</w:t>
            </w:r>
          </w:p>
        </w:tc>
      </w:tr>
      <w:tr w:rsidR="008A432C" w:rsidTr="006124B9">
        <w:tc>
          <w:tcPr>
            <w:tcW w:w="3510" w:type="dxa"/>
            <w:tcBorders>
              <w:top w:val="single" w:sz="8" w:space="0" w:color="000000"/>
              <w:left w:val="single" w:sz="8" w:space="0" w:color="000000"/>
              <w:bottom w:val="single" w:sz="8" w:space="0" w:color="000000"/>
            </w:tcBorders>
            <w:shd w:val="clear" w:color="auto" w:fill="auto"/>
            <w:vAlign w:val="center"/>
          </w:tcPr>
          <w:p w:rsidR="008A432C" w:rsidRDefault="008A432C" w:rsidP="008A432C">
            <w:pPr>
              <w:spacing w:after="0" w:line="240" w:lineRule="auto"/>
              <w:rPr>
                <w:rFonts w:ascii="Tahoma" w:hAnsi="Tahoma" w:cs="Tahoma"/>
              </w:rPr>
            </w:pPr>
            <w:r>
              <w:rPr>
                <w:rFonts w:ascii="Tahoma" w:hAnsi="Tahoma" w:cs="Tahoma"/>
                <w:b/>
                <w:bCs/>
                <w:sz w:val="18"/>
                <w:szCs w:val="18"/>
              </w:rPr>
              <w:t>Yardımcı Hizmetler Sınıfı</w:t>
            </w:r>
          </w:p>
        </w:tc>
        <w:tc>
          <w:tcPr>
            <w:tcW w:w="993" w:type="dxa"/>
            <w:tcBorders>
              <w:top w:val="single" w:sz="8" w:space="0" w:color="000000"/>
              <w:left w:val="single" w:sz="8" w:space="0" w:color="000000"/>
              <w:bottom w:val="single" w:sz="8" w:space="0" w:color="000000"/>
            </w:tcBorders>
            <w:shd w:val="clear" w:color="auto" w:fill="auto"/>
            <w:vAlign w:val="center"/>
          </w:tcPr>
          <w:p w:rsidR="008A432C" w:rsidRPr="006C537D" w:rsidRDefault="008E5BF5" w:rsidP="008A432C">
            <w:pPr>
              <w:spacing w:after="0" w:line="240" w:lineRule="auto"/>
              <w:jc w:val="center"/>
              <w:rPr>
                <w:rFonts w:ascii="Tahoma" w:hAnsi="Tahoma" w:cs="Tahoma"/>
                <w:sz w:val="18"/>
                <w:szCs w:val="18"/>
              </w:rPr>
            </w:pPr>
            <w:r>
              <w:rPr>
                <w:rFonts w:ascii="Tahoma" w:hAnsi="Tahoma" w:cs="Tahoma"/>
                <w:sz w:val="18"/>
                <w:szCs w:val="18"/>
              </w:rPr>
              <w:t>-</w:t>
            </w:r>
          </w:p>
        </w:tc>
        <w:tc>
          <w:tcPr>
            <w:tcW w:w="992" w:type="dxa"/>
            <w:tcBorders>
              <w:top w:val="single" w:sz="8" w:space="0" w:color="000000"/>
              <w:left w:val="single" w:sz="8" w:space="0" w:color="000000"/>
              <w:bottom w:val="single" w:sz="8" w:space="0" w:color="000000"/>
            </w:tcBorders>
            <w:shd w:val="clear" w:color="auto" w:fill="auto"/>
            <w:vAlign w:val="center"/>
          </w:tcPr>
          <w:p w:rsidR="008A432C" w:rsidRPr="006C537D" w:rsidRDefault="009B4DCB" w:rsidP="008A432C">
            <w:pPr>
              <w:spacing w:after="0" w:line="240" w:lineRule="auto"/>
              <w:jc w:val="center"/>
              <w:rPr>
                <w:rFonts w:ascii="Tahoma" w:hAnsi="Tahoma" w:cs="Tahoma"/>
                <w:bCs/>
                <w:sz w:val="18"/>
                <w:szCs w:val="18"/>
              </w:rPr>
            </w:pPr>
            <w:r>
              <w:rPr>
                <w:rFonts w:ascii="Tahoma" w:hAnsi="Tahoma" w:cs="Tahoma"/>
                <w:bCs/>
                <w:sz w:val="18"/>
                <w:szCs w:val="18"/>
              </w:rPr>
              <w:t>-</w:t>
            </w:r>
          </w:p>
        </w:tc>
        <w:tc>
          <w:tcPr>
            <w:tcW w:w="1276" w:type="dxa"/>
            <w:tcBorders>
              <w:top w:val="single" w:sz="8" w:space="0" w:color="000000"/>
              <w:left w:val="single" w:sz="8" w:space="0" w:color="000000"/>
              <w:bottom w:val="single" w:sz="8" w:space="0" w:color="000000"/>
            </w:tcBorders>
            <w:shd w:val="clear" w:color="auto" w:fill="auto"/>
            <w:vAlign w:val="center"/>
          </w:tcPr>
          <w:p w:rsidR="008A432C" w:rsidRPr="006C537D" w:rsidRDefault="008E5BF5" w:rsidP="008A432C">
            <w:pPr>
              <w:spacing w:after="0" w:line="240" w:lineRule="auto"/>
              <w:jc w:val="center"/>
              <w:rPr>
                <w:rFonts w:ascii="Tahoma" w:hAnsi="Tahoma" w:cs="Tahoma"/>
                <w:bCs/>
                <w:sz w:val="18"/>
                <w:szCs w:val="18"/>
              </w:rPr>
            </w:pPr>
            <w:r>
              <w:rPr>
                <w:rFonts w:ascii="Tahoma" w:hAnsi="Tahoma" w:cs="Tahoma"/>
                <w:bCs/>
                <w:sz w:val="18"/>
                <w:szCs w:val="18"/>
              </w:rPr>
              <w:t>-</w:t>
            </w:r>
          </w:p>
        </w:tc>
        <w:tc>
          <w:tcPr>
            <w:tcW w:w="14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32C" w:rsidRPr="006C537D" w:rsidRDefault="009B4DCB" w:rsidP="008A432C">
            <w:pPr>
              <w:spacing w:after="0" w:line="240" w:lineRule="auto"/>
              <w:jc w:val="center"/>
              <w:rPr>
                <w:rFonts w:ascii="Tahoma" w:hAnsi="Tahoma" w:cs="Tahoma"/>
                <w:bCs/>
                <w:sz w:val="18"/>
                <w:szCs w:val="18"/>
              </w:rPr>
            </w:pPr>
            <w:r>
              <w:rPr>
                <w:rFonts w:ascii="Tahoma" w:hAnsi="Tahoma" w:cs="Tahoma"/>
                <w:bCs/>
                <w:sz w:val="18"/>
                <w:szCs w:val="18"/>
              </w:rPr>
              <w:t>-</w:t>
            </w:r>
          </w:p>
        </w:tc>
      </w:tr>
      <w:tr w:rsidR="008A432C" w:rsidTr="006124B9">
        <w:tc>
          <w:tcPr>
            <w:tcW w:w="3510" w:type="dxa"/>
            <w:tcBorders>
              <w:top w:val="single" w:sz="8" w:space="0" w:color="000000"/>
              <w:left w:val="single" w:sz="8" w:space="0" w:color="000000"/>
              <w:bottom w:val="single" w:sz="8" w:space="0" w:color="000000"/>
            </w:tcBorders>
            <w:shd w:val="clear" w:color="auto" w:fill="F79646"/>
            <w:vAlign w:val="center"/>
          </w:tcPr>
          <w:p w:rsidR="008A432C" w:rsidRDefault="008A432C" w:rsidP="008A432C">
            <w:pPr>
              <w:spacing w:after="0" w:line="240" w:lineRule="auto"/>
              <w:rPr>
                <w:rFonts w:ascii="Tahoma" w:hAnsi="Tahoma" w:cs="Tahoma"/>
                <w:b/>
                <w:bCs/>
              </w:rPr>
            </w:pPr>
            <w:r>
              <w:rPr>
                <w:rFonts w:ascii="Tahoma" w:hAnsi="Tahoma" w:cs="Tahoma"/>
                <w:b/>
                <w:bCs/>
                <w:sz w:val="18"/>
                <w:szCs w:val="18"/>
              </w:rPr>
              <w:t>Toplam</w:t>
            </w:r>
          </w:p>
        </w:tc>
        <w:tc>
          <w:tcPr>
            <w:tcW w:w="993" w:type="dxa"/>
            <w:tcBorders>
              <w:top w:val="single" w:sz="8" w:space="0" w:color="000000"/>
              <w:left w:val="single" w:sz="8" w:space="0" w:color="000000"/>
              <w:bottom w:val="single" w:sz="8" w:space="0" w:color="000000"/>
            </w:tcBorders>
            <w:shd w:val="clear" w:color="auto" w:fill="F79646"/>
            <w:vAlign w:val="center"/>
          </w:tcPr>
          <w:p w:rsidR="008A432C" w:rsidRPr="006C537D" w:rsidRDefault="00171A22" w:rsidP="008A432C">
            <w:pPr>
              <w:spacing w:after="0" w:line="240" w:lineRule="auto"/>
              <w:jc w:val="center"/>
              <w:rPr>
                <w:rFonts w:ascii="Tahoma" w:hAnsi="Tahoma" w:cs="Tahoma"/>
                <w:b/>
                <w:bCs/>
                <w:sz w:val="18"/>
                <w:szCs w:val="18"/>
              </w:rPr>
            </w:pPr>
            <w:r>
              <w:rPr>
                <w:rFonts w:ascii="Tahoma" w:hAnsi="Tahoma" w:cs="Tahoma"/>
                <w:b/>
                <w:bCs/>
                <w:sz w:val="18"/>
                <w:szCs w:val="18"/>
              </w:rPr>
              <w:t>22</w:t>
            </w:r>
          </w:p>
        </w:tc>
        <w:tc>
          <w:tcPr>
            <w:tcW w:w="992" w:type="dxa"/>
            <w:tcBorders>
              <w:top w:val="single" w:sz="8" w:space="0" w:color="000000"/>
              <w:left w:val="single" w:sz="8" w:space="0" w:color="000000"/>
              <w:bottom w:val="single" w:sz="8" w:space="0" w:color="000000"/>
            </w:tcBorders>
            <w:shd w:val="clear" w:color="auto" w:fill="F79646"/>
            <w:vAlign w:val="center"/>
          </w:tcPr>
          <w:p w:rsidR="008A432C" w:rsidRPr="006C537D" w:rsidRDefault="00AC2CD5" w:rsidP="008A432C">
            <w:pPr>
              <w:spacing w:after="0" w:line="240" w:lineRule="auto"/>
              <w:jc w:val="center"/>
              <w:rPr>
                <w:rFonts w:ascii="Tahoma" w:hAnsi="Tahoma" w:cs="Tahoma"/>
                <w:b/>
                <w:bCs/>
                <w:sz w:val="18"/>
                <w:szCs w:val="18"/>
              </w:rPr>
            </w:pPr>
            <w:r>
              <w:rPr>
                <w:rFonts w:ascii="Tahoma" w:hAnsi="Tahoma" w:cs="Tahoma"/>
                <w:b/>
                <w:bCs/>
                <w:sz w:val="18"/>
                <w:szCs w:val="18"/>
              </w:rPr>
              <w:t>-</w:t>
            </w:r>
          </w:p>
        </w:tc>
        <w:tc>
          <w:tcPr>
            <w:tcW w:w="1276" w:type="dxa"/>
            <w:tcBorders>
              <w:top w:val="single" w:sz="8" w:space="0" w:color="000000"/>
              <w:left w:val="single" w:sz="8" w:space="0" w:color="000000"/>
              <w:bottom w:val="single" w:sz="8" w:space="0" w:color="000000"/>
            </w:tcBorders>
            <w:shd w:val="clear" w:color="auto" w:fill="F79646"/>
            <w:vAlign w:val="center"/>
          </w:tcPr>
          <w:p w:rsidR="008A432C" w:rsidRPr="006C537D" w:rsidRDefault="00171A22" w:rsidP="008A432C">
            <w:pPr>
              <w:spacing w:after="0" w:line="240" w:lineRule="auto"/>
              <w:jc w:val="center"/>
              <w:rPr>
                <w:rFonts w:ascii="Tahoma" w:hAnsi="Tahoma" w:cs="Tahoma"/>
                <w:b/>
                <w:bCs/>
                <w:sz w:val="18"/>
                <w:szCs w:val="18"/>
              </w:rPr>
            </w:pPr>
            <w:r>
              <w:rPr>
                <w:rFonts w:ascii="Tahoma" w:hAnsi="Tahoma" w:cs="Tahoma"/>
                <w:b/>
                <w:bCs/>
                <w:sz w:val="18"/>
                <w:szCs w:val="18"/>
              </w:rPr>
              <w:t>22</w:t>
            </w:r>
          </w:p>
        </w:tc>
        <w:tc>
          <w:tcPr>
            <w:tcW w:w="1488" w:type="dxa"/>
            <w:tcBorders>
              <w:top w:val="single" w:sz="8" w:space="0" w:color="000000"/>
              <w:left w:val="single" w:sz="8" w:space="0" w:color="000000"/>
              <w:bottom w:val="single" w:sz="8" w:space="0" w:color="000000"/>
              <w:right w:val="single" w:sz="8" w:space="0" w:color="000000"/>
            </w:tcBorders>
            <w:shd w:val="clear" w:color="auto" w:fill="F79646"/>
            <w:vAlign w:val="center"/>
          </w:tcPr>
          <w:p w:rsidR="008A432C" w:rsidRPr="006C537D" w:rsidRDefault="00AC2CD5" w:rsidP="008A432C">
            <w:pPr>
              <w:spacing w:after="0" w:line="240" w:lineRule="auto"/>
              <w:jc w:val="center"/>
              <w:rPr>
                <w:rFonts w:ascii="Tahoma" w:hAnsi="Tahoma" w:cs="Tahoma"/>
                <w:b/>
                <w:bCs/>
                <w:sz w:val="18"/>
                <w:szCs w:val="18"/>
              </w:rPr>
            </w:pPr>
            <w:r>
              <w:rPr>
                <w:rFonts w:ascii="Tahoma" w:hAnsi="Tahoma" w:cs="Tahoma"/>
                <w:b/>
                <w:bCs/>
                <w:sz w:val="18"/>
                <w:szCs w:val="18"/>
              </w:rPr>
              <w:t>100</w:t>
            </w:r>
          </w:p>
        </w:tc>
      </w:tr>
    </w:tbl>
    <w:p w:rsidR="0066746E" w:rsidRDefault="0066746E">
      <w:pPr>
        <w:spacing w:after="0" w:line="240" w:lineRule="auto"/>
        <w:jc w:val="both"/>
        <w:rPr>
          <w:rFonts w:ascii="Tahoma" w:hAnsi="Tahoma" w:cs="Tahoma"/>
        </w:rPr>
      </w:pPr>
    </w:p>
    <w:p w:rsidR="001C2538" w:rsidRDefault="00415201" w:rsidP="001C2538">
      <w:r>
        <w:t>41</w:t>
      </w:r>
      <w:r w:rsidR="001C2538">
        <w:t xml:space="preserve"> İDARİ PERSONEL 13/B-4 UYARINCA BAŞKA BİRİMDE OLUP FAKÜLTEMİZDE GÖREV YAPMAKTA ve</w:t>
      </w:r>
    </w:p>
    <w:p w:rsidR="001C2538" w:rsidRDefault="00415201" w:rsidP="001C2538">
      <w:r>
        <w:t>6</w:t>
      </w:r>
      <w:r w:rsidR="001C2538">
        <w:t xml:space="preserve"> İDARİ  PERSONEL 13/B-4 UYARINCA BAŞKA BİRİMDE GÖREVLİDİR.</w:t>
      </w:r>
    </w:p>
    <w:p w:rsidR="0066746E" w:rsidRPr="002F2666" w:rsidRDefault="0066746E" w:rsidP="0096114F">
      <w:pPr>
        <w:pStyle w:val="Balk4"/>
        <w:spacing w:before="0" w:after="0"/>
      </w:pPr>
    </w:p>
    <w:p w:rsidR="00E46890" w:rsidRPr="00250AAB" w:rsidRDefault="00E46890" w:rsidP="00E46890">
      <w:pPr>
        <w:pStyle w:val="Balk4"/>
        <w:spacing w:before="0" w:after="0"/>
        <w:rPr>
          <w:rFonts w:ascii="Tahoma" w:hAnsi="Tahoma" w:cs="Tahoma"/>
          <w:sz w:val="24"/>
          <w:szCs w:val="24"/>
        </w:rPr>
      </w:pPr>
      <w:bookmarkStart w:id="42" w:name="_Toc187833973"/>
      <w:r>
        <w:rPr>
          <w:rFonts w:ascii="Tahoma" w:hAnsi="Tahoma" w:cs="Tahoma"/>
          <w:sz w:val="24"/>
          <w:szCs w:val="24"/>
        </w:rPr>
        <w:t xml:space="preserve">4.11- Sözleşmeli </w:t>
      </w:r>
      <w:r w:rsidRPr="00250AAB">
        <w:rPr>
          <w:rFonts w:ascii="Tahoma" w:hAnsi="Tahoma" w:cs="Tahoma"/>
          <w:sz w:val="24"/>
          <w:szCs w:val="24"/>
        </w:rPr>
        <w:t>Personel ve Geçici İşçiler</w:t>
      </w:r>
      <w:bookmarkEnd w:id="42"/>
    </w:p>
    <w:p w:rsidR="00E46890" w:rsidRPr="00250AAB" w:rsidRDefault="00E46890" w:rsidP="00E46890">
      <w:pPr>
        <w:spacing w:after="0" w:line="240" w:lineRule="auto"/>
        <w:jc w:val="both"/>
        <w:rPr>
          <w:rFonts w:ascii="Tahoma" w:hAnsi="Tahoma" w:cs="Tahoma"/>
        </w:rPr>
      </w:pPr>
    </w:p>
    <w:p w:rsidR="00E46890" w:rsidRPr="00250AAB" w:rsidRDefault="00E46890" w:rsidP="00E46890">
      <w:pPr>
        <w:spacing w:after="0" w:line="240" w:lineRule="auto"/>
        <w:jc w:val="both"/>
        <w:rPr>
          <w:rFonts w:ascii="Tahoma" w:hAnsi="Tahoma" w:cs="Tahoma"/>
        </w:rPr>
      </w:pPr>
    </w:p>
    <w:tbl>
      <w:tblPr>
        <w:tblW w:w="54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69"/>
        <w:gridCol w:w="2835"/>
      </w:tblGrid>
      <w:tr w:rsidR="00E46890" w:rsidRPr="006C537D" w:rsidTr="00564C1A">
        <w:tc>
          <w:tcPr>
            <w:tcW w:w="5404" w:type="dxa"/>
            <w:gridSpan w:val="2"/>
            <w:tcBorders>
              <w:bottom w:val="single" w:sz="8" w:space="0" w:color="auto"/>
            </w:tcBorders>
            <w:shd w:val="clear" w:color="auto" w:fill="F79646"/>
            <w:hideMark/>
          </w:tcPr>
          <w:p w:rsidR="00E46890" w:rsidRPr="006C537D" w:rsidRDefault="00E46890" w:rsidP="003F183F">
            <w:pPr>
              <w:pStyle w:val="Stil3"/>
              <w:rPr>
                <w:b w:val="0"/>
                <w:bCs w:val="0"/>
                <w:color w:val="auto"/>
                <w:sz w:val="18"/>
                <w:szCs w:val="18"/>
              </w:rPr>
            </w:pPr>
            <w:bookmarkStart w:id="43" w:name="_Toc532299327"/>
            <w:bookmarkStart w:id="44" w:name="_Toc27468038"/>
            <w:r w:rsidRPr="006C537D">
              <w:rPr>
                <w:b w:val="0"/>
                <w:bCs w:val="0"/>
                <w:color w:val="auto"/>
                <w:sz w:val="18"/>
                <w:szCs w:val="18"/>
              </w:rPr>
              <w:t xml:space="preserve">Tablo </w:t>
            </w:r>
            <w:r w:rsidR="003F183F">
              <w:rPr>
                <w:b w:val="0"/>
                <w:bCs w:val="0"/>
                <w:color w:val="auto"/>
                <w:sz w:val="18"/>
                <w:szCs w:val="18"/>
              </w:rPr>
              <w:t>11</w:t>
            </w:r>
            <w:r w:rsidRPr="006C537D">
              <w:rPr>
                <w:b w:val="0"/>
                <w:bCs w:val="0"/>
                <w:color w:val="auto"/>
                <w:sz w:val="18"/>
                <w:szCs w:val="18"/>
              </w:rPr>
              <w:t>. Hizmet Satınalma Yoluyla Çalıştırılan Personel</w:t>
            </w:r>
            <w:bookmarkEnd w:id="43"/>
            <w:bookmarkEnd w:id="44"/>
          </w:p>
        </w:tc>
      </w:tr>
      <w:tr w:rsidR="00E46890" w:rsidRPr="006C537D" w:rsidTr="00564C1A">
        <w:trPr>
          <w:cantSplit/>
          <w:trHeight w:hRule="exact" w:val="284"/>
        </w:trPr>
        <w:tc>
          <w:tcPr>
            <w:tcW w:w="2569" w:type="dxa"/>
            <w:shd w:val="clear" w:color="auto" w:fill="D9D9D9"/>
            <w:hideMark/>
          </w:tcPr>
          <w:p w:rsidR="00E46890" w:rsidRPr="006C537D" w:rsidRDefault="00E46890" w:rsidP="00564C1A">
            <w:pPr>
              <w:spacing w:after="0" w:line="240" w:lineRule="auto"/>
              <w:rPr>
                <w:rFonts w:ascii="Tahoma" w:hAnsi="Tahoma" w:cs="Tahoma"/>
                <w:b/>
                <w:bCs/>
                <w:sz w:val="18"/>
                <w:szCs w:val="18"/>
              </w:rPr>
            </w:pPr>
            <w:r w:rsidRPr="006C537D">
              <w:rPr>
                <w:rFonts w:ascii="Tahoma" w:hAnsi="Tahoma" w:cs="Tahoma"/>
                <w:b/>
                <w:bCs/>
                <w:sz w:val="18"/>
                <w:szCs w:val="18"/>
              </w:rPr>
              <w:t>Hizmet Çeşidi</w:t>
            </w:r>
          </w:p>
        </w:tc>
        <w:tc>
          <w:tcPr>
            <w:tcW w:w="2835" w:type="dxa"/>
            <w:shd w:val="clear" w:color="auto" w:fill="D9D9D9"/>
            <w:hideMark/>
          </w:tcPr>
          <w:p w:rsidR="00E46890" w:rsidRPr="006C537D" w:rsidRDefault="00E46890" w:rsidP="00564C1A">
            <w:pPr>
              <w:spacing w:after="0" w:line="240" w:lineRule="auto"/>
              <w:jc w:val="center"/>
              <w:rPr>
                <w:rFonts w:ascii="Tahoma" w:hAnsi="Tahoma" w:cs="Tahoma"/>
                <w:b/>
                <w:bCs/>
                <w:sz w:val="18"/>
                <w:szCs w:val="18"/>
              </w:rPr>
            </w:pPr>
            <w:r w:rsidRPr="006C537D">
              <w:rPr>
                <w:rFonts w:ascii="Tahoma" w:hAnsi="Tahoma" w:cs="Tahoma"/>
                <w:b/>
                <w:bCs/>
                <w:sz w:val="18"/>
                <w:szCs w:val="18"/>
              </w:rPr>
              <w:t>Kişi Sayısı</w:t>
            </w:r>
          </w:p>
        </w:tc>
      </w:tr>
      <w:tr w:rsidR="00E46890" w:rsidRPr="006C537D" w:rsidTr="00564C1A">
        <w:trPr>
          <w:cantSplit/>
          <w:trHeight w:hRule="exact" w:val="284"/>
        </w:trPr>
        <w:tc>
          <w:tcPr>
            <w:tcW w:w="2569" w:type="dxa"/>
            <w:hideMark/>
          </w:tcPr>
          <w:p w:rsidR="00E46890" w:rsidRPr="006C537D" w:rsidRDefault="00E46890" w:rsidP="00564C1A">
            <w:pPr>
              <w:spacing w:after="0" w:line="240" w:lineRule="auto"/>
              <w:rPr>
                <w:rFonts w:ascii="Tahoma" w:hAnsi="Tahoma" w:cs="Tahoma"/>
                <w:b/>
                <w:bCs/>
                <w:sz w:val="18"/>
                <w:szCs w:val="18"/>
              </w:rPr>
            </w:pPr>
            <w:r w:rsidRPr="006C537D">
              <w:rPr>
                <w:rFonts w:ascii="Tahoma" w:hAnsi="Tahoma" w:cs="Tahoma"/>
                <w:b/>
                <w:bCs/>
                <w:sz w:val="18"/>
                <w:szCs w:val="18"/>
              </w:rPr>
              <w:t>Temizlik Hizmeti</w:t>
            </w:r>
          </w:p>
        </w:tc>
        <w:tc>
          <w:tcPr>
            <w:tcW w:w="2835" w:type="dxa"/>
            <w:hideMark/>
          </w:tcPr>
          <w:p w:rsidR="00E46890" w:rsidRPr="006C537D" w:rsidRDefault="0096114F" w:rsidP="00564C1A">
            <w:pPr>
              <w:spacing w:after="0" w:line="240" w:lineRule="auto"/>
              <w:jc w:val="center"/>
              <w:rPr>
                <w:rFonts w:ascii="Tahoma" w:hAnsi="Tahoma" w:cs="Tahoma"/>
                <w:sz w:val="18"/>
                <w:szCs w:val="18"/>
              </w:rPr>
            </w:pPr>
            <w:r>
              <w:rPr>
                <w:rFonts w:ascii="Tahoma" w:hAnsi="Tahoma" w:cs="Tahoma"/>
                <w:sz w:val="18"/>
                <w:szCs w:val="18"/>
              </w:rPr>
              <w:t>-</w:t>
            </w:r>
          </w:p>
        </w:tc>
      </w:tr>
      <w:tr w:rsidR="00E46890" w:rsidRPr="006C537D" w:rsidTr="00564C1A">
        <w:trPr>
          <w:cantSplit/>
          <w:trHeight w:hRule="exact" w:val="284"/>
        </w:trPr>
        <w:tc>
          <w:tcPr>
            <w:tcW w:w="2569" w:type="dxa"/>
            <w:hideMark/>
          </w:tcPr>
          <w:p w:rsidR="00E46890" w:rsidRPr="006C537D" w:rsidRDefault="00E46890" w:rsidP="00564C1A">
            <w:pPr>
              <w:spacing w:after="0" w:line="240" w:lineRule="auto"/>
              <w:rPr>
                <w:rFonts w:ascii="Tahoma" w:hAnsi="Tahoma" w:cs="Tahoma"/>
                <w:b/>
                <w:bCs/>
                <w:sz w:val="18"/>
                <w:szCs w:val="18"/>
              </w:rPr>
            </w:pPr>
            <w:r w:rsidRPr="006C537D">
              <w:rPr>
                <w:rFonts w:ascii="Tahoma" w:hAnsi="Tahoma" w:cs="Tahoma"/>
                <w:b/>
                <w:bCs/>
                <w:sz w:val="18"/>
                <w:szCs w:val="18"/>
              </w:rPr>
              <w:t>Güvenlik Hizmeti</w:t>
            </w:r>
          </w:p>
        </w:tc>
        <w:tc>
          <w:tcPr>
            <w:tcW w:w="2835" w:type="dxa"/>
            <w:hideMark/>
          </w:tcPr>
          <w:p w:rsidR="00E46890" w:rsidRPr="006C537D" w:rsidRDefault="00742474" w:rsidP="00564C1A">
            <w:pPr>
              <w:spacing w:after="0" w:line="240" w:lineRule="auto"/>
              <w:jc w:val="center"/>
              <w:rPr>
                <w:rFonts w:ascii="Tahoma" w:hAnsi="Tahoma" w:cs="Tahoma"/>
                <w:sz w:val="18"/>
                <w:szCs w:val="18"/>
              </w:rPr>
            </w:pPr>
            <w:r>
              <w:rPr>
                <w:rFonts w:ascii="Tahoma" w:hAnsi="Tahoma" w:cs="Tahoma"/>
                <w:sz w:val="18"/>
                <w:szCs w:val="18"/>
              </w:rPr>
              <w:t>-</w:t>
            </w:r>
          </w:p>
        </w:tc>
      </w:tr>
      <w:tr w:rsidR="00E46890" w:rsidRPr="006C537D" w:rsidTr="00564C1A">
        <w:trPr>
          <w:cantSplit/>
          <w:trHeight w:hRule="exact" w:val="284"/>
        </w:trPr>
        <w:tc>
          <w:tcPr>
            <w:tcW w:w="2569" w:type="dxa"/>
            <w:hideMark/>
          </w:tcPr>
          <w:p w:rsidR="00E46890" w:rsidRPr="006C537D" w:rsidRDefault="00E46890" w:rsidP="00564C1A">
            <w:pPr>
              <w:spacing w:after="0" w:line="240" w:lineRule="auto"/>
              <w:rPr>
                <w:rFonts w:ascii="Tahoma" w:hAnsi="Tahoma" w:cs="Tahoma"/>
                <w:b/>
                <w:bCs/>
                <w:sz w:val="18"/>
                <w:szCs w:val="18"/>
              </w:rPr>
            </w:pPr>
            <w:r w:rsidRPr="006C537D">
              <w:rPr>
                <w:rFonts w:ascii="Tahoma" w:hAnsi="Tahoma" w:cs="Tahoma"/>
                <w:b/>
                <w:bCs/>
                <w:sz w:val="18"/>
                <w:szCs w:val="18"/>
              </w:rPr>
              <w:t>Yemek Hizmeti</w:t>
            </w:r>
          </w:p>
        </w:tc>
        <w:tc>
          <w:tcPr>
            <w:tcW w:w="2835" w:type="dxa"/>
            <w:hideMark/>
          </w:tcPr>
          <w:p w:rsidR="00E46890" w:rsidRPr="006C537D" w:rsidRDefault="00742474" w:rsidP="00564C1A">
            <w:pPr>
              <w:spacing w:after="0" w:line="240" w:lineRule="auto"/>
              <w:jc w:val="center"/>
              <w:rPr>
                <w:rFonts w:ascii="Tahoma" w:hAnsi="Tahoma" w:cs="Tahoma"/>
                <w:sz w:val="18"/>
                <w:szCs w:val="18"/>
              </w:rPr>
            </w:pPr>
            <w:r>
              <w:rPr>
                <w:rFonts w:ascii="Tahoma" w:hAnsi="Tahoma" w:cs="Tahoma"/>
                <w:sz w:val="18"/>
                <w:szCs w:val="18"/>
              </w:rPr>
              <w:t>-</w:t>
            </w:r>
          </w:p>
        </w:tc>
      </w:tr>
      <w:tr w:rsidR="00E46890" w:rsidRPr="006C537D" w:rsidTr="00564C1A">
        <w:trPr>
          <w:cantSplit/>
          <w:trHeight w:hRule="exact" w:val="284"/>
        </w:trPr>
        <w:tc>
          <w:tcPr>
            <w:tcW w:w="2569" w:type="dxa"/>
            <w:tcBorders>
              <w:bottom w:val="single" w:sz="8" w:space="0" w:color="auto"/>
            </w:tcBorders>
            <w:hideMark/>
          </w:tcPr>
          <w:p w:rsidR="00E46890" w:rsidRPr="006C537D" w:rsidRDefault="00E46890" w:rsidP="00E46890">
            <w:pPr>
              <w:spacing w:after="0" w:line="240" w:lineRule="auto"/>
              <w:rPr>
                <w:rFonts w:ascii="Tahoma" w:hAnsi="Tahoma" w:cs="Tahoma"/>
                <w:b/>
                <w:bCs/>
                <w:sz w:val="18"/>
                <w:szCs w:val="18"/>
              </w:rPr>
            </w:pPr>
            <w:r>
              <w:rPr>
                <w:rFonts w:ascii="Tahoma" w:hAnsi="Tahoma" w:cs="Tahoma"/>
                <w:b/>
                <w:bCs/>
                <w:sz w:val="18"/>
                <w:szCs w:val="18"/>
              </w:rPr>
              <w:t>Diğer (</w:t>
            </w:r>
            <w:r w:rsidR="00506C16">
              <w:rPr>
                <w:rFonts w:ascii="Tahoma" w:hAnsi="Tahoma" w:cs="Tahoma"/>
                <w:b/>
                <w:bCs/>
                <w:sz w:val="18"/>
                <w:szCs w:val="18"/>
              </w:rPr>
              <w:t>Laboratuvar</w:t>
            </w:r>
            <w:r>
              <w:rPr>
                <w:rFonts w:ascii="Tahoma" w:hAnsi="Tahoma" w:cs="Tahoma"/>
                <w:b/>
                <w:bCs/>
                <w:sz w:val="18"/>
                <w:szCs w:val="18"/>
              </w:rPr>
              <w:t>)</w:t>
            </w:r>
          </w:p>
        </w:tc>
        <w:tc>
          <w:tcPr>
            <w:tcW w:w="2835" w:type="dxa"/>
            <w:tcBorders>
              <w:bottom w:val="single" w:sz="8" w:space="0" w:color="auto"/>
            </w:tcBorders>
            <w:hideMark/>
          </w:tcPr>
          <w:p w:rsidR="00E46890" w:rsidRPr="006C537D" w:rsidRDefault="0096114F" w:rsidP="00564C1A">
            <w:pPr>
              <w:spacing w:after="0" w:line="240" w:lineRule="auto"/>
              <w:jc w:val="center"/>
              <w:rPr>
                <w:rFonts w:ascii="Tahoma" w:hAnsi="Tahoma" w:cs="Tahoma"/>
                <w:sz w:val="18"/>
                <w:szCs w:val="18"/>
              </w:rPr>
            </w:pPr>
            <w:r>
              <w:rPr>
                <w:rFonts w:ascii="Tahoma" w:hAnsi="Tahoma" w:cs="Tahoma"/>
                <w:sz w:val="18"/>
                <w:szCs w:val="18"/>
              </w:rPr>
              <w:t>-</w:t>
            </w:r>
          </w:p>
        </w:tc>
      </w:tr>
      <w:tr w:rsidR="00E46890" w:rsidRPr="006C537D" w:rsidTr="00564C1A">
        <w:trPr>
          <w:cantSplit/>
          <w:trHeight w:hRule="exact" w:val="284"/>
        </w:trPr>
        <w:tc>
          <w:tcPr>
            <w:tcW w:w="2569" w:type="dxa"/>
            <w:tcBorders>
              <w:bottom w:val="single" w:sz="8" w:space="0" w:color="auto"/>
            </w:tcBorders>
            <w:hideMark/>
          </w:tcPr>
          <w:p w:rsidR="00E46890" w:rsidRDefault="00506C16" w:rsidP="00564C1A">
            <w:pPr>
              <w:spacing w:after="0" w:line="240" w:lineRule="auto"/>
              <w:rPr>
                <w:rFonts w:ascii="Tahoma" w:hAnsi="Tahoma" w:cs="Tahoma"/>
                <w:b/>
                <w:bCs/>
                <w:sz w:val="18"/>
                <w:szCs w:val="18"/>
              </w:rPr>
            </w:pPr>
            <w:r>
              <w:rPr>
                <w:rFonts w:ascii="Tahoma" w:hAnsi="Tahoma" w:cs="Tahoma"/>
                <w:b/>
                <w:bCs/>
                <w:sz w:val="18"/>
                <w:szCs w:val="18"/>
              </w:rPr>
              <w:t>Diğer (Büro)</w:t>
            </w:r>
          </w:p>
        </w:tc>
        <w:tc>
          <w:tcPr>
            <w:tcW w:w="2835" w:type="dxa"/>
            <w:tcBorders>
              <w:bottom w:val="single" w:sz="8" w:space="0" w:color="auto"/>
            </w:tcBorders>
            <w:hideMark/>
          </w:tcPr>
          <w:p w:rsidR="00E46890" w:rsidRPr="006C537D" w:rsidRDefault="0096114F" w:rsidP="00564C1A">
            <w:pPr>
              <w:spacing w:after="0" w:line="240" w:lineRule="auto"/>
              <w:jc w:val="center"/>
              <w:rPr>
                <w:rFonts w:ascii="Tahoma" w:hAnsi="Tahoma" w:cs="Tahoma"/>
                <w:sz w:val="18"/>
                <w:szCs w:val="18"/>
              </w:rPr>
            </w:pPr>
            <w:r>
              <w:rPr>
                <w:rFonts w:ascii="Tahoma" w:hAnsi="Tahoma" w:cs="Tahoma"/>
                <w:sz w:val="18"/>
                <w:szCs w:val="18"/>
              </w:rPr>
              <w:t>-</w:t>
            </w:r>
          </w:p>
        </w:tc>
      </w:tr>
      <w:tr w:rsidR="00E46890" w:rsidRPr="006C537D" w:rsidTr="00564C1A">
        <w:trPr>
          <w:cantSplit/>
          <w:trHeight w:hRule="exact" w:val="284"/>
        </w:trPr>
        <w:tc>
          <w:tcPr>
            <w:tcW w:w="2569" w:type="dxa"/>
            <w:shd w:val="clear" w:color="auto" w:fill="F79646"/>
            <w:hideMark/>
          </w:tcPr>
          <w:p w:rsidR="00E46890" w:rsidRPr="006C537D" w:rsidRDefault="00E46890" w:rsidP="00564C1A">
            <w:pPr>
              <w:spacing w:after="0" w:line="240" w:lineRule="auto"/>
              <w:rPr>
                <w:rFonts w:ascii="Tahoma" w:hAnsi="Tahoma" w:cs="Tahoma"/>
                <w:b/>
                <w:bCs/>
                <w:sz w:val="18"/>
                <w:szCs w:val="18"/>
              </w:rPr>
            </w:pPr>
            <w:r w:rsidRPr="006C537D">
              <w:rPr>
                <w:rFonts w:ascii="Tahoma" w:hAnsi="Tahoma" w:cs="Tahoma"/>
                <w:b/>
                <w:bCs/>
                <w:sz w:val="18"/>
                <w:szCs w:val="18"/>
              </w:rPr>
              <w:t>Toplam</w:t>
            </w:r>
          </w:p>
        </w:tc>
        <w:tc>
          <w:tcPr>
            <w:tcW w:w="2835" w:type="dxa"/>
            <w:shd w:val="clear" w:color="auto" w:fill="F79646"/>
            <w:hideMark/>
          </w:tcPr>
          <w:p w:rsidR="00E46890" w:rsidRPr="006C537D" w:rsidRDefault="0096114F" w:rsidP="00564C1A">
            <w:pPr>
              <w:spacing w:after="0" w:line="240" w:lineRule="auto"/>
              <w:jc w:val="center"/>
              <w:rPr>
                <w:rFonts w:ascii="Tahoma" w:hAnsi="Tahoma" w:cs="Tahoma"/>
                <w:b/>
                <w:bCs/>
                <w:sz w:val="18"/>
                <w:szCs w:val="18"/>
              </w:rPr>
            </w:pPr>
            <w:r>
              <w:rPr>
                <w:rFonts w:ascii="Tahoma" w:hAnsi="Tahoma" w:cs="Tahoma"/>
                <w:b/>
                <w:bCs/>
                <w:sz w:val="18"/>
                <w:szCs w:val="18"/>
              </w:rPr>
              <w:t>-</w:t>
            </w:r>
          </w:p>
        </w:tc>
      </w:tr>
    </w:tbl>
    <w:p w:rsidR="00E46890" w:rsidRPr="00250AAB" w:rsidRDefault="00E46890" w:rsidP="00E46890">
      <w:pPr>
        <w:spacing w:after="0" w:line="240" w:lineRule="auto"/>
        <w:jc w:val="both"/>
        <w:rPr>
          <w:rFonts w:ascii="Tahoma" w:hAnsi="Tahoma" w:cs="Tahoma"/>
        </w:rPr>
      </w:pPr>
    </w:p>
    <w:p w:rsidR="00E46890" w:rsidRDefault="00E46890" w:rsidP="00E46890">
      <w:pPr>
        <w:spacing w:after="0" w:line="240" w:lineRule="auto"/>
        <w:jc w:val="both"/>
        <w:rPr>
          <w:rFonts w:ascii="Tahoma" w:hAnsi="Tahoma" w:cs="Tahoma"/>
        </w:rPr>
      </w:pPr>
    </w:p>
    <w:p w:rsidR="000627C8" w:rsidRDefault="000627C8" w:rsidP="00E46890">
      <w:pPr>
        <w:spacing w:after="0" w:line="240" w:lineRule="auto"/>
        <w:jc w:val="both"/>
        <w:rPr>
          <w:rFonts w:ascii="Tahoma" w:hAnsi="Tahoma" w:cs="Tahoma"/>
        </w:rPr>
      </w:pPr>
    </w:p>
    <w:p w:rsidR="000627C8" w:rsidRDefault="000627C8" w:rsidP="00E46890">
      <w:pPr>
        <w:spacing w:after="0" w:line="240" w:lineRule="auto"/>
        <w:jc w:val="both"/>
        <w:rPr>
          <w:rFonts w:ascii="Tahoma" w:hAnsi="Tahoma" w:cs="Tahoma"/>
        </w:rPr>
      </w:pPr>
    </w:p>
    <w:p w:rsidR="000627C8" w:rsidRDefault="000627C8" w:rsidP="00E46890">
      <w:pPr>
        <w:spacing w:after="0" w:line="240" w:lineRule="auto"/>
        <w:jc w:val="both"/>
        <w:rPr>
          <w:rFonts w:ascii="Tahoma" w:hAnsi="Tahoma" w:cs="Tahoma"/>
        </w:rPr>
      </w:pPr>
    </w:p>
    <w:p w:rsidR="000627C8" w:rsidRDefault="000627C8" w:rsidP="00E46890">
      <w:pPr>
        <w:spacing w:after="0" w:line="240" w:lineRule="auto"/>
        <w:jc w:val="both"/>
        <w:rPr>
          <w:rFonts w:ascii="Tahoma" w:hAnsi="Tahoma" w:cs="Tahoma"/>
        </w:rPr>
      </w:pPr>
    </w:p>
    <w:p w:rsidR="000627C8" w:rsidRDefault="000627C8" w:rsidP="00E46890">
      <w:pPr>
        <w:spacing w:after="0" w:line="240" w:lineRule="auto"/>
        <w:jc w:val="both"/>
        <w:rPr>
          <w:rFonts w:ascii="Tahoma" w:hAnsi="Tahoma" w:cs="Tahoma"/>
        </w:rPr>
      </w:pPr>
    </w:p>
    <w:p w:rsidR="000627C8" w:rsidRPr="00250AAB" w:rsidRDefault="000627C8" w:rsidP="000627C8">
      <w:pPr>
        <w:pStyle w:val="Balk4"/>
        <w:spacing w:before="0" w:after="0"/>
        <w:rPr>
          <w:rFonts w:ascii="Tahoma" w:hAnsi="Tahoma" w:cs="Tahoma"/>
          <w:sz w:val="24"/>
          <w:szCs w:val="24"/>
        </w:rPr>
      </w:pPr>
      <w:bookmarkStart w:id="45" w:name="_Toc187833974"/>
      <w:r>
        <w:rPr>
          <w:rFonts w:ascii="Tahoma" w:hAnsi="Tahoma" w:cs="Tahoma"/>
          <w:sz w:val="24"/>
          <w:szCs w:val="24"/>
        </w:rPr>
        <w:t xml:space="preserve">4.11- Sözleşmeli </w:t>
      </w:r>
      <w:r w:rsidRPr="00250AAB">
        <w:rPr>
          <w:rFonts w:ascii="Tahoma" w:hAnsi="Tahoma" w:cs="Tahoma"/>
          <w:sz w:val="24"/>
          <w:szCs w:val="24"/>
        </w:rPr>
        <w:t>Personel ve Geçici İşçiler</w:t>
      </w:r>
      <w:bookmarkEnd w:id="45"/>
    </w:p>
    <w:p w:rsidR="000627C8" w:rsidRPr="00250AAB" w:rsidRDefault="000627C8" w:rsidP="000627C8">
      <w:pPr>
        <w:spacing w:after="0" w:line="240" w:lineRule="auto"/>
        <w:jc w:val="both"/>
        <w:rPr>
          <w:rFonts w:ascii="Tahoma" w:hAnsi="Tahoma" w:cs="Tahoma"/>
        </w:rPr>
      </w:pPr>
    </w:p>
    <w:tbl>
      <w:tblPr>
        <w:tblW w:w="77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02"/>
        <w:gridCol w:w="1134"/>
        <w:gridCol w:w="992"/>
        <w:gridCol w:w="1276"/>
        <w:gridCol w:w="1559"/>
      </w:tblGrid>
      <w:tr w:rsidR="000627C8" w:rsidRPr="006C537D" w:rsidTr="00FE0809">
        <w:tc>
          <w:tcPr>
            <w:tcW w:w="7763" w:type="dxa"/>
            <w:gridSpan w:val="5"/>
            <w:shd w:val="clear" w:color="auto" w:fill="F79646"/>
            <w:hideMark/>
          </w:tcPr>
          <w:p w:rsidR="000627C8" w:rsidRPr="006C537D" w:rsidRDefault="000627C8" w:rsidP="00AC08D6">
            <w:pPr>
              <w:pStyle w:val="Stil3"/>
              <w:rPr>
                <w:b w:val="0"/>
                <w:bCs w:val="0"/>
                <w:color w:val="FFFFFF"/>
                <w:sz w:val="18"/>
                <w:szCs w:val="18"/>
              </w:rPr>
            </w:pPr>
            <w:bookmarkStart w:id="46" w:name="_Toc90631089"/>
            <w:r w:rsidRPr="006C537D">
              <w:rPr>
                <w:b w:val="0"/>
                <w:bCs w:val="0"/>
                <w:sz w:val="18"/>
                <w:szCs w:val="18"/>
              </w:rPr>
              <w:t xml:space="preserve">Tablo </w:t>
            </w:r>
            <w:r w:rsidR="00AC08D6">
              <w:rPr>
                <w:b w:val="0"/>
                <w:bCs w:val="0"/>
                <w:sz w:val="18"/>
                <w:szCs w:val="18"/>
              </w:rPr>
              <w:t>12</w:t>
            </w:r>
            <w:r w:rsidRPr="006C537D">
              <w:rPr>
                <w:b w:val="0"/>
                <w:bCs w:val="0"/>
                <w:sz w:val="18"/>
                <w:szCs w:val="18"/>
              </w:rPr>
              <w:t>. Sözleşmeli Personel ve Geçici İşçiler (Çalıştıkları Pozisyona Göre)</w:t>
            </w:r>
            <w:bookmarkEnd w:id="46"/>
          </w:p>
        </w:tc>
      </w:tr>
      <w:tr w:rsidR="000627C8" w:rsidRPr="006C537D" w:rsidTr="00FE0809">
        <w:tc>
          <w:tcPr>
            <w:tcW w:w="2802" w:type="dxa"/>
            <w:shd w:val="clear" w:color="auto" w:fill="D9D9D9"/>
            <w:vAlign w:val="center"/>
            <w:hideMark/>
          </w:tcPr>
          <w:p w:rsidR="000627C8" w:rsidRPr="006C537D" w:rsidRDefault="000627C8" w:rsidP="00FE0809">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Kadro</w:t>
            </w:r>
          </w:p>
        </w:tc>
        <w:tc>
          <w:tcPr>
            <w:tcW w:w="1134" w:type="dxa"/>
            <w:shd w:val="clear" w:color="auto" w:fill="D9D9D9"/>
            <w:vAlign w:val="center"/>
            <w:hideMark/>
          </w:tcPr>
          <w:p w:rsidR="000627C8" w:rsidRPr="006C537D" w:rsidRDefault="000627C8" w:rsidP="00FE0809">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Dolu</w:t>
            </w:r>
          </w:p>
        </w:tc>
        <w:tc>
          <w:tcPr>
            <w:tcW w:w="992" w:type="dxa"/>
            <w:shd w:val="clear" w:color="auto" w:fill="D9D9D9"/>
            <w:vAlign w:val="center"/>
            <w:hideMark/>
          </w:tcPr>
          <w:p w:rsidR="000627C8" w:rsidRPr="006C537D" w:rsidRDefault="000627C8" w:rsidP="00FE0809">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Boş</w:t>
            </w:r>
          </w:p>
        </w:tc>
        <w:tc>
          <w:tcPr>
            <w:tcW w:w="1276" w:type="dxa"/>
            <w:shd w:val="clear" w:color="auto" w:fill="D9D9D9"/>
            <w:vAlign w:val="center"/>
            <w:hideMark/>
          </w:tcPr>
          <w:p w:rsidR="000627C8" w:rsidRPr="006C537D" w:rsidRDefault="000627C8" w:rsidP="00FE0809">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c>
          <w:tcPr>
            <w:tcW w:w="1559" w:type="dxa"/>
            <w:shd w:val="clear" w:color="auto" w:fill="D9D9D9"/>
            <w:vAlign w:val="center"/>
            <w:hideMark/>
          </w:tcPr>
          <w:p w:rsidR="000627C8" w:rsidRPr="006C537D" w:rsidRDefault="000627C8" w:rsidP="00FE0809">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Doluluk Oranı (%)</w:t>
            </w:r>
          </w:p>
        </w:tc>
      </w:tr>
      <w:tr w:rsidR="000627C8" w:rsidRPr="006C537D" w:rsidTr="00FE0809">
        <w:tc>
          <w:tcPr>
            <w:tcW w:w="2802" w:type="dxa"/>
            <w:hideMark/>
          </w:tcPr>
          <w:p w:rsidR="000627C8" w:rsidRPr="006C537D" w:rsidRDefault="000627C8" w:rsidP="00FE0809">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4/B Sözleşmeli Personel</w:t>
            </w:r>
          </w:p>
        </w:tc>
        <w:tc>
          <w:tcPr>
            <w:tcW w:w="1134" w:type="dxa"/>
            <w:hideMark/>
          </w:tcPr>
          <w:p w:rsidR="000627C8" w:rsidRPr="006C537D" w:rsidRDefault="000627C8" w:rsidP="00FE0809">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992" w:type="dxa"/>
            <w:hideMark/>
          </w:tcPr>
          <w:p w:rsidR="000627C8" w:rsidRPr="006C537D" w:rsidRDefault="000627C8" w:rsidP="00FE0809">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276" w:type="dxa"/>
            <w:hideMark/>
          </w:tcPr>
          <w:p w:rsidR="000627C8" w:rsidRPr="006C537D" w:rsidRDefault="00AA1E38" w:rsidP="00FE0809">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1559" w:type="dxa"/>
            <w:hideMark/>
          </w:tcPr>
          <w:p w:rsidR="000627C8" w:rsidRPr="006C537D" w:rsidRDefault="000627C8" w:rsidP="00FE0809">
            <w:pPr>
              <w:spacing w:after="0" w:line="240" w:lineRule="auto"/>
              <w:jc w:val="center"/>
              <w:rPr>
                <w:rFonts w:ascii="Tahoma" w:hAnsi="Tahoma" w:cs="Tahoma"/>
                <w:color w:val="000000"/>
                <w:sz w:val="18"/>
                <w:szCs w:val="18"/>
              </w:rPr>
            </w:pPr>
          </w:p>
        </w:tc>
      </w:tr>
      <w:tr w:rsidR="000627C8" w:rsidRPr="006C537D" w:rsidTr="00FE0809">
        <w:tc>
          <w:tcPr>
            <w:tcW w:w="2802" w:type="dxa"/>
            <w:hideMark/>
          </w:tcPr>
          <w:p w:rsidR="000627C8" w:rsidRPr="006C537D" w:rsidRDefault="000627C8" w:rsidP="00FE0809">
            <w:pPr>
              <w:spacing w:after="0" w:line="240" w:lineRule="auto"/>
              <w:rPr>
                <w:rFonts w:ascii="Tahoma" w:hAnsi="Tahoma" w:cs="Tahoma"/>
                <w:b/>
                <w:bCs/>
                <w:color w:val="000000"/>
                <w:sz w:val="18"/>
                <w:szCs w:val="18"/>
              </w:rPr>
            </w:pPr>
            <w:r>
              <w:rPr>
                <w:rFonts w:ascii="Tahoma" w:hAnsi="Tahoma" w:cs="Tahoma"/>
                <w:b/>
                <w:bCs/>
                <w:color w:val="000000"/>
                <w:sz w:val="18"/>
                <w:szCs w:val="18"/>
              </w:rPr>
              <w:t>4/C Personel</w:t>
            </w:r>
          </w:p>
        </w:tc>
        <w:tc>
          <w:tcPr>
            <w:tcW w:w="1134" w:type="dxa"/>
            <w:hideMark/>
          </w:tcPr>
          <w:p w:rsidR="000627C8" w:rsidRPr="006C537D" w:rsidRDefault="00171A22" w:rsidP="00FE0809">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992" w:type="dxa"/>
            <w:hideMark/>
          </w:tcPr>
          <w:p w:rsidR="000627C8" w:rsidRPr="006C537D" w:rsidRDefault="000627C8" w:rsidP="00FE0809">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276" w:type="dxa"/>
            <w:hideMark/>
          </w:tcPr>
          <w:p w:rsidR="000627C8" w:rsidRPr="006C537D" w:rsidRDefault="00171A22" w:rsidP="00FE0809">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559" w:type="dxa"/>
            <w:hideMark/>
          </w:tcPr>
          <w:p w:rsidR="000627C8" w:rsidRPr="006C537D" w:rsidRDefault="000627C8" w:rsidP="00FE0809">
            <w:pPr>
              <w:spacing w:after="0" w:line="240" w:lineRule="auto"/>
              <w:jc w:val="center"/>
              <w:rPr>
                <w:rFonts w:ascii="Tahoma" w:hAnsi="Tahoma" w:cs="Tahoma"/>
                <w:color w:val="000000"/>
                <w:sz w:val="18"/>
                <w:szCs w:val="18"/>
              </w:rPr>
            </w:pPr>
          </w:p>
        </w:tc>
      </w:tr>
      <w:tr w:rsidR="000627C8" w:rsidRPr="006C537D" w:rsidTr="00FE0809">
        <w:tc>
          <w:tcPr>
            <w:tcW w:w="2802" w:type="dxa"/>
            <w:hideMark/>
          </w:tcPr>
          <w:p w:rsidR="000627C8" w:rsidRPr="006C537D" w:rsidRDefault="000627C8" w:rsidP="00FE0809">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Geçici İşçiler (Vizeli)</w:t>
            </w:r>
          </w:p>
        </w:tc>
        <w:tc>
          <w:tcPr>
            <w:tcW w:w="1134" w:type="dxa"/>
            <w:hideMark/>
          </w:tcPr>
          <w:p w:rsidR="000627C8" w:rsidRPr="006C537D" w:rsidRDefault="000627C8" w:rsidP="00FE0809">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992" w:type="dxa"/>
            <w:hideMark/>
          </w:tcPr>
          <w:p w:rsidR="000627C8" w:rsidRPr="006C537D" w:rsidRDefault="000627C8" w:rsidP="00FE0809">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276" w:type="dxa"/>
            <w:hideMark/>
          </w:tcPr>
          <w:p w:rsidR="000627C8" w:rsidRPr="006C537D" w:rsidRDefault="00AA1E38" w:rsidP="00FE0809">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559" w:type="dxa"/>
            <w:hideMark/>
          </w:tcPr>
          <w:p w:rsidR="000627C8" w:rsidRPr="006C537D" w:rsidRDefault="000627C8" w:rsidP="00FE0809">
            <w:pPr>
              <w:spacing w:after="0" w:line="240" w:lineRule="auto"/>
              <w:jc w:val="center"/>
              <w:rPr>
                <w:rFonts w:ascii="Tahoma" w:hAnsi="Tahoma" w:cs="Tahoma"/>
                <w:color w:val="000000"/>
                <w:sz w:val="18"/>
                <w:szCs w:val="18"/>
              </w:rPr>
            </w:pPr>
          </w:p>
        </w:tc>
      </w:tr>
      <w:tr w:rsidR="00D560CE" w:rsidRPr="006C537D" w:rsidTr="00624D10">
        <w:tc>
          <w:tcPr>
            <w:tcW w:w="2802" w:type="dxa"/>
            <w:vAlign w:val="center"/>
          </w:tcPr>
          <w:p w:rsidR="00D560CE" w:rsidRDefault="00D560CE" w:rsidP="00D560CE">
            <w:pPr>
              <w:spacing w:after="0" w:line="240" w:lineRule="auto"/>
              <w:rPr>
                <w:rFonts w:ascii="Tahoma" w:hAnsi="Tahoma" w:cs="Tahoma"/>
                <w:b/>
                <w:bCs/>
              </w:rPr>
            </w:pPr>
            <w:r>
              <w:rPr>
                <w:rFonts w:ascii="Tahoma" w:hAnsi="Tahoma" w:cs="Tahoma"/>
                <w:b/>
                <w:bCs/>
                <w:sz w:val="18"/>
                <w:szCs w:val="18"/>
              </w:rPr>
              <w:t>Toplam</w:t>
            </w:r>
          </w:p>
        </w:tc>
        <w:tc>
          <w:tcPr>
            <w:tcW w:w="1134" w:type="dxa"/>
            <w:vAlign w:val="center"/>
          </w:tcPr>
          <w:p w:rsidR="00D560CE" w:rsidRPr="006C537D" w:rsidRDefault="00456662" w:rsidP="00D560CE">
            <w:pPr>
              <w:spacing w:after="0" w:line="240" w:lineRule="auto"/>
              <w:jc w:val="center"/>
              <w:rPr>
                <w:rFonts w:ascii="Tahoma" w:hAnsi="Tahoma" w:cs="Tahoma"/>
                <w:b/>
                <w:bCs/>
                <w:sz w:val="18"/>
                <w:szCs w:val="18"/>
              </w:rPr>
            </w:pPr>
            <w:r>
              <w:rPr>
                <w:rFonts w:ascii="Tahoma" w:hAnsi="Tahoma" w:cs="Tahoma"/>
                <w:b/>
                <w:bCs/>
                <w:sz w:val="18"/>
                <w:szCs w:val="18"/>
              </w:rPr>
              <w:t>2</w:t>
            </w:r>
          </w:p>
        </w:tc>
        <w:tc>
          <w:tcPr>
            <w:tcW w:w="992" w:type="dxa"/>
            <w:vAlign w:val="center"/>
          </w:tcPr>
          <w:p w:rsidR="00D560CE" w:rsidRPr="006C537D" w:rsidRDefault="00D560CE" w:rsidP="00D560CE">
            <w:pPr>
              <w:spacing w:after="0" w:line="240" w:lineRule="auto"/>
              <w:jc w:val="center"/>
              <w:rPr>
                <w:rFonts w:ascii="Tahoma" w:hAnsi="Tahoma" w:cs="Tahoma"/>
                <w:b/>
                <w:bCs/>
                <w:sz w:val="18"/>
                <w:szCs w:val="18"/>
              </w:rPr>
            </w:pPr>
            <w:r>
              <w:rPr>
                <w:rFonts w:ascii="Tahoma" w:hAnsi="Tahoma" w:cs="Tahoma"/>
                <w:b/>
                <w:bCs/>
                <w:sz w:val="18"/>
                <w:szCs w:val="18"/>
              </w:rPr>
              <w:t>-</w:t>
            </w:r>
          </w:p>
        </w:tc>
        <w:tc>
          <w:tcPr>
            <w:tcW w:w="1276" w:type="dxa"/>
            <w:vAlign w:val="center"/>
          </w:tcPr>
          <w:p w:rsidR="00D560CE" w:rsidRPr="006C537D" w:rsidRDefault="00171A22" w:rsidP="00D560CE">
            <w:pPr>
              <w:spacing w:after="0" w:line="240" w:lineRule="auto"/>
              <w:jc w:val="center"/>
              <w:rPr>
                <w:rFonts w:ascii="Tahoma" w:hAnsi="Tahoma" w:cs="Tahoma"/>
                <w:b/>
                <w:bCs/>
                <w:sz w:val="18"/>
                <w:szCs w:val="18"/>
              </w:rPr>
            </w:pPr>
            <w:r>
              <w:rPr>
                <w:rFonts w:ascii="Tahoma" w:hAnsi="Tahoma" w:cs="Tahoma"/>
                <w:b/>
                <w:bCs/>
                <w:sz w:val="18"/>
                <w:szCs w:val="18"/>
              </w:rPr>
              <w:t>2</w:t>
            </w:r>
          </w:p>
        </w:tc>
        <w:tc>
          <w:tcPr>
            <w:tcW w:w="1559" w:type="dxa"/>
            <w:vAlign w:val="center"/>
          </w:tcPr>
          <w:p w:rsidR="00D560CE" w:rsidRPr="006C537D" w:rsidRDefault="00D560CE" w:rsidP="00D560CE">
            <w:pPr>
              <w:spacing w:after="0" w:line="240" w:lineRule="auto"/>
              <w:jc w:val="center"/>
              <w:rPr>
                <w:rFonts w:ascii="Tahoma" w:hAnsi="Tahoma" w:cs="Tahoma"/>
                <w:b/>
                <w:bCs/>
                <w:sz w:val="18"/>
                <w:szCs w:val="18"/>
              </w:rPr>
            </w:pPr>
          </w:p>
        </w:tc>
      </w:tr>
    </w:tbl>
    <w:p w:rsidR="000627C8" w:rsidRPr="00250AAB" w:rsidRDefault="000627C8" w:rsidP="00E46890">
      <w:pPr>
        <w:spacing w:after="0" w:line="240" w:lineRule="auto"/>
        <w:jc w:val="both"/>
        <w:rPr>
          <w:rFonts w:ascii="Tahoma" w:hAnsi="Tahoma" w:cs="Tahoma"/>
        </w:rPr>
        <w:sectPr w:rsidR="000627C8" w:rsidRPr="00250AAB" w:rsidSect="00564C1A">
          <w:footerReference w:type="default" r:id="rId26"/>
          <w:footnotePr>
            <w:pos w:val="beneathText"/>
          </w:footnotePr>
          <w:pgSz w:w="12240" w:h="15840"/>
          <w:pgMar w:top="1418" w:right="1418" w:bottom="1418" w:left="1418" w:header="709" w:footer="272" w:gutter="0"/>
          <w:cols w:space="708"/>
        </w:sectPr>
      </w:pPr>
    </w:p>
    <w:p w:rsidR="0066746E" w:rsidRDefault="0066746E">
      <w:pPr>
        <w:pStyle w:val="Balk3"/>
        <w:tabs>
          <w:tab w:val="left" w:pos="0"/>
        </w:tabs>
        <w:spacing w:before="0" w:line="240" w:lineRule="auto"/>
        <w:jc w:val="both"/>
      </w:pPr>
      <w:bookmarkStart w:id="47" w:name="_Toc187833975"/>
      <w:r>
        <w:rPr>
          <w:i/>
          <w:iCs/>
          <w:sz w:val="24"/>
          <w:szCs w:val="24"/>
        </w:rPr>
        <w:lastRenderedPageBreak/>
        <w:t>5- Sunulan Hizmetler</w:t>
      </w:r>
      <w:bookmarkEnd w:id="47"/>
    </w:p>
    <w:p w:rsidR="0066746E" w:rsidRDefault="0066746E">
      <w:pPr>
        <w:tabs>
          <w:tab w:val="left" w:pos="0"/>
        </w:tabs>
        <w:spacing w:after="0" w:line="240" w:lineRule="auto"/>
        <w:jc w:val="both"/>
        <w:rPr>
          <w:rFonts w:ascii="Tahoma" w:hAnsi="Tahoma" w:cs="Tahoma"/>
        </w:rPr>
      </w:pPr>
    </w:p>
    <w:p w:rsidR="0066746E" w:rsidRDefault="0066746E">
      <w:pPr>
        <w:pStyle w:val="Balk4"/>
        <w:spacing w:before="0" w:after="0"/>
        <w:rPr>
          <w:rFonts w:ascii="Tahoma" w:hAnsi="Tahoma" w:cs="Tahoma"/>
        </w:rPr>
      </w:pPr>
      <w:bookmarkStart w:id="48" w:name="_Toc187833976"/>
      <w:r>
        <w:rPr>
          <w:rFonts w:ascii="Tahoma" w:hAnsi="Tahoma" w:cs="Tahoma"/>
          <w:sz w:val="24"/>
          <w:szCs w:val="24"/>
        </w:rPr>
        <w:t>5.1.Eğitim Hizmetleri</w:t>
      </w:r>
      <w:bookmarkEnd w:id="48"/>
    </w:p>
    <w:p w:rsidR="0066746E" w:rsidRDefault="0066746E">
      <w:pPr>
        <w:spacing w:after="0" w:line="240" w:lineRule="auto"/>
        <w:jc w:val="both"/>
        <w:rPr>
          <w:rFonts w:ascii="Tahoma" w:hAnsi="Tahoma" w:cs="Tahoma"/>
          <w:b/>
        </w:rPr>
      </w:pPr>
    </w:p>
    <w:tbl>
      <w:tblPr>
        <w:tblW w:w="9942" w:type="dxa"/>
        <w:tblInd w:w="-10" w:type="dxa"/>
        <w:tblLayout w:type="fixed"/>
        <w:tblLook w:val="0000" w:firstRow="0" w:lastRow="0" w:firstColumn="0" w:lastColumn="0" w:noHBand="0" w:noVBand="0"/>
      </w:tblPr>
      <w:tblGrid>
        <w:gridCol w:w="2410"/>
        <w:gridCol w:w="850"/>
        <w:gridCol w:w="851"/>
        <w:gridCol w:w="850"/>
        <w:gridCol w:w="851"/>
        <w:gridCol w:w="766"/>
        <w:gridCol w:w="793"/>
        <w:gridCol w:w="817"/>
        <w:gridCol w:w="709"/>
        <w:gridCol w:w="1045"/>
      </w:tblGrid>
      <w:tr w:rsidR="0066746E" w:rsidTr="001F5201">
        <w:tc>
          <w:tcPr>
            <w:tcW w:w="9942" w:type="dxa"/>
            <w:gridSpan w:val="10"/>
            <w:tcBorders>
              <w:top w:val="single" w:sz="8" w:space="0" w:color="000000"/>
              <w:left w:val="single" w:sz="8" w:space="0" w:color="000000"/>
              <w:bottom w:val="single" w:sz="8" w:space="0" w:color="000000"/>
              <w:right w:val="single" w:sz="8" w:space="0" w:color="000000"/>
            </w:tcBorders>
            <w:shd w:val="clear" w:color="auto" w:fill="F79646"/>
          </w:tcPr>
          <w:p w:rsidR="0066746E" w:rsidRDefault="0066746E" w:rsidP="00AC08D6">
            <w:pPr>
              <w:pStyle w:val="Stil3"/>
            </w:pPr>
            <w:bookmarkStart w:id="49" w:name="__RefHeading__93_2115013050"/>
            <w:bookmarkStart w:id="50" w:name="_Toc27468039"/>
            <w:bookmarkEnd w:id="49"/>
            <w:r>
              <w:rPr>
                <w:b w:val="0"/>
                <w:bCs w:val="0"/>
                <w:sz w:val="18"/>
                <w:szCs w:val="18"/>
              </w:rPr>
              <w:t xml:space="preserve">Tablo </w:t>
            </w:r>
            <w:r w:rsidR="00EE6764">
              <w:rPr>
                <w:b w:val="0"/>
                <w:bCs w:val="0"/>
                <w:sz w:val="18"/>
                <w:szCs w:val="18"/>
              </w:rPr>
              <w:t>1</w:t>
            </w:r>
            <w:r w:rsidR="00AC08D6">
              <w:rPr>
                <w:b w:val="0"/>
                <w:bCs w:val="0"/>
                <w:sz w:val="18"/>
                <w:szCs w:val="18"/>
              </w:rPr>
              <w:t>3</w:t>
            </w:r>
            <w:r>
              <w:rPr>
                <w:b w:val="0"/>
                <w:bCs w:val="0"/>
                <w:sz w:val="18"/>
                <w:szCs w:val="18"/>
              </w:rPr>
              <w:t xml:space="preserve">. </w:t>
            </w:r>
            <w:r w:rsidR="002A765D" w:rsidRPr="002C5893">
              <w:rPr>
                <w:b w:val="0"/>
                <w:bCs w:val="0"/>
                <w:sz w:val="18"/>
                <w:szCs w:val="18"/>
              </w:rPr>
              <w:t>Öğrenci Sayıları</w:t>
            </w:r>
            <w:bookmarkEnd w:id="50"/>
          </w:p>
        </w:tc>
      </w:tr>
      <w:tr w:rsidR="0066746E" w:rsidTr="001F5201">
        <w:tc>
          <w:tcPr>
            <w:tcW w:w="2410" w:type="dxa"/>
            <w:vMerge w:val="restart"/>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sz w:val="18"/>
                <w:szCs w:val="18"/>
              </w:rPr>
            </w:pPr>
            <w:r>
              <w:rPr>
                <w:rFonts w:ascii="Tahoma" w:hAnsi="Tahoma" w:cs="Tahoma"/>
                <w:b/>
                <w:bCs/>
                <w:sz w:val="18"/>
                <w:szCs w:val="18"/>
              </w:rPr>
              <w:t>Birimin Adı</w:t>
            </w:r>
          </w:p>
        </w:tc>
        <w:tc>
          <w:tcPr>
            <w:tcW w:w="2551" w:type="dxa"/>
            <w:gridSpan w:val="3"/>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sz w:val="18"/>
                <w:szCs w:val="18"/>
              </w:rPr>
            </w:pPr>
            <w:r>
              <w:rPr>
                <w:rFonts w:ascii="Tahoma" w:hAnsi="Tahoma" w:cs="Tahoma"/>
                <w:b/>
                <w:sz w:val="18"/>
                <w:szCs w:val="18"/>
              </w:rPr>
              <w:t>I. Öğretim</w:t>
            </w:r>
          </w:p>
        </w:tc>
        <w:tc>
          <w:tcPr>
            <w:tcW w:w="2410" w:type="dxa"/>
            <w:gridSpan w:val="3"/>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sz w:val="18"/>
                <w:szCs w:val="18"/>
              </w:rPr>
            </w:pPr>
            <w:r>
              <w:rPr>
                <w:rFonts w:ascii="Tahoma" w:hAnsi="Tahoma" w:cs="Tahoma"/>
                <w:b/>
                <w:sz w:val="18"/>
                <w:szCs w:val="18"/>
              </w:rPr>
              <w:t>II. Öğretim</w:t>
            </w:r>
          </w:p>
        </w:tc>
        <w:tc>
          <w:tcPr>
            <w:tcW w:w="1526" w:type="dxa"/>
            <w:gridSpan w:val="2"/>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sz w:val="18"/>
                <w:szCs w:val="18"/>
              </w:rPr>
            </w:pPr>
            <w:r>
              <w:rPr>
                <w:rFonts w:ascii="Tahoma" w:hAnsi="Tahoma" w:cs="Tahoma"/>
                <w:b/>
                <w:sz w:val="18"/>
                <w:szCs w:val="18"/>
              </w:rPr>
              <w:t>Toplam</w:t>
            </w:r>
          </w:p>
        </w:tc>
        <w:tc>
          <w:tcPr>
            <w:tcW w:w="1045"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66746E" w:rsidRDefault="0066746E">
            <w:pPr>
              <w:spacing w:after="0" w:line="240" w:lineRule="auto"/>
              <w:jc w:val="center"/>
            </w:pPr>
            <w:r>
              <w:rPr>
                <w:rFonts w:ascii="Tahoma" w:hAnsi="Tahoma" w:cs="Tahoma"/>
                <w:b/>
                <w:bCs/>
                <w:sz w:val="18"/>
                <w:szCs w:val="18"/>
              </w:rPr>
              <w:t>Genel Toplam</w:t>
            </w:r>
          </w:p>
        </w:tc>
      </w:tr>
      <w:tr w:rsidR="0066746E" w:rsidTr="001F5201">
        <w:tc>
          <w:tcPr>
            <w:tcW w:w="2410" w:type="dxa"/>
            <w:vMerge/>
            <w:tcBorders>
              <w:top w:val="single" w:sz="8" w:space="0" w:color="000000"/>
              <w:left w:val="single" w:sz="8" w:space="0" w:color="000000"/>
              <w:bottom w:val="single" w:sz="8" w:space="0" w:color="000000"/>
            </w:tcBorders>
            <w:shd w:val="clear" w:color="auto" w:fill="D9D9D9"/>
          </w:tcPr>
          <w:p w:rsidR="0066746E" w:rsidRDefault="0066746E">
            <w:pPr>
              <w:snapToGrid w:val="0"/>
              <w:spacing w:after="0" w:line="240" w:lineRule="auto"/>
              <w:jc w:val="center"/>
              <w:rPr>
                <w:rFonts w:ascii="Tahoma" w:hAnsi="Tahoma" w:cs="Tahoma"/>
                <w:b/>
                <w:bCs/>
                <w:sz w:val="18"/>
                <w:szCs w:val="18"/>
              </w:rPr>
            </w:pPr>
          </w:p>
        </w:tc>
        <w:tc>
          <w:tcPr>
            <w:tcW w:w="850" w:type="dxa"/>
            <w:tcBorders>
              <w:top w:val="single" w:sz="8" w:space="0" w:color="000000"/>
              <w:left w:val="single" w:sz="8" w:space="0" w:color="000000"/>
              <w:bottom w:val="single" w:sz="8" w:space="0" w:color="000000"/>
            </w:tcBorders>
            <w:shd w:val="clear" w:color="auto" w:fill="D9D9D9"/>
          </w:tcPr>
          <w:p w:rsidR="0066746E" w:rsidRDefault="0066746E">
            <w:pPr>
              <w:spacing w:after="0" w:line="240" w:lineRule="auto"/>
              <w:jc w:val="center"/>
              <w:rPr>
                <w:rFonts w:ascii="Tahoma" w:hAnsi="Tahoma" w:cs="Tahoma"/>
                <w:b/>
                <w:sz w:val="18"/>
                <w:szCs w:val="18"/>
              </w:rPr>
            </w:pPr>
            <w:r>
              <w:rPr>
                <w:rFonts w:ascii="Tahoma" w:hAnsi="Tahoma" w:cs="Tahoma"/>
                <w:b/>
                <w:sz w:val="18"/>
                <w:szCs w:val="18"/>
              </w:rPr>
              <w:t>K</w:t>
            </w:r>
          </w:p>
        </w:tc>
        <w:tc>
          <w:tcPr>
            <w:tcW w:w="851" w:type="dxa"/>
            <w:tcBorders>
              <w:top w:val="single" w:sz="8" w:space="0" w:color="000000"/>
              <w:left w:val="single" w:sz="8" w:space="0" w:color="000000"/>
              <w:bottom w:val="single" w:sz="8" w:space="0" w:color="000000"/>
            </w:tcBorders>
            <w:shd w:val="clear" w:color="auto" w:fill="D9D9D9"/>
          </w:tcPr>
          <w:p w:rsidR="0066746E" w:rsidRDefault="0066746E">
            <w:pPr>
              <w:spacing w:after="0" w:line="240" w:lineRule="auto"/>
              <w:jc w:val="center"/>
              <w:rPr>
                <w:rFonts w:ascii="Tahoma" w:hAnsi="Tahoma" w:cs="Tahoma"/>
                <w:b/>
                <w:sz w:val="18"/>
                <w:szCs w:val="18"/>
              </w:rPr>
            </w:pPr>
            <w:r>
              <w:rPr>
                <w:rFonts w:ascii="Tahoma" w:hAnsi="Tahoma" w:cs="Tahoma"/>
                <w:b/>
                <w:sz w:val="18"/>
                <w:szCs w:val="18"/>
              </w:rPr>
              <w:t>E</w:t>
            </w:r>
          </w:p>
        </w:tc>
        <w:tc>
          <w:tcPr>
            <w:tcW w:w="850" w:type="dxa"/>
            <w:tcBorders>
              <w:top w:val="single" w:sz="8" w:space="0" w:color="000000"/>
              <w:left w:val="single" w:sz="8" w:space="0" w:color="000000"/>
              <w:bottom w:val="single" w:sz="8" w:space="0" w:color="000000"/>
            </w:tcBorders>
            <w:shd w:val="clear" w:color="auto" w:fill="D9D9D9"/>
          </w:tcPr>
          <w:p w:rsidR="0066746E" w:rsidRDefault="0066746E">
            <w:pPr>
              <w:spacing w:after="0" w:line="240" w:lineRule="auto"/>
              <w:jc w:val="center"/>
              <w:rPr>
                <w:rFonts w:ascii="Tahoma" w:hAnsi="Tahoma" w:cs="Tahoma"/>
                <w:b/>
                <w:sz w:val="18"/>
                <w:szCs w:val="18"/>
              </w:rPr>
            </w:pPr>
            <w:r>
              <w:rPr>
                <w:rFonts w:ascii="Tahoma" w:hAnsi="Tahoma" w:cs="Tahoma"/>
                <w:b/>
                <w:sz w:val="18"/>
                <w:szCs w:val="18"/>
              </w:rPr>
              <w:t>Top.</w:t>
            </w:r>
          </w:p>
        </w:tc>
        <w:tc>
          <w:tcPr>
            <w:tcW w:w="851" w:type="dxa"/>
            <w:tcBorders>
              <w:top w:val="single" w:sz="8" w:space="0" w:color="000000"/>
              <w:left w:val="single" w:sz="8" w:space="0" w:color="000000"/>
              <w:bottom w:val="single" w:sz="8" w:space="0" w:color="000000"/>
            </w:tcBorders>
            <w:shd w:val="clear" w:color="auto" w:fill="D9D9D9"/>
          </w:tcPr>
          <w:p w:rsidR="0066746E" w:rsidRDefault="0066746E">
            <w:pPr>
              <w:spacing w:after="0" w:line="240" w:lineRule="auto"/>
              <w:jc w:val="center"/>
              <w:rPr>
                <w:rFonts w:ascii="Tahoma" w:hAnsi="Tahoma" w:cs="Tahoma"/>
                <w:b/>
                <w:sz w:val="18"/>
                <w:szCs w:val="18"/>
              </w:rPr>
            </w:pPr>
            <w:r>
              <w:rPr>
                <w:rFonts w:ascii="Tahoma" w:hAnsi="Tahoma" w:cs="Tahoma"/>
                <w:b/>
                <w:sz w:val="18"/>
                <w:szCs w:val="18"/>
              </w:rPr>
              <w:t>K</w:t>
            </w:r>
          </w:p>
        </w:tc>
        <w:tc>
          <w:tcPr>
            <w:tcW w:w="766" w:type="dxa"/>
            <w:tcBorders>
              <w:top w:val="single" w:sz="8" w:space="0" w:color="000000"/>
              <w:left w:val="single" w:sz="8" w:space="0" w:color="000000"/>
              <w:bottom w:val="single" w:sz="8" w:space="0" w:color="000000"/>
            </w:tcBorders>
            <w:shd w:val="clear" w:color="auto" w:fill="D9D9D9"/>
          </w:tcPr>
          <w:p w:rsidR="0066746E" w:rsidRDefault="0066746E">
            <w:pPr>
              <w:spacing w:after="0" w:line="240" w:lineRule="auto"/>
              <w:jc w:val="center"/>
              <w:rPr>
                <w:rFonts w:ascii="Tahoma" w:hAnsi="Tahoma" w:cs="Tahoma"/>
                <w:b/>
                <w:sz w:val="18"/>
                <w:szCs w:val="18"/>
              </w:rPr>
            </w:pPr>
            <w:r>
              <w:rPr>
                <w:rFonts w:ascii="Tahoma" w:hAnsi="Tahoma" w:cs="Tahoma"/>
                <w:b/>
                <w:sz w:val="18"/>
                <w:szCs w:val="18"/>
              </w:rPr>
              <w:t>E</w:t>
            </w:r>
          </w:p>
        </w:tc>
        <w:tc>
          <w:tcPr>
            <w:tcW w:w="793" w:type="dxa"/>
            <w:tcBorders>
              <w:top w:val="single" w:sz="8" w:space="0" w:color="000000"/>
              <w:left w:val="single" w:sz="8" w:space="0" w:color="000000"/>
              <w:bottom w:val="single" w:sz="8" w:space="0" w:color="000000"/>
            </w:tcBorders>
            <w:shd w:val="clear" w:color="auto" w:fill="D9D9D9"/>
          </w:tcPr>
          <w:p w:rsidR="0066746E" w:rsidRDefault="0066746E">
            <w:pPr>
              <w:spacing w:after="0" w:line="240" w:lineRule="auto"/>
              <w:jc w:val="center"/>
              <w:rPr>
                <w:rFonts w:ascii="Tahoma" w:hAnsi="Tahoma" w:cs="Tahoma"/>
                <w:b/>
                <w:sz w:val="18"/>
                <w:szCs w:val="18"/>
              </w:rPr>
            </w:pPr>
            <w:r>
              <w:rPr>
                <w:rFonts w:ascii="Tahoma" w:hAnsi="Tahoma" w:cs="Tahoma"/>
                <w:b/>
                <w:sz w:val="18"/>
                <w:szCs w:val="18"/>
              </w:rPr>
              <w:t>Top.</w:t>
            </w:r>
          </w:p>
        </w:tc>
        <w:tc>
          <w:tcPr>
            <w:tcW w:w="817" w:type="dxa"/>
            <w:tcBorders>
              <w:top w:val="single" w:sz="8" w:space="0" w:color="000000"/>
              <w:left w:val="single" w:sz="8" w:space="0" w:color="000000"/>
              <w:bottom w:val="single" w:sz="8" w:space="0" w:color="000000"/>
            </w:tcBorders>
            <w:shd w:val="clear" w:color="auto" w:fill="D9D9D9"/>
          </w:tcPr>
          <w:p w:rsidR="0066746E" w:rsidRDefault="0066746E">
            <w:pPr>
              <w:spacing w:after="0" w:line="240" w:lineRule="auto"/>
              <w:jc w:val="center"/>
              <w:rPr>
                <w:rFonts w:ascii="Tahoma" w:hAnsi="Tahoma" w:cs="Tahoma"/>
                <w:b/>
                <w:sz w:val="18"/>
                <w:szCs w:val="18"/>
              </w:rPr>
            </w:pPr>
            <w:r>
              <w:rPr>
                <w:rFonts w:ascii="Tahoma" w:hAnsi="Tahoma" w:cs="Tahoma"/>
                <w:b/>
                <w:sz w:val="18"/>
                <w:szCs w:val="18"/>
              </w:rPr>
              <w:t>K</w:t>
            </w:r>
          </w:p>
        </w:tc>
        <w:tc>
          <w:tcPr>
            <w:tcW w:w="709" w:type="dxa"/>
            <w:tcBorders>
              <w:top w:val="single" w:sz="8" w:space="0" w:color="000000"/>
              <w:left w:val="single" w:sz="8" w:space="0" w:color="000000"/>
              <w:bottom w:val="single" w:sz="8" w:space="0" w:color="000000"/>
            </w:tcBorders>
            <w:shd w:val="clear" w:color="auto" w:fill="D9D9D9"/>
          </w:tcPr>
          <w:p w:rsidR="0066746E" w:rsidRDefault="0066746E">
            <w:pPr>
              <w:spacing w:after="0" w:line="240" w:lineRule="auto"/>
              <w:jc w:val="center"/>
              <w:rPr>
                <w:rFonts w:ascii="Tahoma" w:hAnsi="Tahoma" w:cs="Tahoma"/>
                <w:b/>
                <w:bCs/>
                <w:sz w:val="18"/>
                <w:szCs w:val="18"/>
              </w:rPr>
            </w:pPr>
            <w:r>
              <w:rPr>
                <w:rFonts w:ascii="Tahoma" w:hAnsi="Tahoma" w:cs="Tahoma"/>
                <w:b/>
                <w:sz w:val="18"/>
                <w:szCs w:val="18"/>
              </w:rPr>
              <w:t>E</w:t>
            </w:r>
          </w:p>
        </w:tc>
        <w:tc>
          <w:tcPr>
            <w:tcW w:w="1045" w:type="dxa"/>
            <w:vMerge/>
            <w:tcBorders>
              <w:top w:val="single" w:sz="8" w:space="0" w:color="000000"/>
              <w:left w:val="single" w:sz="8" w:space="0" w:color="000000"/>
              <w:bottom w:val="single" w:sz="8" w:space="0" w:color="000000"/>
              <w:right w:val="single" w:sz="8" w:space="0" w:color="000000"/>
            </w:tcBorders>
            <w:shd w:val="clear" w:color="auto" w:fill="D9D9D9"/>
          </w:tcPr>
          <w:p w:rsidR="0066746E" w:rsidRDefault="0066746E">
            <w:pPr>
              <w:snapToGrid w:val="0"/>
              <w:spacing w:after="0" w:line="240" w:lineRule="auto"/>
              <w:rPr>
                <w:rFonts w:ascii="Tahoma" w:hAnsi="Tahoma" w:cs="Tahoma"/>
                <w:b/>
                <w:bCs/>
                <w:sz w:val="18"/>
                <w:szCs w:val="18"/>
              </w:rPr>
            </w:pPr>
          </w:p>
        </w:tc>
      </w:tr>
      <w:tr w:rsidR="00BC4D3D" w:rsidTr="00F61562">
        <w:tc>
          <w:tcPr>
            <w:tcW w:w="2410" w:type="dxa"/>
            <w:tcBorders>
              <w:top w:val="single" w:sz="8" w:space="0" w:color="000000"/>
              <w:left w:val="single" w:sz="8" w:space="0" w:color="000000"/>
              <w:bottom w:val="single" w:sz="8" w:space="0" w:color="000000"/>
            </w:tcBorders>
            <w:shd w:val="clear" w:color="auto" w:fill="auto"/>
            <w:vAlign w:val="center"/>
          </w:tcPr>
          <w:p w:rsidR="00BC4D3D" w:rsidRDefault="00BC4D3D" w:rsidP="00BC4D3D">
            <w:pPr>
              <w:snapToGrid w:val="0"/>
              <w:spacing w:after="0" w:line="240" w:lineRule="auto"/>
              <w:rPr>
                <w:rFonts w:ascii="Tahoma" w:hAnsi="Tahoma" w:cs="Tahoma"/>
                <w:b/>
                <w:bCs/>
                <w:sz w:val="18"/>
                <w:szCs w:val="18"/>
              </w:rPr>
            </w:pPr>
            <w:r>
              <w:rPr>
                <w:rFonts w:ascii="Tahoma" w:hAnsi="Tahoma" w:cs="Tahoma"/>
                <w:b/>
                <w:bCs/>
                <w:sz w:val="18"/>
                <w:szCs w:val="18"/>
              </w:rPr>
              <w:t>TIP FAKÜLTESİ</w:t>
            </w:r>
          </w:p>
        </w:tc>
        <w:tc>
          <w:tcPr>
            <w:tcW w:w="850" w:type="dxa"/>
            <w:tcBorders>
              <w:top w:val="single" w:sz="8" w:space="0" w:color="000000"/>
              <w:left w:val="single" w:sz="8" w:space="0" w:color="000000"/>
              <w:bottom w:val="single" w:sz="8" w:space="0" w:color="000000"/>
            </w:tcBorders>
            <w:shd w:val="clear" w:color="auto" w:fill="auto"/>
          </w:tcPr>
          <w:p w:rsidR="00BC4D3D" w:rsidRPr="006C537D" w:rsidRDefault="008759D7" w:rsidP="00BC4D3D">
            <w:pPr>
              <w:spacing w:after="0" w:line="240" w:lineRule="auto"/>
              <w:jc w:val="center"/>
              <w:rPr>
                <w:rFonts w:ascii="Tahoma" w:hAnsi="Tahoma" w:cs="Tahoma"/>
                <w:sz w:val="18"/>
                <w:szCs w:val="18"/>
              </w:rPr>
            </w:pPr>
            <w:r>
              <w:rPr>
                <w:rFonts w:ascii="Tahoma" w:hAnsi="Tahoma" w:cs="Tahoma"/>
                <w:sz w:val="18"/>
                <w:szCs w:val="18"/>
              </w:rPr>
              <w:t>772</w:t>
            </w:r>
          </w:p>
        </w:tc>
        <w:tc>
          <w:tcPr>
            <w:tcW w:w="851" w:type="dxa"/>
            <w:tcBorders>
              <w:top w:val="single" w:sz="8" w:space="0" w:color="000000"/>
              <w:left w:val="single" w:sz="8" w:space="0" w:color="000000"/>
              <w:bottom w:val="single" w:sz="8" w:space="0" w:color="000000"/>
            </w:tcBorders>
            <w:shd w:val="clear" w:color="auto" w:fill="auto"/>
          </w:tcPr>
          <w:p w:rsidR="00BC4D3D" w:rsidRPr="006C537D" w:rsidRDefault="008759D7" w:rsidP="00BC4D3D">
            <w:pPr>
              <w:spacing w:after="0" w:line="240" w:lineRule="auto"/>
              <w:jc w:val="center"/>
              <w:rPr>
                <w:rFonts w:ascii="Tahoma" w:hAnsi="Tahoma" w:cs="Tahoma"/>
                <w:sz w:val="18"/>
                <w:szCs w:val="18"/>
              </w:rPr>
            </w:pPr>
            <w:r>
              <w:rPr>
                <w:rFonts w:ascii="Tahoma" w:hAnsi="Tahoma" w:cs="Tahoma"/>
                <w:sz w:val="18"/>
                <w:szCs w:val="18"/>
              </w:rPr>
              <w:t>919</w:t>
            </w:r>
          </w:p>
        </w:tc>
        <w:tc>
          <w:tcPr>
            <w:tcW w:w="850" w:type="dxa"/>
            <w:tcBorders>
              <w:top w:val="single" w:sz="8" w:space="0" w:color="000000"/>
              <w:left w:val="single" w:sz="8" w:space="0" w:color="000000"/>
              <w:bottom w:val="single" w:sz="8" w:space="0" w:color="000000"/>
            </w:tcBorders>
            <w:shd w:val="clear" w:color="auto" w:fill="auto"/>
          </w:tcPr>
          <w:p w:rsidR="00BC4D3D" w:rsidRPr="006C537D" w:rsidRDefault="008759D7" w:rsidP="00BC4D3D">
            <w:pPr>
              <w:spacing w:after="0" w:line="240" w:lineRule="auto"/>
              <w:jc w:val="center"/>
              <w:rPr>
                <w:rFonts w:ascii="Tahoma" w:hAnsi="Tahoma" w:cs="Tahoma"/>
                <w:sz w:val="18"/>
                <w:szCs w:val="18"/>
              </w:rPr>
            </w:pPr>
            <w:r>
              <w:rPr>
                <w:rFonts w:ascii="Tahoma" w:hAnsi="Tahoma" w:cs="Tahoma"/>
                <w:sz w:val="18"/>
                <w:szCs w:val="18"/>
              </w:rPr>
              <w:t>1691</w:t>
            </w:r>
          </w:p>
        </w:tc>
        <w:tc>
          <w:tcPr>
            <w:tcW w:w="851" w:type="dxa"/>
            <w:tcBorders>
              <w:top w:val="single" w:sz="8" w:space="0" w:color="000000"/>
              <w:left w:val="single" w:sz="8" w:space="0" w:color="000000"/>
              <w:bottom w:val="single" w:sz="8" w:space="0" w:color="000000"/>
            </w:tcBorders>
            <w:shd w:val="clear" w:color="auto" w:fill="auto"/>
          </w:tcPr>
          <w:p w:rsidR="00BC4D3D" w:rsidRPr="006C537D" w:rsidRDefault="00C25A9E" w:rsidP="00BC4D3D">
            <w:pPr>
              <w:spacing w:after="0" w:line="240" w:lineRule="auto"/>
              <w:jc w:val="center"/>
              <w:rPr>
                <w:rFonts w:ascii="Tahoma" w:hAnsi="Tahoma" w:cs="Tahoma"/>
                <w:sz w:val="18"/>
                <w:szCs w:val="18"/>
              </w:rPr>
            </w:pPr>
            <w:r>
              <w:rPr>
                <w:rFonts w:ascii="Tahoma" w:hAnsi="Tahoma" w:cs="Tahoma"/>
                <w:sz w:val="18"/>
                <w:szCs w:val="18"/>
              </w:rPr>
              <w:t>-</w:t>
            </w:r>
          </w:p>
        </w:tc>
        <w:tc>
          <w:tcPr>
            <w:tcW w:w="766" w:type="dxa"/>
            <w:tcBorders>
              <w:top w:val="single" w:sz="8" w:space="0" w:color="000000"/>
              <w:left w:val="single" w:sz="8" w:space="0" w:color="000000"/>
              <w:bottom w:val="single" w:sz="8" w:space="0" w:color="000000"/>
            </w:tcBorders>
            <w:shd w:val="clear" w:color="auto" w:fill="auto"/>
          </w:tcPr>
          <w:p w:rsidR="00BC4D3D" w:rsidRPr="006C537D" w:rsidRDefault="00C25A9E" w:rsidP="00BC4D3D">
            <w:pPr>
              <w:spacing w:after="0" w:line="240" w:lineRule="auto"/>
              <w:jc w:val="center"/>
              <w:rPr>
                <w:rFonts w:ascii="Tahoma" w:hAnsi="Tahoma" w:cs="Tahoma"/>
                <w:sz w:val="18"/>
                <w:szCs w:val="18"/>
              </w:rPr>
            </w:pPr>
            <w:r>
              <w:rPr>
                <w:rFonts w:ascii="Tahoma" w:hAnsi="Tahoma" w:cs="Tahoma"/>
                <w:sz w:val="18"/>
                <w:szCs w:val="18"/>
              </w:rPr>
              <w:t>-</w:t>
            </w:r>
          </w:p>
        </w:tc>
        <w:tc>
          <w:tcPr>
            <w:tcW w:w="793" w:type="dxa"/>
            <w:tcBorders>
              <w:top w:val="single" w:sz="8" w:space="0" w:color="000000"/>
              <w:left w:val="single" w:sz="8" w:space="0" w:color="000000"/>
              <w:bottom w:val="single" w:sz="8" w:space="0" w:color="000000"/>
            </w:tcBorders>
            <w:shd w:val="clear" w:color="auto" w:fill="auto"/>
          </w:tcPr>
          <w:p w:rsidR="00BC4D3D" w:rsidRPr="006C537D" w:rsidRDefault="00BC4D3D" w:rsidP="00BC4D3D">
            <w:pPr>
              <w:spacing w:after="0" w:line="240" w:lineRule="auto"/>
              <w:jc w:val="center"/>
              <w:rPr>
                <w:rFonts w:ascii="Tahoma" w:hAnsi="Tahoma" w:cs="Tahoma"/>
                <w:sz w:val="18"/>
                <w:szCs w:val="18"/>
              </w:rPr>
            </w:pPr>
          </w:p>
        </w:tc>
        <w:tc>
          <w:tcPr>
            <w:tcW w:w="817" w:type="dxa"/>
            <w:tcBorders>
              <w:top w:val="single" w:sz="8" w:space="0" w:color="000000"/>
              <w:left w:val="single" w:sz="8" w:space="0" w:color="000000"/>
              <w:bottom w:val="single" w:sz="8" w:space="0" w:color="000000"/>
            </w:tcBorders>
            <w:shd w:val="clear" w:color="auto" w:fill="auto"/>
          </w:tcPr>
          <w:p w:rsidR="00BC4D3D" w:rsidRPr="006C537D" w:rsidRDefault="00BC4D3D" w:rsidP="00BC4D3D">
            <w:pPr>
              <w:spacing w:after="0" w:line="240" w:lineRule="auto"/>
              <w:jc w:val="center"/>
              <w:rPr>
                <w:rFonts w:ascii="Tahoma" w:hAnsi="Tahoma" w:cs="Tahoma"/>
                <w:sz w:val="18"/>
                <w:szCs w:val="18"/>
              </w:rPr>
            </w:pPr>
          </w:p>
        </w:tc>
        <w:tc>
          <w:tcPr>
            <w:tcW w:w="709" w:type="dxa"/>
            <w:tcBorders>
              <w:top w:val="single" w:sz="8" w:space="0" w:color="000000"/>
              <w:left w:val="single" w:sz="8" w:space="0" w:color="000000"/>
              <w:bottom w:val="single" w:sz="8" w:space="0" w:color="000000"/>
            </w:tcBorders>
            <w:shd w:val="clear" w:color="auto" w:fill="auto"/>
          </w:tcPr>
          <w:p w:rsidR="00BC4D3D" w:rsidRPr="006C537D" w:rsidRDefault="00BC4D3D" w:rsidP="00BC4D3D">
            <w:pPr>
              <w:spacing w:after="0" w:line="240" w:lineRule="auto"/>
              <w:jc w:val="center"/>
              <w:rPr>
                <w:rFonts w:ascii="Tahoma" w:hAnsi="Tahoma" w:cs="Tahoma"/>
                <w:sz w:val="18"/>
                <w:szCs w:val="18"/>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C4D3D" w:rsidRPr="006C537D" w:rsidRDefault="008759D7" w:rsidP="00BC4D3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1691</w:t>
            </w:r>
          </w:p>
        </w:tc>
      </w:tr>
      <w:tr w:rsidR="00BC4D3D" w:rsidTr="00F61562">
        <w:tc>
          <w:tcPr>
            <w:tcW w:w="2410" w:type="dxa"/>
            <w:tcBorders>
              <w:top w:val="single" w:sz="8" w:space="0" w:color="000000"/>
              <w:left w:val="single" w:sz="8" w:space="0" w:color="000000"/>
              <w:bottom w:val="single" w:sz="8" w:space="0" w:color="000000"/>
            </w:tcBorders>
            <w:shd w:val="clear" w:color="auto" w:fill="auto"/>
            <w:vAlign w:val="center"/>
          </w:tcPr>
          <w:p w:rsidR="00BC4D3D" w:rsidRDefault="00BC4D3D" w:rsidP="00BC4D3D">
            <w:pPr>
              <w:spacing w:after="0" w:line="240" w:lineRule="auto"/>
              <w:rPr>
                <w:rFonts w:ascii="Tahoma" w:hAnsi="Tahoma" w:cs="Tahoma"/>
                <w:b/>
                <w:bCs/>
                <w:sz w:val="18"/>
                <w:szCs w:val="18"/>
              </w:rPr>
            </w:pPr>
            <w:r>
              <w:rPr>
                <w:rFonts w:ascii="Tahoma" w:hAnsi="Tahoma" w:cs="Tahoma"/>
                <w:b/>
                <w:bCs/>
                <w:sz w:val="18"/>
                <w:szCs w:val="18"/>
              </w:rPr>
              <w:t xml:space="preserve">Toplam </w:t>
            </w:r>
          </w:p>
        </w:tc>
        <w:tc>
          <w:tcPr>
            <w:tcW w:w="850" w:type="dxa"/>
            <w:tcBorders>
              <w:top w:val="single" w:sz="8" w:space="0" w:color="000000"/>
              <w:left w:val="single" w:sz="8" w:space="0" w:color="000000"/>
              <w:bottom w:val="single" w:sz="8" w:space="0" w:color="000000"/>
            </w:tcBorders>
            <w:shd w:val="clear" w:color="auto" w:fill="auto"/>
          </w:tcPr>
          <w:p w:rsidR="00BC4D3D" w:rsidRPr="006C537D" w:rsidRDefault="008759D7" w:rsidP="00BC4D3D">
            <w:pPr>
              <w:spacing w:after="0" w:line="240" w:lineRule="auto"/>
              <w:jc w:val="center"/>
              <w:rPr>
                <w:rFonts w:ascii="Tahoma" w:hAnsi="Tahoma" w:cs="Tahoma"/>
                <w:b/>
                <w:bCs/>
                <w:sz w:val="18"/>
                <w:szCs w:val="18"/>
              </w:rPr>
            </w:pPr>
            <w:r>
              <w:rPr>
                <w:rFonts w:ascii="Tahoma" w:hAnsi="Tahoma" w:cs="Tahoma"/>
                <w:b/>
                <w:bCs/>
                <w:sz w:val="18"/>
                <w:szCs w:val="18"/>
              </w:rPr>
              <w:t>772</w:t>
            </w:r>
          </w:p>
        </w:tc>
        <w:tc>
          <w:tcPr>
            <w:tcW w:w="851" w:type="dxa"/>
            <w:tcBorders>
              <w:top w:val="single" w:sz="8" w:space="0" w:color="000000"/>
              <w:left w:val="single" w:sz="8" w:space="0" w:color="000000"/>
              <w:bottom w:val="single" w:sz="8" w:space="0" w:color="000000"/>
            </w:tcBorders>
            <w:shd w:val="clear" w:color="auto" w:fill="auto"/>
          </w:tcPr>
          <w:p w:rsidR="00BC4D3D" w:rsidRPr="006C537D" w:rsidRDefault="008759D7" w:rsidP="00BC4D3D">
            <w:pPr>
              <w:spacing w:after="0" w:line="240" w:lineRule="auto"/>
              <w:jc w:val="center"/>
              <w:rPr>
                <w:rFonts w:ascii="Tahoma" w:hAnsi="Tahoma" w:cs="Tahoma"/>
                <w:b/>
                <w:bCs/>
                <w:sz w:val="18"/>
                <w:szCs w:val="18"/>
              </w:rPr>
            </w:pPr>
            <w:r>
              <w:rPr>
                <w:rFonts w:ascii="Tahoma" w:hAnsi="Tahoma" w:cs="Tahoma"/>
                <w:b/>
                <w:bCs/>
                <w:sz w:val="18"/>
                <w:szCs w:val="18"/>
              </w:rPr>
              <w:t>919</w:t>
            </w:r>
          </w:p>
        </w:tc>
        <w:tc>
          <w:tcPr>
            <w:tcW w:w="850" w:type="dxa"/>
            <w:tcBorders>
              <w:top w:val="single" w:sz="8" w:space="0" w:color="000000"/>
              <w:left w:val="single" w:sz="8" w:space="0" w:color="000000"/>
              <w:bottom w:val="single" w:sz="8" w:space="0" w:color="000000"/>
            </w:tcBorders>
            <w:shd w:val="clear" w:color="auto" w:fill="auto"/>
          </w:tcPr>
          <w:p w:rsidR="00BC4D3D" w:rsidRPr="006C537D" w:rsidRDefault="008759D7" w:rsidP="00BC4D3D">
            <w:pPr>
              <w:spacing w:after="0" w:line="240" w:lineRule="auto"/>
              <w:jc w:val="center"/>
              <w:rPr>
                <w:rFonts w:ascii="Tahoma" w:hAnsi="Tahoma" w:cs="Tahoma"/>
                <w:b/>
                <w:bCs/>
                <w:sz w:val="18"/>
                <w:szCs w:val="18"/>
              </w:rPr>
            </w:pPr>
            <w:r>
              <w:rPr>
                <w:rFonts w:ascii="Tahoma" w:hAnsi="Tahoma" w:cs="Tahoma"/>
                <w:b/>
                <w:bCs/>
                <w:sz w:val="18"/>
                <w:szCs w:val="18"/>
              </w:rPr>
              <w:t>1691</w:t>
            </w:r>
          </w:p>
        </w:tc>
        <w:tc>
          <w:tcPr>
            <w:tcW w:w="851" w:type="dxa"/>
            <w:tcBorders>
              <w:top w:val="single" w:sz="8" w:space="0" w:color="000000"/>
              <w:left w:val="single" w:sz="8" w:space="0" w:color="000000"/>
              <w:bottom w:val="single" w:sz="8" w:space="0" w:color="000000"/>
            </w:tcBorders>
            <w:shd w:val="clear" w:color="auto" w:fill="auto"/>
          </w:tcPr>
          <w:p w:rsidR="00BC4D3D" w:rsidRPr="006C537D" w:rsidRDefault="00C25A9E" w:rsidP="00BC4D3D">
            <w:pPr>
              <w:spacing w:after="0" w:line="240" w:lineRule="auto"/>
              <w:jc w:val="center"/>
              <w:rPr>
                <w:rFonts w:ascii="Tahoma" w:hAnsi="Tahoma" w:cs="Tahoma"/>
                <w:b/>
                <w:bCs/>
                <w:sz w:val="18"/>
                <w:szCs w:val="18"/>
              </w:rPr>
            </w:pPr>
            <w:r>
              <w:rPr>
                <w:rFonts w:ascii="Tahoma" w:hAnsi="Tahoma" w:cs="Tahoma"/>
                <w:b/>
                <w:bCs/>
                <w:sz w:val="18"/>
                <w:szCs w:val="18"/>
              </w:rPr>
              <w:t>-</w:t>
            </w:r>
          </w:p>
        </w:tc>
        <w:tc>
          <w:tcPr>
            <w:tcW w:w="766" w:type="dxa"/>
            <w:tcBorders>
              <w:top w:val="single" w:sz="8" w:space="0" w:color="000000"/>
              <w:left w:val="single" w:sz="8" w:space="0" w:color="000000"/>
              <w:bottom w:val="single" w:sz="8" w:space="0" w:color="000000"/>
            </w:tcBorders>
            <w:shd w:val="clear" w:color="auto" w:fill="auto"/>
          </w:tcPr>
          <w:p w:rsidR="00BC4D3D" w:rsidRPr="006C537D" w:rsidRDefault="00C25A9E" w:rsidP="00BC4D3D">
            <w:pPr>
              <w:spacing w:after="0" w:line="240" w:lineRule="auto"/>
              <w:jc w:val="center"/>
              <w:rPr>
                <w:rFonts w:ascii="Tahoma" w:hAnsi="Tahoma" w:cs="Tahoma"/>
                <w:b/>
                <w:bCs/>
                <w:sz w:val="18"/>
                <w:szCs w:val="18"/>
              </w:rPr>
            </w:pPr>
            <w:r>
              <w:rPr>
                <w:rFonts w:ascii="Tahoma" w:hAnsi="Tahoma" w:cs="Tahoma"/>
                <w:b/>
                <w:bCs/>
                <w:sz w:val="18"/>
                <w:szCs w:val="18"/>
              </w:rPr>
              <w:t>-</w:t>
            </w:r>
          </w:p>
        </w:tc>
        <w:tc>
          <w:tcPr>
            <w:tcW w:w="793" w:type="dxa"/>
            <w:tcBorders>
              <w:top w:val="single" w:sz="8" w:space="0" w:color="000000"/>
              <w:left w:val="single" w:sz="8" w:space="0" w:color="000000"/>
              <w:bottom w:val="single" w:sz="8" w:space="0" w:color="000000"/>
            </w:tcBorders>
            <w:shd w:val="clear" w:color="auto" w:fill="auto"/>
          </w:tcPr>
          <w:p w:rsidR="00BC4D3D" w:rsidRPr="006C537D" w:rsidRDefault="00BC4D3D" w:rsidP="00BC4D3D">
            <w:pPr>
              <w:spacing w:after="0" w:line="240" w:lineRule="auto"/>
              <w:jc w:val="center"/>
              <w:rPr>
                <w:rFonts w:ascii="Tahoma" w:hAnsi="Tahoma" w:cs="Tahoma"/>
                <w:b/>
                <w:bCs/>
                <w:sz w:val="18"/>
                <w:szCs w:val="18"/>
              </w:rPr>
            </w:pPr>
          </w:p>
        </w:tc>
        <w:tc>
          <w:tcPr>
            <w:tcW w:w="817" w:type="dxa"/>
            <w:tcBorders>
              <w:top w:val="single" w:sz="8" w:space="0" w:color="000000"/>
              <w:left w:val="single" w:sz="8" w:space="0" w:color="000000"/>
              <w:bottom w:val="single" w:sz="8" w:space="0" w:color="000000"/>
            </w:tcBorders>
            <w:shd w:val="clear" w:color="auto" w:fill="auto"/>
          </w:tcPr>
          <w:p w:rsidR="00BC4D3D" w:rsidRPr="006C537D" w:rsidRDefault="00BC4D3D" w:rsidP="00BC4D3D">
            <w:pPr>
              <w:spacing w:after="0" w:line="240" w:lineRule="auto"/>
              <w:jc w:val="center"/>
              <w:rPr>
                <w:rFonts w:ascii="Tahoma" w:hAnsi="Tahoma" w:cs="Tahoma"/>
                <w:b/>
                <w:bCs/>
                <w:sz w:val="18"/>
                <w:szCs w:val="18"/>
              </w:rPr>
            </w:pPr>
          </w:p>
        </w:tc>
        <w:tc>
          <w:tcPr>
            <w:tcW w:w="709" w:type="dxa"/>
            <w:tcBorders>
              <w:top w:val="single" w:sz="8" w:space="0" w:color="000000"/>
              <w:left w:val="single" w:sz="8" w:space="0" w:color="000000"/>
              <w:bottom w:val="single" w:sz="8" w:space="0" w:color="000000"/>
            </w:tcBorders>
            <w:shd w:val="clear" w:color="auto" w:fill="auto"/>
          </w:tcPr>
          <w:p w:rsidR="00BC4D3D" w:rsidRPr="006C537D" w:rsidRDefault="00BC4D3D" w:rsidP="00BC4D3D">
            <w:pPr>
              <w:spacing w:after="0" w:line="240" w:lineRule="auto"/>
              <w:jc w:val="center"/>
              <w:rPr>
                <w:rFonts w:ascii="Tahoma" w:hAnsi="Tahoma" w:cs="Tahoma"/>
                <w:b/>
                <w:bCs/>
                <w:sz w:val="18"/>
                <w:szCs w:val="18"/>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C4D3D" w:rsidRPr="006C537D" w:rsidRDefault="008759D7" w:rsidP="00BC4D3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1691</w:t>
            </w:r>
          </w:p>
        </w:tc>
      </w:tr>
    </w:tbl>
    <w:p w:rsidR="0066746E" w:rsidRDefault="0066746E">
      <w:pPr>
        <w:tabs>
          <w:tab w:val="left" w:pos="0"/>
        </w:tabs>
        <w:spacing w:after="0" w:line="240" w:lineRule="auto"/>
        <w:jc w:val="both"/>
        <w:rPr>
          <w:rFonts w:ascii="Tahoma" w:hAnsi="Tahoma" w:cs="Tahoma"/>
        </w:rPr>
      </w:pPr>
    </w:p>
    <w:tbl>
      <w:tblPr>
        <w:tblW w:w="0" w:type="auto"/>
        <w:tblInd w:w="-10" w:type="dxa"/>
        <w:tblLayout w:type="fixed"/>
        <w:tblLook w:val="0000" w:firstRow="0" w:lastRow="0" w:firstColumn="0" w:lastColumn="0" w:noHBand="0" w:noVBand="0"/>
      </w:tblPr>
      <w:tblGrid>
        <w:gridCol w:w="3227"/>
        <w:gridCol w:w="2037"/>
        <w:gridCol w:w="2235"/>
      </w:tblGrid>
      <w:tr w:rsidR="0066746E">
        <w:trPr>
          <w:trHeight w:val="284"/>
        </w:trPr>
        <w:tc>
          <w:tcPr>
            <w:tcW w:w="7499" w:type="dxa"/>
            <w:gridSpan w:val="3"/>
            <w:tcBorders>
              <w:top w:val="single" w:sz="8" w:space="0" w:color="000000"/>
              <w:left w:val="single" w:sz="8" w:space="0" w:color="000000"/>
              <w:bottom w:val="single" w:sz="8" w:space="0" w:color="000000"/>
              <w:right w:val="single" w:sz="8" w:space="0" w:color="000000"/>
            </w:tcBorders>
            <w:shd w:val="clear" w:color="auto" w:fill="F79646"/>
          </w:tcPr>
          <w:p w:rsidR="0066746E" w:rsidRDefault="0066746E" w:rsidP="00AC08D6">
            <w:pPr>
              <w:pStyle w:val="Stil3"/>
            </w:pPr>
            <w:bookmarkStart w:id="51" w:name="__RefHeading__95_2115013050"/>
            <w:bookmarkStart w:id="52" w:name="_Toc27468040"/>
            <w:bookmarkEnd w:id="51"/>
            <w:r>
              <w:rPr>
                <w:b w:val="0"/>
                <w:bCs w:val="0"/>
                <w:sz w:val="18"/>
                <w:szCs w:val="18"/>
              </w:rPr>
              <w:t xml:space="preserve">Tablo </w:t>
            </w:r>
            <w:r w:rsidR="00EE6764">
              <w:rPr>
                <w:b w:val="0"/>
                <w:bCs w:val="0"/>
                <w:sz w:val="18"/>
                <w:szCs w:val="18"/>
              </w:rPr>
              <w:t>1</w:t>
            </w:r>
            <w:r w:rsidR="00AC08D6">
              <w:rPr>
                <w:b w:val="0"/>
                <w:bCs w:val="0"/>
                <w:sz w:val="18"/>
                <w:szCs w:val="18"/>
              </w:rPr>
              <w:t>4</w:t>
            </w:r>
            <w:r>
              <w:rPr>
                <w:b w:val="0"/>
                <w:bCs w:val="0"/>
                <w:sz w:val="18"/>
                <w:szCs w:val="18"/>
              </w:rPr>
              <w:t xml:space="preserve">. </w:t>
            </w:r>
            <w:r w:rsidR="002A765D" w:rsidRPr="002C5893">
              <w:rPr>
                <w:b w:val="0"/>
                <w:bCs w:val="0"/>
                <w:sz w:val="18"/>
                <w:szCs w:val="18"/>
              </w:rPr>
              <w:t>Uzmanlık Eğitimi Yapanlar</w:t>
            </w:r>
            <w:bookmarkEnd w:id="52"/>
          </w:p>
        </w:tc>
      </w:tr>
      <w:tr w:rsidR="0066746E">
        <w:trPr>
          <w:trHeight w:val="284"/>
        </w:trPr>
        <w:tc>
          <w:tcPr>
            <w:tcW w:w="3227"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sz w:val="18"/>
                <w:szCs w:val="18"/>
              </w:rPr>
            </w:pPr>
            <w:r>
              <w:rPr>
                <w:rFonts w:ascii="Tahoma" w:hAnsi="Tahoma" w:cs="Tahoma"/>
                <w:b/>
                <w:bCs/>
                <w:color w:val="000000"/>
                <w:sz w:val="18"/>
                <w:szCs w:val="18"/>
              </w:rPr>
              <w:t>İdare/Birim/Alan</w:t>
            </w:r>
          </w:p>
        </w:tc>
        <w:tc>
          <w:tcPr>
            <w:tcW w:w="2037"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sz w:val="18"/>
                <w:szCs w:val="18"/>
              </w:rPr>
            </w:pPr>
            <w:r>
              <w:rPr>
                <w:rFonts w:ascii="Tahoma" w:hAnsi="Tahoma" w:cs="Tahoma"/>
                <w:b/>
                <w:bCs/>
                <w:sz w:val="18"/>
                <w:szCs w:val="18"/>
              </w:rPr>
              <w:t>Tıpta Uzmanlık</w:t>
            </w:r>
          </w:p>
          <w:p w:rsidR="0066746E" w:rsidRDefault="0066746E">
            <w:pPr>
              <w:spacing w:after="0" w:line="240" w:lineRule="auto"/>
              <w:jc w:val="center"/>
              <w:rPr>
                <w:rFonts w:ascii="Tahoma" w:hAnsi="Tahoma" w:cs="Tahoma"/>
                <w:b/>
                <w:bCs/>
                <w:sz w:val="18"/>
                <w:szCs w:val="18"/>
              </w:rPr>
            </w:pPr>
            <w:r>
              <w:rPr>
                <w:rFonts w:ascii="Tahoma" w:hAnsi="Tahoma" w:cs="Tahoma"/>
                <w:b/>
                <w:bCs/>
                <w:sz w:val="18"/>
                <w:szCs w:val="18"/>
              </w:rPr>
              <w:t>Eğitimi Yapanlar</w:t>
            </w:r>
          </w:p>
        </w:tc>
        <w:tc>
          <w:tcPr>
            <w:tcW w:w="2235"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6746E" w:rsidRDefault="0066746E">
            <w:pPr>
              <w:spacing w:after="0" w:line="240" w:lineRule="auto"/>
              <w:jc w:val="center"/>
              <w:rPr>
                <w:rFonts w:ascii="Tahoma" w:hAnsi="Tahoma" w:cs="Tahoma"/>
                <w:b/>
                <w:bCs/>
                <w:sz w:val="18"/>
                <w:szCs w:val="18"/>
              </w:rPr>
            </w:pPr>
            <w:r>
              <w:rPr>
                <w:rFonts w:ascii="Tahoma" w:hAnsi="Tahoma" w:cs="Tahoma"/>
                <w:b/>
                <w:bCs/>
                <w:sz w:val="18"/>
                <w:szCs w:val="18"/>
              </w:rPr>
              <w:t>Yandal Uzmanlık</w:t>
            </w:r>
          </w:p>
          <w:p w:rsidR="0066746E" w:rsidRDefault="0066746E">
            <w:pPr>
              <w:spacing w:after="0" w:line="240" w:lineRule="auto"/>
              <w:jc w:val="center"/>
            </w:pPr>
            <w:r>
              <w:rPr>
                <w:rFonts w:ascii="Tahoma" w:hAnsi="Tahoma" w:cs="Tahoma"/>
                <w:b/>
                <w:bCs/>
                <w:sz w:val="18"/>
                <w:szCs w:val="18"/>
              </w:rPr>
              <w:t>Eğitimi Yapanlar</w:t>
            </w:r>
          </w:p>
        </w:tc>
      </w:tr>
      <w:tr w:rsidR="008A432C">
        <w:trPr>
          <w:trHeight w:val="284"/>
        </w:trPr>
        <w:tc>
          <w:tcPr>
            <w:tcW w:w="3227" w:type="dxa"/>
            <w:tcBorders>
              <w:top w:val="single" w:sz="8" w:space="0" w:color="000000"/>
              <w:left w:val="single" w:sz="8" w:space="0" w:color="000000"/>
              <w:bottom w:val="single" w:sz="8" w:space="0" w:color="000000"/>
            </w:tcBorders>
            <w:shd w:val="clear" w:color="auto" w:fill="auto"/>
            <w:vAlign w:val="center"/>
          </w:tcPr>
          <w:p w:rsidR="008A432C" w:rsidRDefault="008A432C" w:rsidP="008A432C">
            <w:pPr>
              <w:spacing w:after="0" w:line="240" w:lineRule="auto"/>
              <w:rPr>
                <w:rFonts w:ascii="Tahoma" w:hAnsi="Tahoma" w:cs="Tahoma"/>
                <w:color w:val="000000"/>
              </w:rPr>
            </w:pPr>
            <w:r>
              <w:rPr>
                <w:rFonts w:ascii="Tahoma" w:hAnsi="Tahoma" w:cs="Tahoma"/>
                <w:b/>
                <w:bCs/>
                <w:color w:val="000000"/>
                <w:sz w:val="18"/>
                <w:szCs w:val="18"/>
              </w:rPr>
              <w:t>Tıp Fakültesi Kadrosunda</w:t>
            </w:r>
            <w:r w:rsidR="00F70623">
              <w:rPr>
                <w:rFonts w:ascii="Tahoma" w:hAnsi="Tahoma" w:cs="Tahoma"/>
                <w:b/>
                <w:bCs/>
                <w:color w:val="000000"/>
                <w:sz w:val="18"/>
                <w:szCs w:val="18"/>
              </w:rPr>
              <w:t>!</w:t>
            </w:r>
          </w:p>
        </w:tc>
        <w:tc>
          <w:tcPr>
            <w:tcW w:w="2037" w:type="dxa"/>
            <w:tcBorders>
              <w:top w:val="single" w:sz="8" w:space="0" w:color="000000"/>
              <w:left w:val="single" w:sz="8" w:space="0" w:color="000000"/>
              <w:bottom w:val="single" w:sz="8" w:space="0" w:color="000000"/>
            </w:tcBorders>
            <w:shd w:val="clear" w:color="auto" w:fill="auto"/>
            <w:vAlign w:val="center"/>
          </w:tcPr>
          <w:p w:rsidR="008A432C" w:rsidRPr="006C537D" w:rsidRDefault="00171A22" w:rsidP="00AF2D5A">
            <w:pPr>
              <w:spacing w:after="0" w:line="240" w:lineRule="auto"/>
              <w:jc w:val="center"/>
              <w:rPr>
                <w:rFonts w:ascii="Tahoma" w:hAnsi="Tahoma" w:cs="Tahoma"/>
                <w:color w:val="000000"/>
                <w:sz w:val="18"/>
                <w:szCs w:val="18"/>
              </w:rPr>
            </w:pPr>
            <w:r>
              <w:rPr>
                <w:rFonts w:ascii="Tahoma" w:hAnsi="Tahoma" w:cs="Tahoma"/>
                <w:color w:val="000000"/>
                <w:sz w:val="18"/>
                <w:szCs w:val="18"/>
              </w:rPr>
              <w:t>137</w:t>
            </w:r>
          </w:p>
        </w:tc>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32C" w:rsidRPr="006C537D" w:rsidRDefault="00171A22" w:rsidP="008A432C">
            <w:pPr>
              <w:spacing w:after="0" w:line="240" w:lineRule="auto"/>
              <w:jc w:val="center"/>
              <w:rPr>
                <w:rFonts w:ascii="Tahoma" w:hAnsi="Tahoma" w:cs="Tahoma"/>
                <w:color w:val="000000"/>
                <w:sz w:val="18"/>
                <w:szCs w:val="18"/>
              </w:rPr>
            </w:pPr>
            <w:r>
              <w:rPr>
                <w:rFonts w:ascii="Tahoma" w:hAnsi="Tahoma" w:cs="Tahoma"/>
                <w:color w:val="000000"/>
                <w:sz w:val="18"/>
                <w:szCs w:val="18"/>
              </w:rPr>
              <w:t>9</w:t>
            </w:r>
          </w:p>
        </w:tc>
      </w:tr>
      <w:tr w:rsidR="008A432C">
        <w:trPr>
          <w:trHeight w:val="284"/>
        </w:trPr>
        <w:tc>
          <w:tcPr>
            <w:tcW w:w="3227" w:type="dxa"/>
            <w:tcBorders>
              <w:top w:val="single" w:sz="8" w:space="0" w:color="000000"/>
              <w:left w:val="single" w:sz="8" w:space="0" w:color="000000"/>
              <w:bottom w:val="single" w:sz="8" w:space="0" w:color="000000"/>
            </w:tcBorders>
            <w:shd w:val="clear" w:color="auto" w:fill="auto"/>
            <w:vAlign w:val="center"/>
          </w:tcPr>
          <w:p w:rsidR="008A432C" w:rsidRDefault="008A432C" w:rsidP="008A432C">
            <w:pPr>
              <w:spacing w:after="0" w:line="240" w:lineRule="auto"/>
              <w:rPr>
                <w:rFonts w:ascii="Tahoma" w:hAnsi="Tahoma" w:cs="Tahoma"/>
                <w:color w:val="000000"/>
              </w:rPr>
            </w:pPr>
            <w:r>
              <w:rPr>
                <w:rFonts w:ascii="Tahoma" w:hAnsi="Tahoma" w:cs="Tahoma"/>
                <w:b/>
                <w:bCs/>
                <w:color w:val="000000"/>
                <w:sz w:val="18"/>
                <w:szCs w:val="18"/>
              </w:rPr>
              <w:t>Enstitü Kadrosunda</w:t>
            </w:r>
            <w:r w:rsidR="00F70623">
              <w:rPr>
                <w:rFonts w:ascii="Tahoma" w:hAnsi="Tahoma" w:cs="Tahoma"/>
                <w:b/>
                <w:bCs/>
                <w:color w:val="000000"/>
                <w:sz w:val="18"/>
                <w:szCs w:val="18"/>
              </w:rPr>
              <w:t>!</w:t>
            </w:r>
          </w:p>
        </w:tc>
        <w:tc>
          <w:tcPr>
            <w:tcW w:w="2037" w:type="dxa"/>
            <w:tcBorders>
              <w:top w:val="single" w:sz="8" w:space="0" w:color="000000"/>
              <w:left w:val="single" w:sz="8" w:space="0" w:color="000000"/>
              <w:bottom w:val="single" w:sz="8" w:space="0" w:color="000000"/>
            </w:tcBorders>
            <w:shd w:val="clear" w:color="auto" w:fill="auto"/>
            <w:vAlign w:val="center"/>
          </w:tcPr>
          <w:p w:rsidR="008A432C" w:rsidRPr="006C537D" w:rsidRDefault="008A432C" w:rsidP="008A432C">
            <w:pPr>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32C" w:rsidRPr="006C537D" w:rsidRDefault="008A432C" w:rsidP="008A432C">
            <w:pPr>
              <w:spacing w:after="0" w:line="240" w:lineRule="auto"/>
              <w:jc w:val="center"/>
              <w:rPr>
                <w:rFonts w:ascii="Tahoma" w:hAnsi="Tahoma" w:cs="Tahoma"/>
                <w:color w:val="000000"/>
                <w:sz w:val="18"/>
                <w:szCs w:val="18"/>
              </w:rPr>
            </w:pPr>
            <w:r>
              <w:rPr>
                <w:rFonts w:ascii="Tahoma" w:hAnsi="Tahoma" w:cs="Tahoma"/>
                <w:color w:val="000000"/>
                <w:sz w:val="18"/>
                <w:szCs w:val="18"/>
              </w:rPr>
              <w:t>-</w:t>
            </w:r>
          </w:p>
        </w:tc>
      </w:tr>
      <w:tr w:rsidR="008A432C">
        <w:trPr>
          <w:trHeight w:val="284"/>
        </w:trPr>
        <w:tc>
          <w:tcPr>
            <w:tcW w:w="3227" w:type="dxa"/>
            <w:tcBorders>
              <w:top w:val="single" w:sz="8" w:space="0" w:color="000000"/>
              <w:left w:val="single" w:sz="8" w:space="0" w:color="000000"/>
              <w:bottom w:val="single" w:sz="8" w:space="0" w:color="000000"/>
            </w:tcBorders>
            <w:shd w:val="clear" w:color="auto" w:fill="auto"/>
            <w:vAlign w:val="center"/>
          </w:tcPr>
          <w:p w:rsidR="008A432C" w:rsidRDefault="008A432C" w:rsidP="008A432C">
            <w:pPr>
              <w:spacing w:after="0" w:line="240" w:lineRule="auto"/>
              <w:rPr>
                <w:rFonts w:ascii="Tahoma" w:hAnsi="Tahoma" w:cs="Tahoma"/>
                <w:color w:val="000000"/>
              </w:rPr>
            </w:pPr>
            <w:r>
              <w:rPr>
                <w:rFonts w:ascii="Tahoma" w:hAnsi="Tahoma" w:cs="Tahoma"/>
                <w:b/>
                <w:bCs/>
                <w:color w:val="000000"/>
                <w:sz w:val="18"/>
                <w:szCs w:val="18"/>
              </w:rPr>
              <w:t>Sağlık Bakanlığı Kadrosunda</w:t>
            </w:r>
            <w:r w:rsidR="00F70623">
              <w:rPr>
                <w:rFonts w:ascii="Tahoma" w:hAnsi="Tahoma" w:cs="Tahoma"/>
                <w:b/>
                <w:bCs/>
                <w:color w:val="000000"/>
                <w:sz w:val="18"/>
                <w:szCs w:val="18"/>
              </w:rPr>
              <w:t>!</w:t>
            </w:r>
          </w:p>
        </w:tc>
        <w:tc>
          <w:tcPr>
            <w:tcW w:w="2037" w:type="dxa"/>
            <w:tcBorders>
              <w:top w:val="single" w:sz="8" w:space="0" w:color="000000"/>
              <w:left w:val="single" w:sz="8" w:space="0" w:color="000000"/>
              <w:bottom w:val="single" w:sz="8" w:space="0" w:color="000000"/>
            </w:tcBorders>
            <w:shd w:val="clear" w:color="auto" w:fill="auto"/>
            <w:vAlign w:val="center"/>
          </w:tcPr>
          <w:p w:rsidR="008A432C" w:rsidRPr="006C537D" w:rsidRDefault="00171A22" w:rsidP="008A432C">
            <w:pPr>
              <w:spacing w:after="0" w:line="240" w:lineRule="auto"/>
              <w:jc w:val="center"/>
              <w:rPr>
                <w:rFonts w:ascii="Tahoma" w:hAnsi="Tahoma" w:cs="Tahoma"/>
                <w:color w:val="000000"/>
                <w:sz w:val="18"/>
                <w:szCs w:val="18"/>
              </w:rPr>
            </w:pPr>
            <w:r>
              <w:rPr>
                <w:rFonts w:ascii="Tahoma" w:hAnsi="Tahoma" w:cs="Tahoma"/>
                <w:color w:val="000000"/>
                <w:sz w:val="18"/>
                <w:szCs w:val="18"/>
              </w:rPr>
              <w:t>404</w:t>
            </w:r>
          </w:p>
        </w:tc>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32C" w:rsidRPr="006C537D" w:rsidRDefault="00171A22" w:rsidP="008A432C">
            <w:pPr>
              <w:spacing w:after="0" w:line="240" w:lineRule="auto"/>
              <w:jc w:val="center"/>
              <w:rPr>
                <w:rFonts w:ascii="Tahoma" w:hAnsi="Tahoma" w:cs="Tahoma"/>
                <w:color w:val="000000"/>
                <w:sz w:val="18"/>
                <w:szCs w:val="18"/>
              </w:rPr>
            </w:pPr>
            <w:r>
              <w:rPr>
                <w:rFonts w:ascii="Tahoma" w:hAnsi="Tahoma" w:cs="Tahoma"/>
                <w:color w:val="000000"/>
                <w:sz w:val="18"/>
                <w:szCs w:val="18"/>
              </w:rPr>
              <w:t>28</w:t>
            </w:r>
          </w:p>
        </w:tc>
      </w:tr>
      <w:tr w:rsidR="008A432C">
        <w:trPr>
          <w:trHeight w:val="284"/>
        </w:trPr>
        <w:tc>
          <w:tcPr>
            <w:tcW w:w="3227" w:type="dxa"/>
            <w:tcBorders>
              <w:top w:val="single" w:sz="8" w:space="0" w:color="000000"/>
              <w:left w:val="single" w:sz="8" w:space="0" w:color="000000"/>
              <w:bottom w:val="single" w:sz="8" w:space="0" w:color="000000"/>
            </w:tcBorders>
            <w:shd w:val="clear" w:color="auto" w:fill="auto"/>
            <w:vAlign w:val="center"/>
          </w:tcPr>
          <w:p w:rsidR="008A432C" w:rsidRDefault="008A432C" w:rsidP="008A432C">
            <w:pPr>
              <w:spacing w:after="0" w:line="240" w:lineRule="auto"/>
              <w:rPr>
                <w:rFonts w:ascii="Tahoma" w:hAnsi="Tahoma" w:cs="Tahoma"/>
                <w:color w:val="000000"/>
              </w:rPr>
            </w:pPr>
            <w:r>
              <w:rPr>
                <w:rFonts w:ascii="Tahoma" w:hAnsi="Tahoma" w:cs="Tahoma"/>
                <w:b/>
                <w:bCs/>
                <w:color w:val="000000"/>
                <w:sz w:val="18"/>
                <w:szCs w:val="18"/>
              </w:rPr>
              <w:t>Yabancı Uyruklu Statüsünde</w:t>
            </w:r>
            <w:r w:rsidR="00F70623">
              <w:rPr>
                <w:rFonts w:ascii="Tahoma" w:hAnsi="Tahoma" w:cs="Tahoma"/>
                <w:b/>
                <w:bCs/>
                <w:color w:val="000000"/>
                <w:sz w:val="18"/>
                <w:szCs w:val="18"/>
              </w:rPr>
              <w:t>!</w:t>
            </w:r>
          </w:p>
        </w:tc>
        <w:tc>
          <w:tcPr>
            <w:tcW w:w="2037" w:type="dxa"/>
            <w:tcBorders>
              <w:top w:val="single" w:sz="8" w:space="0" w:color="000000"/>
              <w:left w:val="single" w:sz="8" w:space="0" w:color="000000"/>
              <w:bottom w:val="single" w:sz="8" w:space="0" w:color="000000"/>
            </w:tcBorders>
            <w:shd w:val="clear" w:color="auto" w:fill="auto"/>
            <w:vAlign w:val="center"/>
          </w:tcPr>
          <w:p w:rsidR="008A432C" w:rsidRPr="006C537D" w:rsidRDefault="00171A22" w:rsidP="008A432C">
            <w:pPr>
              <w:spacing w:after="0" w:line="240" w:lineRule="auto"/>
              <w:jc w:val="center"/>
              <w:rPr>
                <w:rFonts w:ascii="Tahoma" w:hAnsi="Tahoma" w:cs="Tahoma"/>
                <w:color w:val="000000"/>
                <w:sz w:val="18"/>
                <w:szCs w:val="18"/>
              </w:rPr>
            </w:pPr>
            <w:r>
              <w:rPr>
                <w:rFonts w:ascii="Tahoma" w:hAnsi="Tahoma" w:cs="Tahoma"/>
                <w:color w:val="000000"/>
                <w:sz w:val="18"/>
                <w:szCs w:val="18"/>
              </w:rPr>
              <w:t>16</w:t>
            </w:r>
          </w:p>
        </w:tc>
        <w:tc>
          <w:tcPr>
            <w:tcW w:w="22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A432C" w:rsidRPr="006C537D" w:rsidRDefault="008A432C" w:rsidP="008A432C">
            <w:pPr>
              <w:spacing w:after="0" w:line="240" w:lineRule="auto"/>
              <w:jc w:val="center"/>
              <w:rPr>
                <w:rFonts w:ascii="Tahoma" w:hAnsi="Tahoma" w:cs="Tahoma"/>
                <w:color w:val="000000"/>
                <w:sz w:val="18"/>
                <w:szCs w:val="18"/>
              </w:rPr>
            </w:pPr>
            <w:r>
              <w:rPr>
                <w:rFonts w:ascii="Tahoma" w:hAnsi="Tahoma" w:cs="Tahoma"/>
                <w:color w:val="000000"/>
                <w:sz w:val="18"/>
                <w:szCs w:val="18"/>
              </w:rPr>
              <w:t>-</w:t>
            </w:r>
          </w:p>
        </w:tc>
      </w:tr>
      <w:tr w:rsidR="0066746E">
        <w:trPr>
          <w:trHeight w:val="284"/>
        </w:trPr>
        <w:tc>
          <w:tcPr>
            <w:tcW w:w="3227" w:type="dxa"/>
            <w:tcBorders>
              <w:top w:val="single" w:sz="8" w:space="0" w:color="000000"/>
              <w:left w:val="single" w:sz="8" w:space="0" w:color="000000"/>
              <w:bottom w:val="single" w:sz="8" w:space="0" w:color="000000"/>
            </w:tcBorders>
            <w:shd w:val="clear" w:color="auto" w:fill="F79646"/>
            <w:vAlign w:val="center"/>
          </w:tcPr>
          <w:p w:rsidR="0066746E" w:rsidRDefault="0066746E">
            <w:pPr>
              <w:spacing w:after="0" w:line="240" w:lineRule="auto"/>
              <w:rPr>
                <w:rFonts w:ascii="Tahoma" w:hAnsi="Tahoma" w:cs="Tahoma"/>
                <w:b/>
                <w:bCs/>
                <w:color w:val="000000"/>
              </w:rPr>
            </w:pPr>
            <w:r>
              <w:rPr>
                <w:rFonts w:ascii="Tahoma" w:hAnsi="Tahoma" w:cs="Tahoma"/>
                <w:b/>
                <w:bCs/>
                <w:color w:val="000000"/>
                <w:sz w:val="18"/>
                <w:szCs w:val="18"/>
              </w:rPr>
              <w:t>Toplam</w:t>
            </w:r>
          </w:p>
        </w:tc>
        <w:tc>
          <w:tcPr>
            <w:tcW w:w="2037" w:type="dxa"/>
            <w:tcBorders>
              <w:top w:val="single" w:sz="8" w:space="0" w:color="000000"/>
              <w:left w:val="single" w:sz="8" w:space="0" w:color="000000"/>
              <w:bottom w:val="single" w:sz="8" w:space="0" w:color="000000"/>
            </w:tcBorders>
            <w:shd w:val="clear" w:color="auto" w:fill="F79646"/>
            <w:vAlign w:val="center"/>
          </w:tcPr>
          <w:p w:rsidR="0066746E" w:rsidRPr="00D72D6B" w:rsidRDefault="00171A22" w:rsidP="00AF2D5A">
            <w:pPr>
              <w:snapToGrid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557</w:t>
            </w:r>
          </w:p>
        </w:tc>
        <w:tc>
          <w:tcPr>
            <w:tcW w:w="2235" w:type="dxa"/>
            <w:tcBorders>
              <w:top w:val="single" w:sz="8" w:space="0" w:color="000000"/>
              <w:left w:val="single" w:sz="8" w:space="0" w:color="000000"/>
              <w:bottom w:val="single" w:sz="8" w:space="0" w:color="000000"/>
              <w:right w:val="single" w:sz="8" w:space="0" w:color="000000"/>
            </w:tcBorders>
            <w:shd w:val="clear" w:color="auto" w:fill="F79646"/>
            <w:vAlign w:val="center"/>
          </w:tcPr>
          <w:p w:rsidR="0066746E" w:rsidRPr="00337F5B" w:rsidRDefault="00171A22" w:rsidP="008A432C">
            <w:pPr>
              <w:snapToGrid w:val="0"/>
              <w:spacing w:after="0" w:line="240" w:lineRule="auto"/>
              <w:jc w:val="center"/>
              <w:rPr>
                <w:b/>
                <w:sz w:val="18"/>
                <w:szCs w:val="18"/>
              </w:rPr>
            </w:pPr>
            <w:r>
              <w:rPr>
                <w:b/>
                <w:sz w:val="18"/>
                <w:szCs w:val="18"/>
              </w:rPr>
              <w:t>37</w:t>
            </w:r>
          </w:p>
        </w:tc>
      </w:tr>
    </w:tbl>
    <w:p w:rsidR="0066746E" w:rsidRDefault="0066746E">
      <w:pPr>
        <w:sectPr w:rsidR="0066746E">
          <w:footerReference w:type="even" r:id="rId27"/>
          <w:footerReference w:type="default" r:id="rId28"/>
          <w:footerReference w:type="first" r:id="rId29"/>
          <w:pgSz w:w="12240" w:h="15840"/>
          <w:pgMar w:top="1418" w:right="1418" w:bottom="1418" w:left="1418" w:header="708" w:footer="185" w:gutter="0"/>
          <w:cols w:space="708"/>
          <w:docGrid w:linePitch="360"/>
        </w:sectPr>
      </w:pPr>
      <w:bookmarkStart w:id="53" w:name="__RefHeading__99_2115013050"/>
      <w:bookmarkEnd w:id="53"/>
    </w:p>
    <w:p w:rsidR="0066746E" w:rsidRDefault="0066746E">
      <w:pPr>
        <w:spacing w:after="0" w:line="240" w:lineRule="auto"/>
        <w:jc w:val="both"/>
        <w:rPr>
          <w:rFonts w:ascii="Tahoma" w:hAnsi="Tahoma" w:cs="Tahoma"/>
          <w:b/>
        </w:rPr>
      </w:pPr>
    </w:p>
    <w:p w:rsidR="00676B61" w:rsidRPr="00250AAB" w:rsidRDefault="00676B61" w:rsidP="00676B61">
      <w:pPr>
        <w:spacing w:after="0" w:line="240" w:lineRule="auto"/>
        <w:jc w:val="both"/>
        <w:rPr>
          <w:rFonts w:ascii="Tahoma" w:hAnsi="Tahoma" w:cs="Tahoma"/>
          <w:b/>
        </w:rPr>
      </w:pPr>
      <w:r w:rsidRPr="00250AAB">
        <w:rPr>
          <w:rFonts w:ascii="Tahoma" w:hAnsi="Tahoma" w:cs="Tahoma"/>
          <w:b/>
        </w:rPr>
        <w:t>5.1.3- Öğrenci Kontenjanları</w:t>
      </w:r>
    </w:p>
    <w:p w:rsidR="00676B61" w:rsidRPr="00250AAB" w:rsidRDefault="00676B61" w:rsidP="00676B61">
      <w:pPr>
        <w:spacing w:after="0" w:line="240" w:lineRule="auto"/>
        <w:jc w:val="both"/>
        <w:rPr>
          <w:rFonts w:ascii="Tahoma" w:hAnsi="Tahoma" w:cs="Tahoma"/>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559"/>
        <w:gridCol w:w="2268"/>
        <w:gridCol w:w="1418"/>
        <w:gridCol w:w="1134"/>
        <w:gridCol w:w="1559"/>
      </w:tblGrid>
      <w:tr w:rsidR="00676B61" w:rsidRPr="00250AAB" w:rsidTr="0066746E">
        <w:tc>
          <w:tcPr>
            <w:tcW w:w="9781" w:type="dxa"/>
            <w:gridSpan w:val="6"/>
            <w:tcBorders>
              <w:bottom w:val="single" w:sz="4" w:space="0" w:color="auto"/>
            </w:tcBorders>
            <w:shd w:val="clear" w:color="auto" w:fill="F79646"/>
            <w:vAlign w:val="center"/>
          </w:tcPr>
          <w:p w:rsidR="00676B61" w:rsidRPr="00241D92" w:rsidRDefault="00676B61" w:rsidP="00AC08D6">
            <w:pPr>
              <w:pStyle w:val="Stil3"/>
              <w:rPr>
                <w:b w:val="0"/>
                <w:sz w:val="18"/>
                <w:szCs w:val="18"/>
              </w:rPr>
            </w:pPr>
            <w:bookmarkStart w:id="54" w:name="_Toc500747771"/>
            <w:bookmarkStart w:id="55" w:name="_Toc27468041"/>
            <w:r w:rsidRPr="00241D92">
              <w:rPr>
                <w:b w:val="0"/>
                <w:sz w:val="18"/>
                <w:szCs w:val="18"/>
              </w:rPr>
              <w:t xml:space="preserve">Tablo </w:t>
            </w:r>
            <w:r w:rsidR="00EE6764">
              <w:rPr>
                <w:b w:val="0"/>
                <w:sz w:val="18"/>
                <w:szCs w:val="18"/>
              </w:rPr>
              <w:t>1</w:t>
            </w:r>
            <w:r w:rsidR="00AC08D6">
              <w:rPr>
                <w:b w:val="0"/>
                <w:sz w:val="18"/>
                <w:szCs w:val="18"/>
              </w:rPr>
              <w:t>5</w:t>
            </w:r>
            <w:r w:rsidRPr="00241D92">
              <w:rPr>
                <w:b w:val="0"/>
                <w:sz w:val="18"/>
                <w:szCs w:val="18"/>
              </w:rPr>
              <w:t>. Öğrenci Kontenjanları ve Doluluk Oranı</w:t>
            </w:r>
            <w:bookmarkEnd w:id="54"/>
            <w:bookmarkEnd w:id="55"/>
          </w:p>
        </w:tc>
      </w:tr>
      <w:tr w:rsidR="00676B61" w:rsidRPr="00250AAB" w:rsidTr="0066746E">
        <w:tc>
          <w:tcPr>
            <w:tcW w:w="1843" w:type="dxa"/>
            <w:shd w:val="clear" w:color="auto" w:fill="D9D9D9"/>
            <w:vAlign w:val="center"/>
          </w:tcPr>
          <w:p w:rsidR="00676B61" w:rsidRPr="00250AAB" w:rsidRDefault="00676B61" w:rsidP="0066746E">
            <w:pPr>
              <w:spacing w:after="0" w:line="240" w:lineRule="auto"/>
              <w:rPr>
                <w:rFonts w:ascii="Tahoma" w:hAnsi="Tahoma" w:cs="Tahoma"/>
                <w:b/>
                <w:sz w:val="18"/>
                <w:szCs w:val="18"/>
              </w:rPr>
            </w:pPr>
            <w:r w:rsidRPr="00250AAB">
              <w:rPr>
                <w:rFonts w:ascii="Tahoma" w:hAnsi="Tahoma" w:cs="Tahoma"/>
                <w:b/>
                <w:sz w:val="18"/>
                <w:szCs w:val="18"/>
              </w:rPr>
              <w:t>Birimin Adı</w:t>
            </w:r>
          </w:p>
        </w:tc>
        <w:tc>
          <w:tcPr>
            <w:tcW w:w="1559" w:type="dxa"/>
            <w:shd w:val="clear" w:color="auto" w:fill="D9D9D9"/>
            <w:vAlign w:val="center"/>
          </w:tcPr>
          <w:p w:rsidR="00676B61" w:rsidRPr="00250AAB" w:rsidRDefault="00676B61" w:rsidP="00B31E7F">
            <w:pPr>
              <w:spacing w:after="0" w:line="240" w:lineRule="auto"/>
              <w:ind w:right="-108"/>
              <w:jc w:val="center"/>
              <w:rPr>
                <w:rFonts w:ascii="Tahoma" w:hAnsi="Tahoma" w:cs="Tahoma"/>
                <w:b/>
                <w:sz w:val="18"/>
                <w:szCs w:val="18"/>
              </w:rPr>
            </w:pPr>
            <w:r w:rsidRPr="00250AAB">
              <w:rPr>
                <w:rFonts w:ascii="Tahoma" w:hAnsi="Tahoma" w:cs="Tahoma"/>
                <w:b/>
                <w:sz w:val="18"/>
                <w:szCs w:val="18"/>
              </w:rPr>
              <w:t xml:space="preserve"> Kontenjan</w:t>
            </w:r>
          </w:p>
        </w:tc>
        <w:tc>
          <w:tcPr>
            <w:tcW w:w="2268" w:type="dxa"/>
            <w:shd w:val="clear" w:color="auto" w:fill="D9D9D9"/>
            <w:vAlign w:val="center"/>
          </w:tcPr>
          <w:p w:rsidR="00676B61" w:rsidRPr="00250AAB" w:rsidRDefault="00B31E7F" w:rsidP="0066746E">
            <w:pPr>
              <w:spacing w:after="0" w:line="240" w:lineRule="auto"/>
              <w:jc w:val="center"/>
              <w:rPr>
                <w:rFonts w:ascii="Tahoma" w:hAnsi="Tahoma" w:cs="Tahoma"/>
                <w:b/>
                <w:sz w:val="18"/>
                <w:szCs w:val="18"/>
              </w:rPr>
            </w:pPr>
            <w:r>
              <w:rPr>
                <w:rFonts w:ascii="Tahoma" w:hAnsi="Tahoma" w:cs="Tahoma"/>
                <w:b/>
                <w:sz w:val="18"/>
                <w:szCs w:val="18"/>
              </w:rPr>
              <w:t>Yerleştirme</w:t>
            </w:r>
            <w:r w:rsidR="00676B61" w:rsidRPr="00250AAB">
              <w:rPr>
                <w:rFonts w:ascii="Tahoma" w:hAnsi="Tahoma" w:cs="Tahoma"/>
                <w:b/>
                <w:sz w:val="18"/>
                <w:szCs w:val="18"/>
              </w:rPr>
              <w:t xml:space="preserve"> Sonucu Yerleşen</w:t>
            </w:r>
          </w:p>
        </w:tc>
        <w:tc>
          <w:tcPr>
            <w:tcW w:w="1418" w:type="dxa"/>
            <w:shd w:val="clear" w:color="auto" w:fill="D9D9D9"/>
            <w:vAlign w:val="center"/>
          </w:tcPr>
          <w:p w:rsidR="00676B61" w:rsidRPr="00250AAB" w:rsidRDefault="00676B61" w:rsidP="0066746E">
            <w:pPr>
              <w:spacing w:after="0" w:line="240" w:lineRule="auto"/>
              <w:jc w:val="center"/>
              <w:rPr>
                <w:rFonts w:ascii="Tahoma" w:hAnsi="Tahoma" w:cs="Tahoma"/>
                <w:b/>
                <w:sz w:val="18"/>
                <w:szCs w:val="18"/>
              </w:rPr>
            </w:pPr>
            <w:r w:rsidRPr="00250AAB">
              <w:rPr>
                <w:rFonts w:ascii="Tahoma" w:hAnsi="Tahoma" w:cs="Tahoma"/>
                <w:b/>
                <w:sz w:val="18"/>
                <w:szCs w:val="18"/>
              </w:rPr>
              <w:t>Kayıt Yapan</w:t>
            </w:r>
          </w:p>
        </w:tc>
        <w:tc>
          <w:tcPr>
            <w:tcW w:w="1134" w:type="dxa"/>
            <w:shd w:val="clear" w:color="auto" w:fill="D9D9D9"/>
            <w:vAlign w:val="center"/>
          </w:tcPr>
          <w:p w:rsidR="00676B61" w:rsidRPr="00250AAB" w:rsidRDefault="00676B61" w:rsidP="0066746E">
            <w:pPr>
              <w:spacing w:after="0" w:line="240" w:lineRule="auto"/>
              <w:jc w:val="center"/>
              <w:rPr>
                <w:rFonts w:ascii="Tahoma" w:hAnsi="Tahoma" w:cs="Tahoma"/>
                <w:b/>
                <w:sz w:val="18"/>
                <w:szCs w:val="18"/>
              </w:rPr>
            </w:pPr>
            <w:r w:rsidRPr="00250AAB">
              <w:rPr>
                <w:rFonts w:ascii="Tahoma" w:hAnsi="Tahoma" w:cs="Tahoma"/>
                <w:b/>
                <w:sz w:val="18"/>
                <w:szCs w:val="18"/>
              </w:rPr>
              <w:t>Boş Kalan</w:t>
            </w:r>
          </w:p>
        </w:tc>
        <w:tc>
          <w:tcPr>
            <w:tcW w:w="1559" w:type="dxa"/>
            <w:shd w:val="clear" w:color="auto" w:fill="D9D9D9"/>
          </w:tcPr>
          <w:p w:rsidR="00676B61" w:rsidRPr="00250AAB" w:rsidRDefault="00676B61" w:rsidP="0066746E">
            <w:pPr>
              <w:spacing w:after="0" w:line="240" w:lineRule="auto"/>
              <w:jc w:val="center"/>
              <w:rPr>
                <w:rFonts w:ascii="Tahoma" w:hAnsi="Tahoma" w:cs="Tahoma"/>
                <w:b/>
                <w:sz w:val="18"/>
                <w:szCs w:val="18"/>
              </w:rPr>
            </w:pPr>
            <w:r w:rsidRPr="00250AAB">
              <w:rPr>
                <w:rFonts w:ascii="Tahoma" w:hAnsi="Tahoma" w:cs="Tahoma"/>
                <w:b/>
                <w:sz w:val="18"/>
                <w:szCs w:val="18"/>
              </w:rPr>
              <w:t>Doluluk Oranı</w:t>
            </w:r>
          </w:p>
        </w:tc>
      </w:tr>
      <w:tr w:rsidR="00BC4D3D" w:rsidRPr="00250AAB" w:rsidTr="0066746E">
        <w:tc>
          <w:tcPr>
            <w:tcW w:w="1843" w:type="dxa"/>
            <w:shd w:val="clear" w:color="auto" w:fill="auto"/>
            <w:vAlign w:val="center"/>
          </w:tcPr>
          <w:p w:rsidR="00BC4D3D" w:rsidRPr="00250AAB" w:rsidRDefault="00BC4D3D" w:rsidP="00BC4D3D">
            <w:pPr>
              <w:spacing w:after="0" w:line="240" w:lineRule="auto"/>
              <w:rPr>
                <w:rFonts w:ascii="Tahoma" w:hAnsi="Tahoma" w:cs="Tahoma"/>
                <w:sz w:val="18"/>
                <w:szCs w:val="18"/>
              </w:rPr>
            </w:pPr>
            <w:r w:rsidRPr="00250AAB">
              <w:rPr>
                <w:rFonts w:ascii="Tahoma" w:hAnsi="Tahoma" w:cs="Tahoma"/>
                <w:sz w:val="18"/>
                <w:szCs w:val="18"/>
              </w:rPr>
              <w:t>Fakülte</w:t>
            </w:r>
          </w:p>
        </w:tc>
        <w:tc>
          <w:tcPr>
            <w:tcW w:w="1559" w:type="dxa"/>
            <w:shd w:val="clear" w:color="auto" w:fill="auto"/>
            <w:vAlign w:val="center"/>
          </w:tcPr>
          <w:p w:rsidR="00BC4D3D" w:rsidRPr="00250AAB" w:rsidRDefault="008759D7" w:rsidP="00BC4D3D">
            <w:pPr>
              <w:spacing w:after="0" w:line="240" w:lineRule="auto"/>
              <w:jc w:val="center"/>
              <w:rPr>
                <w:rFonts w:ascii="Tahoma" w:hAnsi="Tahoma" w:cs="Tahoma"/>
                <w:sz w:val="18"/>
                <w:szCs w:val="18"/>
              </w:rPr>
            </w:pPr>
            <w:r>
              <w:rPr>
                <w:rFonts w:ascii="Tahoma" w:hAnsi="Tahoma" w:cs="Tahoma"/>
                <w:sz w:val="18"/>
                <w:szCs w:val="18"/>
              </w:rPr>
              <w:t>206</w:t>
            </w:r>
          </w:p>
        </w:tc>
        <w:tc>
          <w:tcPr>
            <w:tcW w:w="2268" w:type="dxa"/>
            <w:shd w:val="clear" w:color="auto" w:fill="auto"/>
            <w:vAlign w:val="center"/>
          </w:tcPr>
          <w:p w:rsidR="00BC4D3D" w:rsidRPr="00250AAB" w:rsidRDefault="008759D7" w:rsidP="00BC4D3D">
            <w:pPr>
              <w:spacing w:after="0" w:line="240" w:lineRule="auto"/>
              <w:jc w:val="center"/>
              <w:rPr>
                <w:rFonts w:ascii="Tahoma" w:hAnsi="Tahoma" w:cs="Tahoma"/>
                <w:sz w:val="18"/>
                <w:szCs w:val="18"/>
              </w:rPr>
            </w:pPr>
            <w:r>
              <w:rPr>
                <w:rFonts w:ascii="Tahoma" w:hAnsi="Tahoma" w:cs="Tahoma"/>
                <w:sz w:val="18"/>
                <w:szCs w:val="18"/>
              </w:rPr>
              <w:t>206</w:t>
            </w:r>
          </w:p>
        </w:tc>
        <w:tc>
          <w:tcPr>
            <w:tcW w:w="1418" w:type="dxa"/>
            <w:shd w:val="clear" w:color="auto" w:fill="auto"/>
            <w:vAlign w:val="center"/>
          </w:tcPr>
          <w:p w:rsidR="00BC4D3D" w:rsidRPr="00250AAB" w:rsidRDefault="008759D7" w:rsidP="00BC4D3D">
            <w:pPr>
              <w:spacing w:after="0" w:line="240" w:lineRule="auto"/>
              <w:jc w:val="center"/>
              <w:rPr>
                <w:rFonts w:ascii="Tahoma" w:hAnsi="Tahoma" w:cs="Tahoma"/>
                <w:sz w:val="18"/>
                <w:szCs w:val="18"/>
              </w:rPr>
            </w:pPr>
            <w:r>
              <w:rPr>
                <w:rFonts w:ascii="Tahoma" w:hAnsi="Tahoma" w:cs="Tahoma"/>
                <w:sz w:val="18"/>
                <w:szCs w:val="18"/>
              </w:rPr>
              <w:t>206</w:t>
            </w:r>
          </w:p>
        </w:tc>
        <w:tc>
          <w:tcPr>
            <w:tcW w:w="1134" w:type="dxa"/>
            <w:shd w:val="clear" w:color="auto" w:fill="auto"/>
            <w:vAlign w:val="center"/>
          </w:tcPr>
          <w:p w:rsidR="00BC4D3D" w:rsidRPr="00250AAB" w:rsidRDefault="00BC4D3D" w:rsidP="00BC4D3D">
            <w:pPr>
              <w:spacing w:after="0" w:line="240" w:lineRule="auto"/>
              <w:jc w:val="center"/>
              <w:rPr>
                <w:rFonts w:ascii="Tahoma" w:hAnsi="Tahoma" w:cs="Tahoma"/>
                <w:sz w:val="18"/>
                <w:szCs w:val="18"/>
              </w:rPr>
            </w:pPr>
            <w:r>
              <w:rPr>
                <w:rFonts w:ascii="Tahoma" w:hAnsi="Tahoma" w:cs="Tahoma"/>
                <w:sz w:val="18"/>
                <w:szCs w:val="18"/>
              </w:rPr>
              <w:t>0</w:t>
            </w:r>
          </w:p>
        </w:tc>
        <w:tc>
          <w:tcPr>
            <w:tcW w:w="1559" w:type="dxa"/>
            <w:vAlign w:val="center"/>
          </w:tcPr>
          <w:p w:rsidR="00BC4D3D" w:rsidRPr="00394F82" w:rsidRDefault="00BC4D3D" w:rsidP="00BC4D3D">
            <w:pPr>
              <w:spacing w:after="0" w:line="240" w:lineRule="auto"/>
              <w:jc w:val="center"/>
              <w:rPr>
                <w:rFonts w:ascii="Tahoma" w:hAnsi="Tahoma" w:cs="Tahoma"/>
                <w:sz w:val="18"/>
                <w:szCs w:val="18"/>
              </w:rPr>
            </w:pPr>
            <w:r>
              <w:rPr>
                <w:rFonts w:ascii="Tahoma" w:hAnsi="Tahoma" w:cs="Tahoma"/>
                <w:b/>
                <w:sz w:val="18"/>
                <w:szCs w:val="18"/>
              </w:rPr>
              <w:t>%100</w:t>
            </w:r>
          </w:p>
        </w:tc>
      </w:tr>
      <w:tr w:rsidR="00BC4D3D" w:rsidRPr="00250AAB" w:rsidTr="0066746E">
        <w:tc>
          <w:tcPr>
            <w:tcW w:w="1843" w:type="dxa"/>
            <w:shd w:val="clear" w:color="auto" w:fill="auto"/>
            <w:vAlign w:val="center"/>
          </w:tcPr>
          <w:p w:rsidR="00BC4D3D" w:rsidRPr="00250AAB" w:rsidRDefault="00BC4D3D" w:rsidP="00BC4D3D">
            <w:pPr>
              <w:spacing w:after="0" w:line="240" w:lineRule="auto"/>
              <w:rPr>
                <w:rFonts w:ascii="Tahoma" w:hAnsi="Tahoma" w:cs="Tahoma"/>
                <w:sz w:val="18"/>
                <w:szCs w:val="18"/>
              </w:rPr>
            </w:pPr>
            <w:r w:rsidRPr="00250AAB">
              <w:rPr>
                <w:rFonts w:ascii="Tahoma" w:hAnsi="Tahoma" w:cs="Tahoma"/>
                <w:sz w:val="18"/>
                <w:szCs w:val="18"/>
              </w:rPr>
              <w:t>Yüksekokul</w:t>
            </w:r>
          </w:p>
        </w:tc>
        <w:tc>
          <w:tcPr>
            <w:tcW w:w="1559" w:type="dxa"/>
            <w:shd w:val="clear" w:color="auto" w:fill="auto"/>
            <w:vAlign w:val="center"/>
          </w:tcPr>
          <w:p w:rsidR="00BC4D3D" w:rsidRPr="00250AAB" w:rsidRDefault="00BC4D3D" w:rsidP="00BC4D3D">
            <w:pPr>
              <w:spacing w:after="0" w:line="240" w:lineRule="auto"/>
              <w:jc w:val="center"/>
              <w:rPr>
                <w:rFonts w:ascii="Tahoma" w:hAnsi="Tahoma" w:cs="Tahoma"/>
                <w:sz w:val="18"/>
                <w:szCs w:val="18"/>
              </w:rPr>
            </w:pPr>
          </w:p>
        </w:tc>
        <w:tc>
          <w:tcPr>
            <w:tcW w:w="2268" w:type="dxa"/>
            <w:shd w:val="clear" w:color="auto" w:fill="auto"/>
            <w:vAlign w:val="center"/>
          </w:tcPr>
          <w:p w:rsidR="00BC4D3D" w:rsidRPr="00250AAB" w:rsidRDefault="00BC4D3D" w:rsidP="00BC4D3D">
            <w:pPr>
              <w:spacing w:after="0" w:line="240" w:lineRule="auto"/>
              <w:jc w:val="center"/>
              <w:rPr>
                <w:rFonts w:ascii="Tahoma" w:hAnsi="Tahoma" w:cs="Tahoma"/>
                <w:sz w:val="18"/>
                <w:szCs w:val="18"/>
              </w:rPr>
            </w:pPr>
          </w:p>
        </w:tc>
        <w:tc>
          <w:tcPr>
            <w:tcW w:w="1418" w:type="dxa"/>
            <w:shd w:val="clear" w:color="auto" w:fill="auto"/>
            <w:vAlign w:val="center"/>
          </w:tcPr>
          <w:p w:rsidR="00BC4D3D" w:rsidRPr="00250AAB" w:rsidRDefault="00BC4D3D" w:rsidP="00BC4D3D">
            <w:pPr>
              <w:spacing w:after="0" w:line="240" w:lineRule="auto"/>
              <w:jc w:val="center"/>
              <w:rPr>
                <w:rFonts w:ascii="Tahoma" w:hAnsi="Tahoma" w:cs="Tahoma"/>
                <w:sz w:val="18"/>
                <w:szCs w:val="18"/>
              </w:rPr>
            </w:pPr>
          </w:p>
        </w:tc>
        <w:tc>
          <w:tcPr>
            <w:tcW w:w="1134" w:type="dxa"/>
            <w:shd w:val="clear" w:color="auto" w:fill="auto"/>
            <w:vAlign w:val="center"/>
          </w:tcPr>
          <w:p w:rsidR="00BC4D3D" w:rsidRPr="00250AAB" w:rsidRDefault="00BC4D3D" w:rsidP="00BC4D3D">
            <w:pPr>
              <w:spacing w:after="0" w:line="240" w:lineRule="auto"/>
              <w:jc w:val="center"/>
              <w:rPr>
                <w:rFonts w:ascii="Tahoma" w:hAnsi="Tahoma" w:cs="Tahoma"/>
                <w:sz w:val="18"/>
                <w:szCs w:val="18"/>
              </w:rPr>
            </w:pPr>
          </w:p>
        </w:tc>
        <w:tc>
          <w:tcPr>
            <w:tcW w:w="1559" w:type="dxa"/>
            <w:vAlign w:val="center"/>
          </w:tcPr>
          <w:p w:rsidR="00BC4D3D" w:rsidRPr="00394F82" w:rsidRDefault="00BC4D3D" w:rsidP="00BC4D3D">
            <w:pPr>
              <w:spacing w:after="0" w:line="240" w:lineRule="auto"/>
              <w:jc w:val="center"/>
              <w:rPr>
                <w:rFonts w:ascii="Tahoma" w:hAnsi="Tahoma" w:cs="Tahoma"/>
                <w:sz w:val="18"/>
                <w:szCs w:val="18"/>
              </w:rPr>
            </w:pPr>
          </w:p>
        </w:tc>
      </w:tr>
      <w:tr w:rsidR="00BC4D3D" w:rsidRPr="00250AAB" w:rsidTr="0066746E">
        <w:tc>
          <w:tcPr>
            <w:tcW w:w="1843" w:type="dxa"/>
            <w:tcBorders>
              <w:bottom w:val="single" w:sz="4" w:space="0" w:color="auto"/>
            </w:tcBorders>
            <w:shd w:val="clear" w:color="auto" w:fill="auto"/>
            <w:vAlign w:val="center"/>
          </w:tcPr>
          <w:p w:rsidR="00BC4D3D" w:rsidRPr="00250AAB" w:rsidRDefault="00BC4D3D" w:rsidP="00BC4D3D">
            <w:pPr>
              <w:spacing w:after="0" w:line="240" w:lineRule="auto"/>
              <w:ind w:right="-108"/>
              <w:rPr>
                <w:rFonts w:ascii="Tahoma" w:hAnsi="Tahoma" w:cs="Tahoma"/>
                <w:sz w:val="18"/>
                <w:szCs w:val="18"/>
              </w:rPr>
            </w:pPr>
            <w:r w:rsidRPr="00250AAB">
              <w:rPr>
                <w:rFonts w:ascii="Tahoma" w:hAnsi="Tahoma" w:cs="Tahoma"/>
                <w:sz w:val="18"/>
                <w:szCs w:val="18"/>
              </w:rPr>
              <w:t>Meslek Yüksekokulu</w:t>
            </w:r>
          </w:p>
        </w:tc>
        <w:tc>
          <w:tcPr>
            <w:tcW w:w="1559" w:type="dxa"/>
            <w:tcBorders>
              <w:bottom w:val="single" w:sz="4" w:space="0" w:color="auto"/>
            </w:tcBorders>
            <w:shd w:val="clear" w:color="auto" w:fill="auto"/>
            <w:vAlign w:val="center"/>
          </w:tcPr>
          <w:p w:rsidR="00BC4D3D" w:rsidRPr="00250AAB" w:rsidRDefault="00BC4D3D" w:rsidP="00BC4D3D">
            <w:pPr>
              <w:spacing w:after="0" w:line="240" w:lineRule="auto"/>
              <w:jc w:val="center"/>
              <w:rPr>
                <w:rFonts w:ascii="Tahoma" w:hAnsi="Tahoma" w:cs="Tahoma"/>
                <w:sz w:val="18"/>
                <w:szCs w:val="18"/>
              </w:rPr>
            </w:pPr>
          </w:p>
        </w:tc>
        <w:tc>
          <w:tcPr>
            <w:tcW w:w="2268" w:type="dxa"/>
            <w:tcBorders>
              <w:bottom w:val="single" w:sz="4" w:space="0" w:color="auto"/>
            </w:tcBorders>
            <w:shd w:val="clear" w:color="auto" w:fill="auto"/>
            <w:vAlign w:val="center"/>
          </w:tcPr>
          <w:p w:rsidR="00BC4D3D" w:rsidRPr="00250AAB" w:rsidRDefault="00BC4D3D" w:rsidP="00BC4D3D">
            <w:pPr>
              <w:spacing w:after="0" w:line="240" w:lineRule="auto"/>
              <w:jc w:val="center"/>
              <w:rPr>
                <w:rFonts w:ascii="Tahoma" w:hAnsi="Tahoma" w:cs="Tahoma"/>
                <w:sz w:val="18"/>
                <w:szCs w:val="18"/>
              </w:rPr>
            </w:pPr>
          </w:p>
        </w:tc>
        <w:tc>
          <w:tcPr>
            <w:tcW w:w="1418" w:type="dxa"/>
            <w:tcBorders>
              <w:bottom w:val="single" w:sz="4" w:space="0" w:color="auto"/>
            </w:tcBorders>
            <w:shd w:val="clear" w:color="auto" w:fill="auto"/>
            <w:vAlign w:val="center"/>
          </w:tcPr>
          <w:p w:rsidR="00BC4D3D" w:rsidRPr="00250AAB" w:rsidRDefault="00BC4D3D" w:rsidP="00BC4D3D">
            <w:pPr>
              <w:spacing w:after="0" w:line="240" w:lineRule="auto"/>
              <w:jc w:val="center"/>
              <w:rPr>
                <w:rFonts w:ascii="Tahoma" w:hAnsi="Tahoma" w:cs="Tahoma"/>
                <w:sz w:val="18"/>
                <w:szCs w:val="18"/>
              </w:rPr>
            </w:pPr>
          </w:p>
        </w:tc>
        <w:tc>
          <w:tcPr>
            <w:tcW w:w="1134" w:type="dxa"/>
            <w:tcBorders>
              <w:bottom w:val="single" w:sz="4" w:space="0" w:color="auto"/>
            </w:tcBorders>
            <w:shd w:val="clear" w:color="auto" w:fill="auto"/>
            <w:vAlign w:val="center"/>
          </w:tcPr>
          <w:p w:rsidR="00BC4D3D" w:rsidRPr="00250AAB" w:rsidRDefault="00BC4D3D" w:rsidP="00BC4D3D">
            <w:pPr>
              <w:spacing w:after="0" w:line="240" w:lineRule="auto"/>
              <w:jc w:val="center"/>
              <w:rPr>
                <w:rFonts w:ascii="Tahoma" w:hAnsi="Tahoma" w:cs="Tahoma"/>
                <w:sz w:val="18"/>
                <w:szCs w:val="18"/>
              </w:rPr>
            </w:pPr>
          </w:p>
        </w:tc>
        <w:tc>
          <w:tcPr>
            <w:tcW w:w="1559" w:type="dxa"/>
            <w:tcBorders>
              <w:bottom w:val="single" w:sz="4" w:space="0" w:color="auto"/>
            </w:tcBorders>
            <w:vAlign w:val="center"/>
          </w:tcPr>
          <w:p w:rsidR="00BC4D3D" w:rsidRPr="00394F82" w:rsidRDefault="00BC4D3D" w:rsidP="00BC4D3D">
            <w:pPr>
              <w:spacing w:after="0" w:line="240" w:lineRule="auto"/>
              <w:jc w:val="center"/>
              <w:rPr>
                <w:rFonts w:ascii="Tahoma" w:hAnsi="Tahoma" w:cs="Tahoma"/>
                <w:sz w:val="18"/>
                <w:szCs w:val="18"/>
              </w:rPr>
            </w:pPr>
          </w:p>
        </w:tc>
      </w:tr>
      <w:tr w:rsidR="00BC4D3D" w:rsidRPr="00250AAB" w:rsidTr="0066746E">
        <w:tc>
          <w:tcPr>
            <w:tcW w:w="1843" w:type="dxa"/>
            <w:shd w:val="clear" w:color="auto" w:fill="F79646"/>
            <w:vAlign w:val="center"/>
          </w:tcPr>
          <w:p w:rsidR="00BC4D3D" w:rsidRPr="00250AAB" w:rsidRDefault="00BC4D3D" w:rsidP="00BC4D3D">
            <w:pPr>
              <w:spacing w:after="0" w:line="240" w:lineRule="auto"/>
              <w:rPr>
                <w:rFonts w:ascii="Tahoma" w:hAnsi="Tahoma" w:cs="Tahoma"/>
                <w:b/>
                <w:sz w:val="18"/>
                <w:szCs w:val="18"/>
              </w:rPr>
            </w:pPr>
            <w:r w:rsidRPr="00250AAB">
              <w:rPr>
                <w:rFonts w:ascii="Tahoma" w:hAnsi="Tahoma" w:cs="Tahoma"/>
                <w:b/>
                <w:sz w:val="18"/>
                <w:szCs w:val="18"/>
              </w:rPr>
              <w:t>Toplam</w:t>
            </w:r>
          </w:p>
        </w:tc>
        <w:tc>
          <w:tcPr>
            <w:tcW w:w="1559" w:type="dxa"/>
            <w:shd w:val="clear" w:color="auto" w:fill="F79646"/>
            <w:vAlign w:val="center"/>
          </w:tcPr>
          <w:p w:rsidR="00BC4D3D" w:rsidRPr="00250AAB" w:rsidRDefault="00BC4D3D" w:rsidP="00FE0809">
            <w:pPr>
              <w:spacing w:after="0" w:line="240" w:lineRule="auto"/>
              <w:jc w:val="center"/>
              <w:rPr>
                <w:rFonts w:ascii="Tahoma" w:hAnsi="Tahoma" w:cs="Tahoma"/>
                <w:b/>
                <w:bCs/>
                <w:sz w:val="18"/>
                <w:szCs w:val="18"/>
              </w:rPr>
            </w:pPr>
            <w:r>
              <w:rPr>
                <w:rFonts w:ascii="Tahoma" w:hAnsi="Tahoma" w:cs="Tahoma"/>
                <w:b/>
                <w:bCs/>
                <w:sz w:val="18"/>
                <w:szCs w:val="18"/>
              </w:rPr>
              <w:t>2</w:t>
            </w:r>
            <w:r w:rsidR="008759D7">
              <w:rPr>
                <w:rFonts w:ascii="Tahoma" w:hAnsi="Tahoma" w:cs="Tahoma"/>
                <w:b/>
                <w:bCs/>
                <w:sz w:val="18"/>
                <w:szCs w:val="18"/>
              </w:rPr>
              <w:t>06</w:t>
            </w:r>
          </w:p>
        </w:tc>
        <w:tc>
          <w:tcPr>
            <w:tcW w:w="2268" w:type="dxa"/>
            <w:shd w:val="clear" w:color="auto" w:fill="F79646"/>
            <w:vAlign w:val="center"/>
          </w:tcPr>
          <w:p w:rsidR="00BC4D3D" w:rsidRPr="00250AAB" w:rsidRDefault="00BC4D3D" w:rsidP="00BC4D3D">
            <w:pPr>
              <w:spacing w:after="0" w:line="240" w:lineRule="auto"/>
              <w:jc w:val="center"/>
              <w:rPr>
                <w:rFonts w:ascii="Tahoma" w:hAnsi="Tahoma" w:cs="Tahoma"/>
                <w:b/>
                <w:bCs/>
                <w:sz w:val="18"/>
                <w:szCs w:val="18"/>
              </w:rPr>
            </w:pPr>
            <w:r>
              <w:rPr>
                <w:rFonts w:ascii="Tahoma" w:hAnsi="Tahoma" w:cs="Tahoma"/>
                <w:b/>
                <w:bCs/>
                <w:sz w:val="18"/>
                <w:szCs w:val="18"/>
              </w:rPr>
              <w:t>2</w:t>
            </w:r>
            <w:r w:rsidR="008759D7">
              <w:rPr>
                <w:rFonts w:ascii="Tahoma" w:hAnsi="Tahoma" w:cs="Tahoma"/>
                <w:b/>
                <w:bCs/>
                <w:sz w:val="18"/>
                <w:szCs w:val="18"/>
              </w:rPr>
              <w:t>06</w:t>
            </w:r>
          </w:p>
        </w:tc>
        <w:tc>
          <w:tcPr>
            <w:tcW w:w="1418" w:type="dxa"/>
            <w:shd w:val="clear" w:color="auto" w:fill="F79646"/>
            <w:vAlign w:val="center"/>
          </w:tcPr>
          <w:p w:rsidR="00BC4D3D" w:rsidRPr="00250AAB" w:rsidRDefault="008759D7" w:rsidP="00BC4D3D">
            <w:pPr>
              <w:spacing w:after="0" w:line="240" w:lineRule="auto"/>
              <w:jc w:val="center"/>
              <w:rPr>
                <w:rFonts w:ascii="Tahoma" w:hAnsi="Tahoma" w:cs="Tahoma"/>
                <w:b/>
                <w:bCs/>
                <w:sz w:val="18"/>
                <w:szCs w:val="18"/>
              </w:rPr>
            </w:pPr>
            <w:r>
              <w:rPr>
                <w:rFonts w:ascii="Tahoma" w:hAnsi="Tahoma" w:cs="Tahoma"/>
                <w:b/>
                <w:bCs/>
                <w:sz w:val="18"/>
                <w:szCs w:val="18"/>
              </w:rPr>
              <w:t>206</w:t>
            </w:r>
          </w:p>
        </w:tc>
        <w:tc>
          <w:tcPr>
            <w:tcW w:w="1134" w:type="dxa"/>
            <w:shd w:val="clear" w:color="auto" w:fill="F79646"/>
            <w:vAlign w:val="center"/>
          </w:tcPr>
          <w:p w:rsidR="00BC4D3D" w:rsidRPr="00250AAB" w:rsidRDefault="00BC4D3D" w:rsidP="00BC4D3D">
            <w:pPr>
              <w:spacing w:after="0" w:line="240" w:lineRule="auto"/>
              <w:jc w:val="center"/>
              <w:rPr>
                <w:rFonts w:ascii="Tahoma" w:hAnsi="Tahoma" w:cs="Tahoma"/>
                <w:b/>
                <w:bCs/>
                <w:sz w:val="18"/>
                <w:szCs w:val="18"/>
              </w:rPr>
            </w:pPr>
            <w:r>
              <w:rPr>
                <w:rFonts w:ascii="Tahoma" w:hAnsi="Tahoma" w:cs="Tahoma"/>
                <w:b/>
                <w:bCs/>
                <w:sz w:val="18"/>
                <w:szCs w:val="18"/>
              </w:rPr>
              <w:t>0</w:t>
            </w:r>
          </w:p>
        </w:tc>
        <w:tc>
          <w:tcPr>
            <w:tcW w:w="1559" w:type="dxa"/>
            <w:shd w:val="clear" w:color="auto" w:fill="F79646"/>
            <w:vAlign w:val="center"/>
          </w:tcPr>
          <w:p w:rsidR="00BC4D3D" w:rsidRPr="00250AAB" w:rsidRDefault="00BC4D3D" w:rsidP="00BC4D3D">
            <w:pPr>
              <w:spacing w:after="0" w:line="240" w:lineRule="auto"/>
              <w:jc w:val="center"/>
              <w:rPr>
                <w:rFonts w:ascii="Tahoma" w:hAnsi="Tahoma" w:cs="Tahoma"/>
                <w:b/>
                <w:sz w:val="18"/>
                <w:szCs w:val="18"/>
              </w:rPr>
            </w:pPr>
            <w:r>
              <w:rPr>
                <w:rFonts w:ascii="Tahoma" w:hAnsi="Tahoma" w:cs="Tahoma"/>
                <w:b/>
                <w:sz w:val="18"/>
                <w:szCs w:val="18"/>
              </w:rPr>
              <w:t>%100</w:t>
            </w:r>
          </w:p>
        </w:tc>
      </w:tr>
    </w:tbl>
    <w:p w:rsidR="00676B61" w:rsidRPr="00250AAB" w:rsidRDefault="00676B61" w:rsidP="00676B61">
      <w:pPr>
        <w:spacing w:after="0" w:line="240" w:lineRule="auto"/>
        <w:jc w:val="both"/>
        <w:rPr>
          <w:rFonts w:ascii="Tahoma" w:hAnsi="Tahoma" w:cs="Tahoma"/>
        </w:rPr>
      </w:pPr>
    </w:p>
    <w:tbl>
      <w:tblPr>
        <w:tblW w:w="6115" w:type="dxa"/>
        <w:tblInd w:w="51" w:type="dxa"/>
        <w:tblCellMar>
          <w:left w:w="70" w:type="dxa"/>
          <w:right w:w="70" w:type="dxa"/>
        </w:tblCellMar>
        <w:tblLook w:val="04A0" w:firstRow="1" w:lastRow="0" w:firstColumn="1" w:lastColumn="0" w:noHBand="0" w:noVBand="1"/>
      </w:tblPr>
      <w:tblGrid>
        <w:gridCol w:w="2854"/>
        <w:gridCol w:w="3261"/>
      </w:tblGrid>
      <w:tr w:rsidR="00676B61" w:rsidRPr="00250AAB" w:rsidTr="0066746E">
        <w:tc>
          <w:tcPr>
            <w:tcW w:w="6115" w:type="dxa"/>
            <w:gridSpan w:val="2"/>
            <w:tcBorders>
              <w:top w:val="single" w:sz="8" w:space="0" w:color="000000"/>
              <w:left w:val="single" w:sz="8" w:space="0" w:color="000000"/>
              <w:bottom w:val="single" w:sz="4" w:space="0" w:color="auto"/>
              <w:right w:val="single" w:sz="8" w:space="0" w:color="000000"/>
            </w:tcBorders>
            <w:shd w:val="clear" w:color="auto" w:fill="F79646"/>
            <w:vAlign w:val="center"/>
          </w:tcPr>
          <w:p w:rsidR="00676B61" w:rsidRPr="00241D92" w:rsidRDefault="00676B61" w:rsidP="00A17464">
            <w:pPr>
              <w:pStyle w:val="Stil3"/>
              <w:rPr>
                <w:b w:val="0"/>
                <w:color w:val="FFFFFF"/>
                <w:sz w:val="18"/>
                <w:szCs w:val="18"/>
              </w:rPr>
            </w:pPr>
            <w:bookmarkStart w:id="56" w:name="_Toc500747772"/>
            <w:bookmarkStart w:id="57" w:name="_Toc27468042"/>
            <w:r w:rsidRPr="00241D92">
              <w:rPr>
                <w:b w:val="0"/>
                <w:sz w:val="18"/>
                <w:szCs w:val="18"/>
              </w:rPr>
              <w:t xml:space="preserve">Tablo </w:t>
            </w:r>
            <w:r w:rsidR="00EE6764">
              <w:rPr>
                <w:b w:val="0"/>
                <w:sz w:val="18"/>
                <w:szCs w:val="18"/>
              </w:rPr>
              <w:t>1</w:t>
            </w:r>
            <w:r w:rsidR="00AC08D6">
              <w:rPr>
                <w:b w:val="0"/>
                <w:sz w:val="18"/>
                <w:szCs w:val="18"/>
              </w:rPr>
              <w:t>6</w:t>
            </w:r>
            <w:r w:rsidRPr="00241D92">
              <w:rPr>
                <w:b w:val="0"/>
                <w:sz w:val="18"/>
                <w:szCs w:val="18"/>
              </w:rPr>
              <w:t xml:space="preserve">. Yatay Geçişle </w:t>
            </w:r>
            <w:r w:rsidR="0028682E">
              <w:rPr>
                <w:b w:val="0"/>
                <w:sz w:val="18"/>
                <w:szCs w:val="18"/>
              </w:rPr>
              <w:t>202</w:t>
            </w:r>
            <w:r w:rsidR="00A17464">
              <w:rPr>
                <w:b w:val="0"/>
                <w:sz w:val="18"/>
                <w:szCs w:val="18"/>
              </w:rPr>
              <w:t>4</w:t>
            </w:r>
            <w:r w:rsidRPr="00241D92">
              <w:rPr>
                <w:b w:val="0"/>
                <w:sz w:val="18"/>
                <w:szCs w:val="18"/>
              </w:rPr>
              <w:t xml:space="preserve">– </w:t>
            </w:r>
            <w:r w:rsidR="0028682E">
              <w:rPr>
                <w:b w:val="0"/>
                <w:sz w:val="18"/>
                <w:szCs w:val="18"/>
              </w:rPr>
              <w:t>202</w:t>
            </w:r>
            <w:r w:rsidR="00A17464">
              <w:rPr>
                <w:b w:val="0"/>
                <w:sz w:val="18"/>
                <w:szCs w:val="18"/>
              </w:rPr>
              <w:t>5</w:t>
            </w:r>
            <w:r w:rsidRPr="00241D92">
              <w:rPr>
                <w:b w:val="0"/>
                <w:sz w:val="18"/>
                <w:szCs w:val="18"/>
              </w:rPr>
              <w:t xml:space="preserve"> Eğitim - Öğretim Yılında Üniversitemize Gelen Öğrencilerin Sayıları ve Bölümleri</w:t>
            </w:r>
            <w:bookmarkEnd w:id="56"/>
            <w:bookmarkEnd w:id="57"/>
          </w:p>
        </w:tc>
      </w:tr>
      <w:tr w:rsidR="00676B61" w:rsidRPr="00250AAB" w:rsidTr="0066746E">
        <w:tc>
          <w:tcPr>
            <w:tcW w:w="2854" w:type="dxa"/>
            <w:tcBorders>
              <w:top w:val="single" w:sz="4" w:space="0" w:color="auto"/>
              <w:left w:val="single" w:sz="4" w:space="0" w:color="auto"/>
              <w:bottom w:val="single" w:sz="4" w:space="0" w:color="auto"/>
              <w:right w:val="single" w:sz="4" w:space="0" w:color="auto"/>
            </w:tcBorders>
            <w:shd w:val="clear" w:color="auto" w:fill="D9D9D9"/>
            <w:vAlign w:val="center"/>
          </w:tcPr>
          <w:p w:rsidR="00676B61" w:rsidRPr="00250AAB" w:rsidRDefault="00676B61" w:rsidP="0066746E">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Birim</w:t>
            </w:r>
          </w:p>
        </w:tc>
        <w:tc>
          <w:tcPr>
            <w:tcW w:w="3261" w:type="dxa"/>
            <w:tcBorders>
              <w:top w:val="single" w:sz="4" w:space="0" w:color="auto"/>
              <w:left w:val="single" w:sz="4" w:space="0" w:color="auto"/>
              <w:bottom w:val="single" w:sz="4" w:space="0" w:color="auto"/>
              <w:right w:val="single" w:sz="4" w:space="0" w:color="auto"/>
            </w:tcBorders>
            <w:shd w:val="clear" w:color="auto" w:fill="D9D9D9"/>
            <w:vAlign w:val="center"/>
          </w:tcPr>
          <w:p w:rsidR="00676B61" w:rsidRPr="00250AAB" w:rsidRDefault="00676B61" w:rsidP="0066746E">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Kurum Dışı Gelen</w:t>
            </w:r>
          </w:p>
        </w:tc>
      </w:tr>
      <w:tr w:rsidR="00676B61" w:rsidRPr="00250AAB" w:rsidTr="0066746E">
        <w:tc>
          <w:tcPr>
            <w:tcW w:w="2854" w:type="dxa"/>
            <w:tcBorders>
              <w:top w:val="single" w:sz="4" w:space="0" w:color="auto"/>
              <w:left w:val="single" w:sz="8" w:space="0" w:color="000000"/>
              <w:bottom w:val="single" w:sz="8" w:space="0" w:color="000000"/>
              <w:right w:val="single" w:sz="8" w:space="0" w:color="000000"/>
            </w:tcBorders>
            <w:shd w:val="clear" w:color="auto" w:fill="auto"/>
            <w:vAlign w:val="center"/>
          </w:tcPr>
          <w:p w:rsidR="00676B61" w:rsidRPr="00394F82" w:rsidRDefault="00676B61" w:rsidP="0066746E">
            <w:pPr>
              <w:spacing w:after="0" w:line="240" w:lineRule="auto"/>
              <w:rPr>
                <w:rFonts w:ascii="Tahoma" w:hAnsi="Tahoma" w:cs="Tahoma"/>
                <w:bCs/>
                <w:color w:val="000000"/>
                <w:sz w:val="18"/>
                <w:szCs w:val="18"/>
              </w:rPr>
            </w:pPr>
            <w:r w:rsidRPr="00394F82">
              <w:rPr>
                <w:rFonts w:ascii="Tahoma" w:hAnsi="Tahoma" w:cs="Tahoma"/>
                <w:color w:val="000000"/>
                <w:sz w:val="18"/>
                <w:szCs w:val="18"/>
              </w:rPr>
              <w:t>Fakülteler</w:t>
            </w:r>
          </w:p>
        </w:tc>
        <w:tc>
          <w:tcPr>
            <w:tcW w:w="3261" w:type="dxa"/>
            <w:tcBorders>
              <w:top w:val="single" w:sz="4" w:space="0" w:color="auto"/>
              <w:left w:val="single" w:sz="8" w:space="0" w:color="000000"/>
              <w:bottom w:val="single" w:sz="8" w:space="0" w:color="000000"/>
              <w:right w:val="single" w:sz="8" w:space="0" w:color="000000"/>
            </w:tcBorders>
            <w:shd w:val="clear" w:color="auto" w:fill="auto"/>
            <w:vAlign w:val="center"/>
          </w:tcPr>
          <w:p w:rsidR="00676B61" w:rsidRPr="00394F82" w:rsidRDefault="00A17464" w:rsidP="0066746E">
            <w:pPr>
              <w:spacing w:after="0" w:line="240" w:lineRule="auto"/>
              <w:jc w:val="center"/>
              <w:rPr>
                <w:rFonts w:ascii="Tahoma" w:hAnsi="Tahoma" w:cs="Tahoma"/>
                <w:bCs/>
                <w:color w:val="000000"/>
                <w:sz w:val="18"/>
                <w:szCs w:val="18"/>
              </w:rPr>
            </w:pPr>
            <w:r>
              <w:rPr>
                <w:rFonts w:ascii="Tahoma" w:hAnsi="Tahoma" w:cs="Tahoma"/>
                <w:bCs/>
                <w:color w:val="000000"/>
                <w:sz w:val="18"/>
                <w:szCs w:val="18"/>
              </w:rPr>
              <w:t>26</w:t>
            </w:r>
          </w:p>
        </w:tc>
      </w:tr>
      <w:tr w:rsidR="00676B61" w:rsidRPr="00250AAB" w:rsidTr="0066746E">
        <w:tc>
          <w:tcPr>
            <w:tcW w:w="28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6B61" w:rsidRPr="00394F82" w:rsidRDefault="00676B61" w:rsidP="0066746E">
            <w:pPr>
              <w:spacing w:after="0" w:line="240" w:lineRule="auto"/>
              <w:rPr>
                <w:rFonts w:ascii="Tahoma" w:hAnsi="Tahoma" w:cs="Tahoma"/>
                <w:bCs/>
                <w:color w:val="000000"/>
                <w:sz w:val="18"/>
                <w:szCs w:val="18"/>
              </w:rPr>
            </w:pPr>
            <w:r w:rsidRPr="00394F82">
              <w:rPr>
                <w:rFonts w:ascii="Tahoma" w:hAnsi="Tahoma" w:cs="Tahoma"/>
                <w:color w:val="000000"/>
                <w:sz w:val="18"/>
                <w:szCs w:val="18"/>
              </w:rPr>
              <w:t>Yüksekokullar</w:t>
            </w: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6B61" w:rsidRPr="00394F82" w:rsidRDefault="00F7319C" w:rsidP="0066746E">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r>
      <w:tr w:rsidR="00676B61" w:rsidRPr="00250AAB" w:rsidTr="0066746E">
        <w:tc>
          <w:tcPr>
            <w:tcW w:w="2854" w:type="dxa"/>
            <w:tcBorders>
              <w:top w:val="single" w:sz="8" w:space="0" w:color="000000"/>
              <w:left w:val="single" w:sz="8" w:space="0" w:color="000000"/>
              <w:bottom w:val="single" w:sz="4" w:space="0" w:color="auto"/>
              <w:right w:val="single" w:sz="8" w:space="0" w:color="000000"/>
            </w:tcBorders>
            <w:shd w:val="clear" w:color="auto" w:fill="auto"/>
            <w:vAlign w:val="center"/>
          </w:tcPr>
          <w:p w:rsidR="00676B61" w:rsidRPr="00394F82" w:rsidRDefault="00676B61" w:rsidP="0066746E">
            <w:pPr>
              <w:spacing w:after="0" w:line="240" w:lineRule="auto"/>
              <w:rPr>
                <w:rFonts w:ascii="Tahoma" w:hAnsi="Tahoma" w:cs="Tahoma"/>
                <w:bCs/>
                <w:color w:val="000000"/>
                <w:sz w:val="18"/>
                <w:szCs w:val="18"/>
              </w:rPr>
            </w:pPr>
            <w:r w:rsidRPr="00394F82">
              <w:rPr>
                <w:rFonts w:ascii="Tahoma" w:hAnsi="Tahoma" w:cs="Tahoma"/>
                <w:color w:val="000000"/>
                <w:sz w:val="18"/>
                <w:szCs w:val="18"/>
              </w:rPr>
              <w:t>Meslek Yüksekokulları</w:t>
            </w:r>
          </w:p>
        </w:tc>
        <w:tc>
          <w:tcPr>
            <w:tcW w:w="3261" w:type="dxa"/>
            <w:tcBorders>
              <w:top w:val="single" w:sz="8" w:space="0" w:color="000000"/>
              <w:left w:val="single" w:sz="8" w:space="0" w:color="000000"/>
              <w:bottom w:val="single" w:sz="4" w:space="0" w:color="auto"/>
              <w:right w:val="single" w:sz="8" w:space="0" w:color="000000"/>
            </w:tcBorders>
            <w:shd w:val="clear" w:color="auto" w:fill="auto"/>
            <w:vAlign w:val="center"/>
          </w:tcPr>
          <w:p w:rsidR="00676B61" w:rsidRPr="00394F82" w:rsidRDefault="00F7319C" w:rsidP="0066746E">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r>
      <w:tr w:rsidR="00676B61" w:rsidRPr="00250AAB" w:rsidTr="0066746E">
        <w:tc>
          <w:tcPr>
            <w:tcW w:w="2854" w:type="dxa"/>
            <w:tcBorders>
              <w:top w:val="single" w:sz="4" w:space="0" w:color="auto"/>
              <w:left w:val="single" w:sz="4" w:space="0" w:color="auto"/>
              <w:bottom w:val="single" w:sz="4" w:space="0" w:color="auto"/>
              <w:right w:val="single" w:sz="4" w:space="0" w:color="auto"/>
            </w:tcBorders>
            <w:shd w:val="clear" w:color="auto" w:fill="F79646"/>
            <w:vAlign w:val="center"/>
          </w:tcPr>
          <w:p w:rsidR="00676B61" w:rsidRPr="00250AAB" w:rsidRDefault="00676B61" w:rsidP="0066746E">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Toplam</w:t>
            </w:r>
          </w:p>
        </w:tc>
        <w:tc>
          <w:tcPr>
            <w:tcW w:w="3261" w:type="dxa"/>
            <w:tcBorders>
              <w:top w:val="single" w:sz="4" w:space="0" w:color="auto"/>
              <w:left w:val="single" w:sz="4" w:space="0" w:color="auto"/>
              <w:bottom w:val="single" w:sz="4" w:space="0" w:color="auto"/>
              <w:right w:val="single" w:sz="4" w:space="0" w:color="auto"/>
            </w:tcBorders>
            <w:shd w:val="clear" w:color="auto" w:fill="F79646"/>
            <w:vAlign w:val="center"/>
          </w:tcPr>
          <w:p w:rsidR="00676B61" w:rsidRPr="00250AAB" w:rsidRDefault="00A17464" w:rsidP="002D4387">
            <w:pPr>
              <w:spacing w:after="0" w:line="240" w:lineRule="auto"/>
              <w:jc w:val="center"/>
              <w:rPr>
                <w:rFonts w:ascii="Tahoma" w:hAnsi="Tahoma" w:cs="Tahoma"/>
                <w:b/>
                <w:color w:val="000000"/>
                <w:sz w:val="18"/>
                <w:szCs w:val="18"/>
              </w:rPr>
            </w:pPr>
            <w:r>
              <w:rPr>
                <w:rFonts w:ascii="Tahoma" w:hAnsi="Tahoma" w:cs="Tahoma"/>
                <w:b/>
                <w:color w:val="000000"/>
                <w:sz w:val="18"/>
                <w:szCs w:val="18"/>
              </w:rPr>
              <w:t>26</w:t>
            </w:r>
          </w:p>
        </w:tc>
      </w:tr>
    </w:tbl>
    <w:p w:rsidR="00676B61" w:rsidRDefault="00676B61" w:rsidP="00676B61">
      <w:pPr>
        <w:spacing w:after="0" w:line="240" w:lineRule="auto"/>
        <w:jc w:val="both"/>
        <w:rPr>
          <w:rFonts w:ascii="Tahoma" w:hAnsi="Tahoma" w:cs="Tahoma"/>
        </w:rPr>
      </w:pPr>
    </w:p>
    <w:tbl>
      <w:tblPr>
        <w:tblW w:w="6115" w:type="dxa"/>
        <w:tblInd w:w="51" w:type="dxa"/>
        <w:tblCellMar>
          <w:left w:w="70" w:type="dxa"/>
          <w:right w:w="70" w:type="dxa"/>
        </w:tblCellMar>
        <w:tblLook w:val="04A0" w:firstRow="1" w:lastRow="0" w:firstColumn="1" w:lastColumn="0" w:noHBand="0" w:noVBand="1"/>
      </w:tblPr>
      <w:tblGrid>
        <w:gridCol w:w="2854"/>
        <w:gridCol w:w="3261"/>
      </w:tblGrid>
      <w:tr w:rsidR="00676B61" w:rsidRPr="00250AAB" w:rsidTr="0066746E">
        <w:tc>
          <w:tcPr>
            <w:tcW w:w="6115" w:type="dxa"/>
            <w:gridSpan w:val="2"/>
            <w:tcBorders>
              <w:top w:val="single" w:sz="8" w:space="0" w:color="000000"/>
              <w:left w:val="single" w:sz="8" w:space="0" w:color="000000"/>
              <w:bottom w:val="single" w:sz="4" w:space="0" w:color="auto"/>
              <w:right w:val="single" w:sz="8" w:space="0" w:color="000000"/>
            </w:tcBorders>
            <w:shd w:val="clear" w:color="auto" w:fill="F79646"/>
            <w:vAlign w:val="center"/>
          </w:tcPr>
          <w:p w:rsidR="00676B61" w:rsidRPr="00241D92" w:rsidRDefault="00676B61" w:rsidP="00A17464">
            <w:pPr>
              <w:pStyle w:val="Stil3"/>
              <w:rPr>
                <w:b w:val="0"/>
                <w:color w:val="FFFFFF"/>
                <w:sz w:val="18"/>
                <w:szCs w:val="18"/>
              </w:rPr>
            </w:pPr>
            <w:bookmarkStart w:id="58" w:name="_Toc500747773"/>
            <w:bookmarkStart w:id="59" w:name="_Toc27468043"/>
            <w:r w:rsidRPr="00241D92">
              <w:rPr>
                <w:b w:val="0"/>
                <w:sz w:val="18"/>
                <w:szCs w:val="18"/>
              </w:rPr>
              <w:t xml:space="preserve">Tablo </w:t>
            </w:r>
            <w:r w:rsidR="00EE6764">
              <w:rPr>
                <w:b w:val="0"/>
                <w:sz w:val="18"/>
                <w:szCs w:val="18"/>
              </w:rPr>
              <w:t>1</w:t>
            </w:r>
            <w:r w:rsidR="00AC08D6">
              <w:rPr>
                <w:b w:val="0"/>
                <w:sz w:val="18"/>
                <w:szCs w:val="18"/>
              </w:rPr>
              <w:t>7</w:t>
            </w:r>
            <w:r w:rsidRPr="00241D92">
              <w:rPr>
                <w:b w:val="0"/>
                <w:sz w:val="18"/>
                <w:szCs w:val="18"/>
              </w:rPr>
              <w:t xml:space="preserve">. Yatay Geçişle </w:t>
            </w:r>
            <w:r w:rsidR="00BE370F">
              <w:rPr>
                <w:b w:val="0"/>
                <w:sz w:val="18"/>
                <w:szCs w:val="18"/>
              </w:rPr>
              <w:t>202</w:t>
            </w:r>
            <w:r w:rsidR="00A17464">
              <w:rPr>
                <w:b w:val="0"/>
                <w:sz w:val="18"/>
                <w:szCs w:val="18"/>
              </w:rPr>
              <w:t>4</w:t>
            </w:r>
            <w:r w:rsidRPr="00241D92">
              <w:rPr>
                <w:b w:val="0"/>
                <w:sz w:val="18"/>
                <w:szCs w:val="18"/>
              </w:rPr>
              <w:t xml:space="preserve"> – </w:t>
            </w:r>
            <w:r w:rsidR="00DA3620">
              <w:rPr>
                <w:b w:val="0"/>
                <w:sz w:val="18"/>
                <w:szCs w:val="18"/>
              </w:rPr>
              <w:t>20</w:t>
            </w:r>
            <w:r w:rsidR="00BE370F">
              <w:rPr>
                <w:b w:val="0"/>
                <w:sz w:val="18"/>
                <w:szCs w:val="18"/>
              </w:rPr>
              <w:t>2</w:t>
            </w:r>
            <w:r w:rsidR="00A17464">
              <w:rPr>
                <w:b w:val="0"/>
                <w:sz w:val="18"/>
                <w:szCs w:val="18"/>
              </w:rPr>
              <w:t>5</w:t>
            </w:r>
            <w:r w:rsidRPr="00241D92">
              <w:rPr>
                <w:b w:val="0"/>
                <w:sz w:val="18"/>
                <w:szCs w:val="18"/>
              </w:rPr>
              <w:t xml:space="preserve"> Eğitim - Öğretim Yılında Üniversitemiz</w:t>
            </w:r>
            <w:r>
              <w:rPr>
                <w:b w:val="0"/>
                <w:sz w:val="18"/>
                <w:szCs w:val="18"/>
              </w:rPr>
              <w:t>d</w:t>
            </w:r>
            <w:r w:rsidRPr="00241D92">
              <w:rPr>
                <w:b w:val="0"/>
                <w:sz w:val="18"/>
                <w:szCs w:val="18"/>
              </w:rPr>
              <w:t>e</w:t>
            </w:r>
            <w:r>
              <w:rPr>
                <w:b w:val="0"/>
                <w:sz w:val="18"/>
                <w:szCs w:val="18"/>
              </w:rPr>
              <w:t>n</w:t>
            </w:r>
            <w:r w:rsidRPr="00241D92">
              <w:rPr>
                <w:b w:val="0"/>
                <w:sz w:val="18"/>
                <w:szCs w:val="18"/>
              </w:rPr>
              <w:t xml:space="preserve"> G</w:t>
            </w:r>
            <w:r>
              <w:rPr>
                <w:b w:val="0"/>
                <w:sz w:val="18"/>
                <w:szCs w:val="18"/>
              </w:rPr>
              <w:t>iden</w:t>
            </w:r>
            <w:r w:rsidRPr="00241D92">
              <w:rPr>
                <w:b w:val="0"/>
                <w:sz w:val="18"/>
                <w:szCs w:val="18"/>
              </w:rPr>
              <w:t xml:space="preserve"> Öğrencilerin Sayıları ve Bölümleri</w:t>
            </w:r>
            <w:bookmarkEnd w:id="58"/>
            <w:bookmarkEnd w:id="59"/>
          </w:p>
        </w:tc>
      </w:tr>
      <w:tr w:rsidR="00676B61" w:rsidRPr="00250AAB" w:rsidTr="0066746E">
        <w:tc>
          <w:tcPr>
            <w:tcW w:w="2854" w:type="dxa"/>
            <w:tcBorders>
              <w:top w:val="single" w:sz="4" w:space="0" w:color="auto"/>
              <w:left w:val="single" w:sz="4" w:space="0" w:color="auto"/>
              <w:bottom w:val="single" w:sz="4" w:space="0" w:color="auto"/>
              <w:right w:val="single" w:sz="4" w:space="0" w:color="auto"/>
            </w:tcBorders>
            <w:shd w:val="clear" w:color="auto" w:fill="D9D9D9"/>
            <w:vAlign w:val="center"/>
          </w:tcPr>
          <w:p w:rsidR="00676B61" w:rsidRPr="00250AAB" w:rsidRDefault="00676B61" w:rsidP="0066746E">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Birim</w:t>
            </w:r>
          </w:p>
        </w:tc>
        <w:tc>
          <w:tcPr>
            <w:tcW w:w="3261" w:type="dxa"/>
            <w:tcBorders>
              <w:top w:val="single" w:sz="4" w:space="0" w:color="auto"/>
              <w:left w:val="single" w:sz="4" w:space="0" w:color="auto"/>
              <w:bottom w:val="single" w:sz="4" w:space="0" w:color="auto"/>
              <w:right w:val="single" w:sz="4" w:space="0" w:color="auto"/>
            </w:tcBorders>
            <w:shd w:val="clear" w:color="auto" w:fill="D9D9D9"/>
            <w:vAlign w:val="center"/>
          </w:tcPr>
          <w:p w:rsidR="00676B61" w:rsidRPr="00250AAB" w:rsidRDefault="00676B61" w:rsidP="00BC4D3D">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Kurum Dışı G</w:t>
            </w:r>
            <w:r w:rsidR="00BC4D3D">
              <w:rPr>
                <w:rFonts w:ascii="Tahoma" w:hAnsi="Tahoma" w:cs="Tahoma"/>
                <w:b/>
                <w:bCs/>
                <w:color w:val="000000"/>
                <w:sz w:val="18"/>
                <w:szCs w:val="18"/>
              </w:rPr>
              <w:t>iden</w:t>
            </w:r>
          </w:p>
        </w:tc>
      </w:tr>
      <w:tr w:rsidR="00676B61" w:rsidRPr="00250AAB" w:rsidTr="0066746E">
        <w:tc>
          <w:tcPr>
            <w:tcW w:w="2854" w:type="dxa"/>
            <w:tcBorders>
              <w:top w:val="single" w:sz="4" w:space="0" w:color="auto"/>
              <w:left w:val="single" w:sz="8" w:space="0" w:color="000000"/>
              <w:bottom w:val="single" w:sz="8" w:space="0" w:color="000000"/>
              <w:right w:val="single" w:sz="8" w:space="0" w:color="000000"/>
            </w:tcBorders>
            <w:shd w:val="clear" w:color="auto" w:fill="auto"/>
            <w:vAlign w:val="center"/>
          </w:tcPr>
          <w:p w:rsidR="00676B61" w:rsidRPr="00394F82" w:rsidRDefault="00676B61" w:rsidP="0066746E">
            <w:pPr>
              <w:spacing w:after="0" w:line="240" w:lineRule="auto"/>
              <w:rPr>
                <w:rFonts w:ascii="Tahoma" w:hAnsi="Tahoma" w:cs="Tahoma"/>
                <w:bCs/>
                <w:color w:val="000000"/>
                <w:sz w:val="18"/>
                <w:szCs w:val="18"/>
              </w:rPr>
            </w:pPr>
            <w:r w:rsidRPr="00394F82">
              <w:rPr>
                <w:rFonts w:ascii="Tahoma" w:hAnsi="Tahoma" w:cs="Tahoma"/>
                <w:color w:val="000000"/>
                <w:sz w:val="18"/>
                <w:szCs w:val="18"/>
              </w:rPr>
              <w:t>Fakülteler</w:t>
            </w:r>
          </w:p>
        </w:tc>
        <w:tc>
          <w:tcPr>
            <w:tcW w:w="3261" w:type="dxa"/>
            <w:tcBorders>
              <w:top w:val="single" w:sz="4" w:space="0" w:color="auto"/>
              <w:left w:val="single" w:sz="8" w:space="0" w:color="000000"/>
              <w:bottom w:val="single" w:sz="8" w:space="0" w:color="000000"/>
              <w:right w:val="single" w:sz="8" w:space="0" w:color="000000"/>
            </w:tcBorders>
            <w:shd w:val="clear" w:color="auto" w:fill="auto"/>
            <w:vAlign w:val="center"/>
          </w:tcPr>
          <w:p w:rsidR="00676B61" w:rsidRPr="00394F82" w:rsidRDefault="00A17464" w:rsidP="0066746E">
            <w:pPr>
              <w:spacing w:after="0" w:line="240" w:lineRule="auto"/>
              <w:jc w:val="center"/>
              <w:rPr>
                <w:rFonts w:ascii="Tahoma" w:hAnsi="Tahoma" w:cs="Tahoma"/>
                <w:bCs/>
                <w:color w:val="000000"/>
                <w:sz w:val="18"/>
                <w:szCs w:val="18"/>
              </w:rPr>
            </w:pPr>
            <w:r>
              <w:rPr>
                <w:rFonts w:ascii="Tahoma" w:hAnsi="Tahoma" w:cs="Tahoma"/>
                <w:bCs/>
                <w:color w:val="000000"/>
                <w:sz w:val="18"/>
                <w:szCs w:val="18"/>
              </w:rPr>
              <w:t>46</w:t>
            </w:r>
          </w:p>
        </w:tc>
      </w:tr>
      <w:tr w:rsidR="00676B61" w:rsidRPr="00250AAB" w:rsidTr="0066746E">
        <w:tc>
          <w:tcPr>
            <w:tcW w:w="28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6B61" w:rsidRPr="00394F82" w:rsidRDefault="00676B61" w:rsidP="0066746E">
            <w:pPr>
              <w:spacing w:after="0" w:line="240" w:lineRule="auto"/>
              <w:rPr>
                <w:rFonts w:ascii="Tahoma" w:hAnsi="Tahoma" w:cs="Tahoma"/>
                <w:bCs/>
                <w:color w:val="000000"/>
                <w:sz w:val="18"/>
                <w:szCs w:val="18"/>
              </w:rPr>
            </w:pPr>
            <w:r w:rsidRPr="00394F82">
              <w:rPr>
                <w:rFonts w:ascii="Tahoma" w:hAnsi="Tahoma" w:cs="Tahoma"/>
                <w:color w:val="000000"/>
                <w:sz w:val="18"/>
                <w:szCs w:val="18"/>
              </w:rPr>
              <w:t>Yüksekokullar</w:t>
            </w: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76B61" w:rsidRPr="00394F82" w:rsidRDefault="00F7319C" w:rsidP="0066746E">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r>
      <w:tr w:rsidR="00676B61" w:rsidRPr="00250AAB" w:rsidTr="0066746E">
        <w:tc>
          <w:tcPr>
            <w:tcW w:w="2854" w:type="dxa"/>
            <w:tcBorders>
              <w:top w:val="single" w:sz="8" w:space="0" w:color="000000"/>
              <w:left w:val="single" w:sz="8" w:space="0" w:color="000000"/>
              <w:bottom w:val="single" w:sz="4" w:space="0" w:color="auto"/>
              <w:right w:val="single" w:sz="8" w:space="0" w:color="000000"/>
            </w:tcBorders>
            <w:shd w:val="clear" w:color="auto" w:fill="auto"/>
            <w:vAlign w:val="center"/>
          </w:tcPr>
          <w:p w:rsidR="00676B61" w:rsidRPr="00394F82" w:rsidRDefault="00676B61" w:rsidP="0066746E">
            <w:pPr>
              <w:spacing w:after="0" w:line="240" w:lineRule="auto"/>
              <w:rPr>
                <w:rFonts w:ascii="Tahoma" w:hAnsi="Tahoma" w:cs="Tahoma"/>
                <w:bCs/>
                <w:color w:val="000000"/>
                <w:sz w:val="18"/>
                <w:szCs w:val="18"/>
              </w:rPr>
            </w:pPr>
            <w:r w:rsidRPr="00394F82">
              <w:rPr>
                <w:rFonts w:ascii="Tahoma" w:hAnsi="Tahoma" w:cs="Tahoma"/>
                <w:color w:val="000000"/>
                <w:sz w:val="18"/>
                <w:szCs w:val="18"/>
              </w:rPr>
              <w:t>Meslek Yüksekokulları</w:t>
            </w:r>
          </w:p>
        </w:tc>
        <w:tc>
          <w:tcPr>
            <w:tcW w:w="3261" w:type="dxa"/>
            <w:tcBorders>
              <w:top w:val="single" w:sz="8" w:space="0" w:color="000000"/>
              <w:left w:val="single" w:sz="8" w:space="0" w:color="000000"/>
              <w:bottom w:val="single" w:sz="4" w:space="0" w:color="auto"/>
              <w:right w:val="single" w:sz="8" w:space="0" w:color="000000"/>
            </w:tcBorders>
            <w:shd w:val="clear" w:color="auto" w:fill="auto"/>
            <w:vAlign w:val="center"/>
          </w:tcPr>
          <w:p w:rsidR="00676B61" w:rsidRPr="00394F82" w:rsidRDefault="00F7319C" w:rsidP="0066746E">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r>
      <w:tr w:rsidR="00676B61" w:rsidRPr="00250AAB" w:rsidTr="0066746E">
        <w:tc>
          <w:tcPr>
            <w:tcW w:w="2854" w:type="dxa"/>
            <w:tcBorders>
              <w:top w:val="single" w:sz="4" w:space="0" w:color="auto"/>
              <w:left w:val="single" w:sz="4" w:space="0" w:color="auto"/>
              <w:bottom w:val="single" w:sz="4" w:space="0" w:color="auto"/>
              <w:right w:val="single" w:sz="4" w:space="0" w:color="auto"/>
            </w:tcBorders>
            <w:shd w:val="clear" w:color="auto" w:fill="F79646"/>
            <w:vAlign w:val="center"/>
          </w:tcPr>
          <w:p w:rsidR="00676B61" w:rsidRPr="00250AAB" w:rsidRDefault="00676B61" w:rsidP="0066746E">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Toplam</w:t>
            </w:r>
          </w:p>
        </w:tc>
        <w:tc>
          <w:tcPr>
            <w:tcW w:w="3261" w:type="dxa"/>
            <w:tcBorders>
              <w:top w:val="single" w:sz="4" w:space="0" w:color="auto"/>
              <w:left w:val="single" w:sz="4" w:space="0" w:color="auto"/>
              <w:bottom w:val="single" w:sz="4" w:space="0" w:color="auto"/>
              <w:right w:val="single" w:sz="4" w:space="0" w:color="auto"/>
            </w:tcBorders>
            <w:shd w:val="clear" w:color="auto" w:fill="F79646"/>
            <w:vAlign w:val="center"/>
          </w:tcPr>
          <w:p w:rsidR="00676B61" w:rsidRPr="00250AAB" w:rsidRDefault="00A17464" w:rsidP="0066746E">
            <w:pPr>
              <w:spacing w:after="0" w:line="240" w:lineRule="auto"/>
              <w:jc w:val="center"/>
              <w:rPr>
                <w:rFonts w:ascii="Tahoma" w:hAnsi="Tahoma" w:cs="Tahoma"/>
                <w:b/>
                <w:color w:val="000000"/>
                <w:sz w:val="18"/>
                <w:szCs w:val="18"/>
              </w:rPr>
            </w:pPr>
            <w:r>
              <w:rPr>
                <w:rFonts w:ascii="Tahoma" w:hAnsi="Tahoma" w:cs="Tahoma"/>
                <w:b/>
                <w:color w:val="000000"/>
                <w:sz w:val="18"/>
                <w:szCs w:val="18"/>
              </w:rPr>
              <w:t>46</w:t>
            </w:r>
          </w:p>
        </w:tc>
      </w:tr>
    </w:tbl>
    <w:p w:rsidR="00676B61" w:rsidRDefault="00676B61" w:rsidP="00676B61">
      <w:pPr>
        <w:spacing w:after="0" w:line="240" w:lineRule="auto"/>
        <w:jc w:val="both"/>
        <w:rPr>
          <w:rFonts w:ascii="Tahoma" w:hAnsi="Tahoma" w:cs="Tahoma"/>
        </w:rPr>
      </w:pPr>
    </w:p>
    <w:tbl>
      <w:tblPr>
        <w:tblW w:w="10224" w:type="dxa"/>
        <w:tblInd w:w="5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549"/>
        <w:gridCol w:w="1033"/>
        <w:gridCol w:w="1548"/>
        <w:gridCol w:w="1417"/>
        <w:gridCol w:w="992"/>
        <w:gridCol w:w="850"/>
        <w:gridCol w:w="993"/>
        <w:gridCol w:w="992"/>
        <w:gridCol w:w="850"/>
      </w:tblGrid>
      <w:tr w:rsidR="00676B61" w:rsidRPr="00250AAB" w:rsidTr="0066746E">
        <w:tc>
          <w:tcPr>
            <w:tcW w:w="10224" w:type="dxa"/>
            <w:gridSpan w:val="9"/>
            <w:shd w:val="clear" w:color="auto" w:fill="F79646"/>
            <w:vAlign w:val="center"/>
          </w:tcPr>
          <w:p w:rsidR="00676B61" w:rsidRPr="00241D92" w:rsidRDefault="00676B61" w:rsidP="00AC08D6">
            <w:pPr>
              <w:pStyle w:val="Stil3"/>
              <w:rPr>
                <w:b w:val="0"/>
                <w:color w:val="FFFFFF"/>
                <w:sz w:val="18"/>
                <w:szCs w:val="18"/>
              </w:rPr>
            </w:pPr>
            <w:bookmarkStart w:id="60" w:name="_Toc500747774"/>
            <w:bookmarkStart w:id="61" w:name="_Toc27468044"/>
            <w:r w:rsidRPr="00241D92">
              <w:rPr>
                <w:b w:val="0"/>
                <w:sz w:val="18"/>
                <w:szCs w:val="18"/>
              </w:rPr>
              <w:t xml:space="preserve">Tablo </w:t>
            </w:r>
            <w:r w:rsidR="00EE6764">
              <w:rPr>
                <w:b w:val="0"/>
                <w:sz w:val="18"/>
                <w:szCs w:val="18"/>
              </w:rPr>
              <w:t>1</w:t>
            </w:r>
            <w:r w:rsidR="00AC08D6">
              <w:rPr>
                <w:b w:val="0"/>
                <w:sz w:val="18"/>
                <w:szCs w:val="18"/>
              </w:rPr>
              <w:t>8</w:t>
            </w:r>
            <w:r w:rsidRPr="00241D92">
              <w:rPr>
                <w:b w:val="0"/>
                <w:sz w:val="18"/>
                <w:szCs w:val="18"/>
              </w:rPr>
              <w:t>. Kaydı Silinen Öğrenci Sayısı (Yatay Geçiş Dışındaki Nedenlerle)</w:t>
            </w:r>
            <w:bookmarkEnd w:id="60"/>
            <w:bookmarkEnd w:id="61"/>
          </w:p>
        </w:tc>
      </w:tr>
      <w:tr w:rsidR="00676B61" w:rsidRPr="00250AAB" w:rsidTr="0066746E">
        <w:trPr>
          <w:trHeight w:val="303"/>
        </w:trPr>
        <w:tc>
          <w:tcPr>
            <w:tcW w:w="1549" w:type="dxa"/>
            <w:vMerge w:val="restart"/>
            <w:tcBorders>
              <w:right w:val="single" w:sz="4" w:space="0" w:color="auto"/>
            </w:tcBorders>
            <w:shd w:val="clear" w:color="auto" w:fill="D9D9D9"/>
            <w:vAlign w:val="center"/>
          </w:tcPr>
          <w:p w:rsidR="00676B61" w:rsidRPr="00250AAB" w:rsidRDefault="00676B61" w:rsidP="0066746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Birim</w:t>
            </w:r>
          </w:p>
        </w:tc>
        <w:tc>
          <w:tcPr>
            <w:tcW w:w="5840" w:type="dxa"/>
            <w:gridSpan w:val="5"/>
            <w:tcBorders>
              <w:left w:val="single" w:sz="4" w:space="0" w:color="auto"/>
              <w:bottom w:val="single" w:sz="4" w:space="0" w:color="auto"/>
              <w:right w:val="single" w:sz="4" w:space="0" w:color="auto"/>
            </w:tcBorders>
            <w:shd w:val="clear" w:color="auto" w:fill="D9D9D9"/>
            <w:vAlign w:val="center"/>
          </w:tcPr>
          <w:p w:rsidR="00676B61" w:rsidRPr="00250AAB" w:rsidRDefault="00676B61" w:rsidP="0066746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Ayrılanların (Kaydı Silinenlerin) Sayısı</w:t>
            </w:r>
          </w:p>
        </w:tc>
        <w:tc>
          <w:tcPr>
            <w:tcW w:w="993" w:type="dxa"/>
            <w:vMerge w:val="restart"/>
            <w:tcBorders>
              <w:left w:val="single" w:sz="4" w:space="0" w:color="auto"/>
              <w:right w:val="single" w:sz="4" w:space="0" w:color="auto"/>
            </w:tcBorders>
            <w:shd w:val="clear" w:color="auto" w:fill="D9D9D9"/>
            <w:vAlign w:val="center"/>
          </w:tcPr>
          <w:p w:rsidR="00676B61" w:rsidRPr="00250AAB" w:rsidRDefault="00676B61" w:rsidP="0066746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Toplam</w:t>
            </w:r>
          </w:p>
        </w:tc>
        <w:tc>
          <w:tcPr>
            <w:tcW w:w="992" w:type="dxa"/>
            <w:vMerge w:val="restart"/>
            <w:tcBorders>
              <w:left w:val="single" w:sz="4" w:space="0" w:color="auto"/>
            </w:tcBorders>
            <w:shd w:val="clear" w:color="auto" w:fill="D9D9D9"/>
            <w:vAlign w:val="center"/>
          </w:tcPr>
          <w:p w:rsidR="00676B61" w:rsidRPr="00250AAB" w:rsidRDefault="00676B61" w:rsidP="0066746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Toplam Öğrenci Sayısı</w:t>
            </w:r>
          </w:p>
        </w:tc>
        <w:tc>
          <w:tcPr>
            <w:tcW w:w="850" w:type="dxa"/>
            <w:vMerge w:val="restart"/>
            <w:tcBorders>
              <w:left w:val="single" w:sz="4" w:space="0" w:color="auto"/>
            </w:tcBorders>
            <w:shd w:val="clear" w:color="auto" w:fill="D9D9D9"/>
            <w:vAlign w:val="center"/>
          </w:tcPr>
          <w:p w:rsidR="00676B61" w:rsidRPr="00250AAB" w:rsidRDefault="00676B61" w:rsidP="0066746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Oran %</w:t>
            </w:r>
          </w:p>
        </w:tc>
      </w:tr>
      <w:tr w:rsidR="00676B61" w:rsidRPr="00250AAB" w:rsidTr="0066746E">
        <w:tc>
          <w:tcPr>
            <w:tcW w:w="1549" w:type="dxa"/>
            <w:vMerge/>
            <w:tcBorders>
              <w:right w:val="single" w:sz="4" w:space="0" w:color="auto"/>
            </w:tcBorders>
            <w:shd w:val="clear" w:color="auto" w:fill="D9D9D9"/>
            <w:vAlign w:val="center"/>
          </w:tcPr>
          <w:p w:rsidR="00676B61" w:rsidRPr="00250AAB" w:rsidRDefault="00676B61" w:rsidP="0066746E">
            <w:pPr>
              <w:spacing w:after="0" w:line="240" w:lineRule="auto"/>
              <w:rPr>
                <w:rFonts w:ascii="Tahoma" w:hAnsi="Tahoma" w:cs="Tahoma"/>
                <w:b/>
                <w:bCs/>
                <w:color w:val="000000"/>
                <w:sz w:val="18"/>
                <w:szCs w:val="18"/>
              </w:rPr>
            </w:pPr>
          </w:p>
        </w:tc>
        <w:tc>
          <w:tcPr>
            <w:tcW w:w="1033" w:type="dxa"/>
            <w:tcBorders>
              <w:left w:val="single" w:sz="4" w:space="0" w:color="auto"/>
              <w:right w:val="single" w:sz="4" w:space="0" w:color="auto"/>
            </w:tcBorders>
            <w:shd w:val="clear" w:color="auto" w:fill="D9D9D9"/>
            <w:vAlign w:val="center"/>
          </w:tcPr>
          <w:p w:rsidR="00676B61" w:rsidRPr="00250AAB" w:rsidRDefault="00676B61" w:rsidP="0066746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Kendi İst.</w:t>
            </w:r>
          </w:p>
        </w:tc>
        <w:tc>
          <w:tcPr>
            <w:tcW w:w="1548" w:type="dxa"/>
            <w:tcBorders>
              <w:left w:val="single" w:sz="4" w:space="0" w:color="auto"/>
              <w:right w:val="single" w:sz="4" w:space="0" w:color="auto"/>
            </w:tcBorders>
            <w:shd w:val="clear" w:color="auto" w:fill="D9D9D9"/>
            <w:vAlign w:val="center"/>
          </w:tcPr>
          <w:p w:rsidR="00676B61" w:rsidRPr="00250AAB" w:rsidRDefault="00676B61" w:rsidP="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Öğr. Ücr. Ve Katkı P</w:t>
            </w:r>
            <w:r w:rsidRPr="00250AAB">
              <w:rPr>
                <w:rFonts w:ascii="Tahoma" w:hAnsi="Tahoma" w:cs="Tahoma"/>
                <w:b/>
                <w:bCs/>
                <w:color w:val="000000"/>
                <w:sz w:val="18"/>
                <w:szCs w:val="18"/>
              </w:rPr>
              <w:t>ayı Yat.</w:t>
            </w:r>
          </w:p>
        </w:tc>
        <w:tc>
          <w:tcPr>
            <w:tcW w:w="1417" w:type="dxa"/>
            <w:tcBorders>
              <w:left w:val="single" w:sz="4" w:space="0" w:color="auto"/>
              <w:right w:val="single" w:sz="4" w:space="0" w:color="auto"/>
            </w:tcBorders>
            <w:shd w:val="clear" w:color="auto" w:fill="D9D9D9"/>
            <w:vAlign w:val="center"/>
          </w:tcPr>
          <w:p w:rsidR="00676B61" w:rsidRPr="00250AAB" w:rsidRDefault="00676B61" w:rsidP="0066746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Başarısızlık (Azami Süre)</w:t>
            </w:r>
          </w:p>
        </w:tc>
        <w:tc>
          <w:tcPr>
            <w:tcW w:w="992" w:type="dxa"/>
            <w:tcBorders>
              <w:left w:val="single" w:sz="4" w:space="0" w:color="auto"/>
              <w:right w:val="single" w:sz="4" w:space="0" w:color="auto"/>
            </w:tcBorders>
            <w:shd w:val="clear" w:color="auto" w:fill="D9D9D9"/>
            <w:vAlign w:val="center"/>
          </w:tcPr>
          <w:p w:rsidR="00676B61" w:rsidRPr="00250AAB" w:rsidRDefault="00676B61" w:rsidP="0066746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Yük. Öğ. Çıkarma</w:t>
            </w:r>
          </w:p>
        </w:tc>
        <w:tc>
          <w:tcPr>
            <w:tcW w:w="850" w:type="dxa"/>
            <w:tcBorders>
              <w:left w:val="single" w:sz="4" w:space="0" w:color="auto"/>
              <w:right w:val="single" w:sz="4" w:space="0" w:color="auto"/>
            </w:tcBorders>
            <w:shd w:val="clear" w:color="auto" w:fill="D9D9D9"/>
            <w:vAlign w:val="center"/>
          </w:tcPr>
          <w:p w:rsidR="00676B61" w:rsidRPr="00250AAB" w:rsidRDefault="00676B61" w:rsidP="0066746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Diğer</w:t>
            </w:r>
          </w:p>
        </w:tc>
        <w:tc>
          <w:tcPr>
            <w:tcW w:w="993" w:type="dxa"/>
            <w:vMerge/>
            <w:tcBorders>
              <w:left w:val="single" w:sz="4" w:space="0" w:color="auto"/>
              <w:right w:val="single" w:sz="4" w:space="0" w:color="auto"/>
            </w:tcBorders>
            <w:shd w:val="clear" w:color="auto" w:fill="D9D9D9"/>
            <w:vAlign w:val="center"/>
          </w:tcPr>
          <w:p w:rsidR="00676B61" w:rsidRPr="00250AAB" w:rsidRDefault="00676B61" w:rsidP="0066746E">
            <w:pPr>
              <w:spacing w:after="0" w:line="240" w:lineRule="auto"/>
              <w:jc w:val="center"/>
              <w:rPr>
                <w:rFonts w:ascii="Tahoma" w:hAnsi="Tahoma" w:cs="Tahoma"/>
                <w:b/>
                <w:bCs/>
                <w:color w:val="000000"/>
                <w:sz w:val="18"/>
                <w:szCs w:val="18"/>
              </w:rPr>
            </w:pPr>
          </w:p>
        </w:tc>
        <w:tc>
          <w:tcPr>
            <w:tcW w:w="992" w:type="dxa"/>
            <w:vMerge/>
            <w:tcBorders>
              <w:top w:val="nil"/>
              <w:left w:val="single" w:sz="4" w:space="0" w:color="auto"/>
              <w:right w:val="single" w:sz="4" w:space="0" w:color="auto"/>
            </w:tcBorders>
            <w:shd w:val="clear" w:color="auto" w:fill="D9D9D9"/>
            <w:vAlign w:val="center"/>
          </w:tcPr>
          <w:p w:rsidR="00676B61" w:rsidRPr="00250AAB" w:rsidRDefault="00676B61" w:rsidP="0066746E">
            <w:pPr>
              <w:spacing w:after="0" w:line="240" w:lineRule="auto"/>
              <w:rPr>
                <w:rFonts w:ascii="Tahoma" w:hAnsi="Tahoma" w:cs="Tahoma"/>
                <w:b/>
                <w:bCs/>
                <w:color w:val="000000"/>
                <w:sz w:val="18"/>
                <w:szCs w:val="18"/>
              </w:rPr>
            </w:pPr>
          </w:p>
        </w:tc>
        <w:tc>
          <w:tcPr>
            <w:tcW w:w="850" w:type="dxa"/>
            <w:vMerge/>
            <w:tcBorders>
              <w:left w:val="single" w:sz="4" w:space="0" w:color="auto"/>
            </w:tcBorders>
            <w:shd w:val="clear" w:color="auto" w:fill="D9D9D9"/>
            <w:vAlign w:val="center"/>
          </w:tcPr>
          <w:p w:rsidR="00676B61" w:rsidRPr="00250AAB" w:rsidRDefault="00676B61" w:rsidP="0066746E">
            <w:pPr>
              <w:spacing w:after="0" w:line="240" w:lineRule="auto"/>
              <w:jc w:val="center"/>
              <w:rPr>
                <w:rFonts w:ascii="Tahoma" w:hAnsi="Tahoma" w:cs="Tahoma"/>
                <w:b/>
                <w:bCs/>
                <w:color w:val="000000"/>
                <w:sz w:val="18"/>
                <w:szCs w:val="18"/>
              </w:rPr>
            </w:pPr>
          </w:p>
        </w:tc>
      </w:tr>
      <w:tr w:rsidR="00676B61" w:rsidRPr="00250AAB" w:rsidTr="0066746E">
        <w:tc>
          <w:tcPr>
            <w:tcW w:w="1549" w:type="dxa"/>
            <w:tcBorders>
              <w:right w:val="single" w:sz="4" w:space="0" w:color="auto"/>
            </w:tcBorders>
            <w:shd w:val="clear" w:color="000000" w:fill="F2F2F2"/>
            <w:vAlign w:val="center"/>
          </w:tcPr>
          <w:p w:rsidR="00676B61" w:rsidRPr="00394F82" w:rsidRDefault="00676B61" w:rsidP="0066746E">
            <w:pPr>
              <w:spacing w:after="0" w:line="240" w:lineRule="auto"/>
              <w:rPr>
                <w:rFonts w:ascii="Tahoma" w:hAnsi="Tahoma" w:cs="Tahoma"/>
                <w:color w:val="000000"/>
                <w:sz w:val="18"/>
                <w:szCs w:val="18"/>
              </w:rPr>
            </w:pPr>
            <w:r w:rsidRPr="00394F82">
              <w:rPr>
                <w:rFonts w:ascii="Tahoma" w:hAnsi="Tahoma" w:cs="Tahoma"/>
                <w:bCs/>
                <w:color w:val="000000"/>
                <w:sz w:val="18"/>
                <w:szCs w:val="18"/>
              </w:rPr>
              <w:t>Fakülteler</w:t>
            </w:r>
          </w:p>
        </w:tc>
        <w:tc>
          <w:tcPr>
            <w:tcW w:w="1033" w:type="dxa"/>
            <w:tcBorders>
              <w:left w:val="single" w:sz="4" w:space="0" w:color="auto"/>
              <w:right w:val="single" w:sz="4" w:space="0" w:color="auto"/>
            </w:tcBorders>
            <w:shd w:val="clear" w:color="auto" w:fill="auto"/>
            <w:vAlign w:val="center"/>
          </w:tcPr>
          <w:p w:rsidR="00676B61" w:rsidRPr="00394F82" w:rsidRDefault="00A17464" w:rsidP="0066746E">
            <w:pPr>
              <w:spacing w:after="0" w:line="240" w:lineRule="auto"/>
              <w:jc w:val="center"/>
              <w:rPr>
                <w:rFonts w:ascii="Tahoma" w:hAnsi="Tahoma" w:cs="Tahoma"/>
                <w:bCs/>
                <w:color w:val="000000"/>
                <w:sz w:val="18"/>
                <w:szCs w:val="18"/>
              </w:rPr>
            </w:pPr>
            <w:r>
              <w:rPr>
                <w:rFonts w:ascii="Tahoma" w:hAnsi="Tahoma" w:cs="Tahoma"/>
                <w:bCs/>
                <w:color w:val="000000"/>
                <w:sz w:val="18"/>
                <w:szCs w:val="18"/>
              </w:rPr>
              <w:t>12</w:t>
            </w:r>
          </w:p>
        </w:tc>
        <w:tc>
          <w:tcPr>
            <w:tcW w:w="1548" w:type="dxa"/>
            <w:tcBorders>
              <w:left w:val="single" w:sz="4" w:space="0" w:color="auto"/>
              <w:right w:val="single" w:sz="4" w:space="0" w:color="auto"/>
            </w:tcBorders>
            <w:shd w:val="clear" w:color="auto" w:fill="auto"/>
            <w:vAlign w:val="center"/>
          </w:tcPr>
          <w:p w:rsidR="00676B61" w:rsidRPr="00394F82" w:rsidRDefault="0018091F" w:rsidP="0066746E">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1417" w:type="dxa"/>
            <w:tcBorders>
              <w:left w:val="single" w:sz="4" w:space="0" w:color="auto"/>
              <w:right w:val="single" w:sz="4" w:space="0" w:color="auto"/>
            </w:tcBorders>
            <w:shd w:val="clear" w:color="auto" w:fill="auto"/>
            <w:vAlign w:val="center"/>
          </w:tcPr>
          <w:p w:rsidR="00676B61" w:rsidRPr="00394F82" w:rsidRDefault="00A17464" w:rsidP="0066746E">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992" w:type="dxa"/>
            <w:tcBorders>
              <w:left w:val="single" w:sz="4" w:space="0" w:color="auto"/>
              <w:right w:val="single" w:sz="4" w:space="0" w:color="auto"/>
            </w:tcBorders>
            <w:shd w:val="clear" w:color="auto" w:fill="auto"/>
            <w:vAlign w:val="center"/>
          </w:tcPr>
          <w:p w:rsidR="00676B61" w:rsidRPr="00394F82" w:rsidRDefault="0018091F" w:rsidP="0066746E">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850" w:type="dxa"/>
            <w:tcBorders>
              <w:left w:val="single" w:sz="4" w:space="0" w:color="auto"/>
              <w:right w:val="single" w:sz="4" w:space="0" w:color="auto"/>
            </w:tcBorders>
            <w:shd w:val="clear" w:color="auto" w:fill="auto"/>
            <w:vAlign w:val="center"/>
          </w:tcPr>
          <w:p w:rsidR="00676B61" w:rsidRPr="00394F82" w:rsidRDefault="00A17464" w:rsidP="0066746E">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993" w:type="dxa"/>
            <w:tcBorders>
              <w:left w:val="single" w:sz="4" w:space="0" w:color="auto"/>
              <w:right w:val="single" w:sz="4" w:space="0" w:color="auto"/>
            </w:tcBorders>
            <w:shd w:val="clear" w:color="auto" w:fill="auto"/>
            <w:vAlign w:val="center"/>
          </w:tcPr>
          <w:p w:rsidR="00676B61" w:rsidRPr="00394F82" w:rsidRDefault="00A17464" w:rsidP="0066746E">
            <w:pPr>
              <w:spacing w:after="0" w:line="240" w:lineRule="auto"/>
              <w:jc w:val="center"/>
              <w:rPr>
                <w:rFonts w:ascii="Tahoma" w:hAnsi="Tahoma" w:cs="Tahoma"/>
                <w:bCs/>
                <w:color w:val="000000"/>
                <w:sz w:val="18"/>
                <w:szCs w:val="18"/>
              </w:rPr>
            </w:pPr>
            <w:r>
              <w:rPr>
                <w:rFonts w:ascii="Tahoma" w:hAnsi="Tahoma" w:cs="Tahoma"/>
                <w:bCs/>
                <w:color w:val="000000"/>
                <w:sz w:val="18"/>
                <w:szCs w:val="18"/>
              </w:rPr>
              <w:t>12</w:t>
            </w:r>
          </w:p>
        </w:tc>
        <w:tc>
          <w:tcPr>
            <w:tcW w:w="992" w:type="dxa"/>
            <w:tcBorders>
              <w:left w:val="single" w:sz="4" w:space="0" w:color="auto"/>
              <w:right w:val="single" w:sz="4" w:space="0" w:color="auto"/>
            </w:tcBorders>
            <w:shd w:val="clear" w:color="auto" w:fill="auto"/>
            <w:vAlign w:val="center"/>
          </w:tcPr>
          <w:p w:rsidR="00676B61" w:rsidRPr="00394F82" w:rsidRDefault="008C39B7" w:rsidP="0066746E">
            <w:pPr>
              <w:spacing w:after="0" w:line="240" w:lineRule="auto"/>
              <w:jc w:val="center"/>
              <w:rPr>
                <w:rFonts w:ascii="Tahoma" w:hAnsi="Tahoma" w:cs="Tahoma"/>
                <w:bCs/>
                <w:color w:val="000000"/>
                <w:sz w:val="18"/>
                <w:szCs w:val="18"/>
              </w:rPr>
            </w:pPr>
            <w:r>
              <w:rPr>
                <w:rFonts w:ascii="Tahoma" w:hAnsi="Tahoma" w:cs="Tahoma"/>
                <w:bCs/>
                <w:color w:val="000000"/>
                <w:sz w:val="18"/>
                <w:szCs w:val="18"/>
              </w:rPr>
              <w:t>1691</w:t>
            </w:r>
          </w:p>
        </w:tc>
        <w:tc>
          <w:tcPr>
            <w:tcW w:w="850" w:type="dxa"/>
            <w:tcBorders>
              <w:left w:val="single" w:sz="4" w:space="0" w:color="auto"/>
            </w:tcBorders>
            <w:shd w:val="clear" w:color="auto" w:fill="auto"/>
            <w:vAlign w:val="center"/>
          </w:tcPr>
          <w:p w:rsidR="00676B61" w:rsidRPr="00394F82" w:rsidRDefault="008C39B7" w:rsidP="0066746E">
            <w:pPr>
              <w:spacing w:after="0" w:line="240" w:lineRule="auto"/>
              <w:jc w:val="center"/>
              <w:rPr>
                <w:rFonts w:ascii="Tahoma" w:hAnsi="Tahoma" w:cs="Tahoma"/>
                <w:bCs/>
                <w:color w:val="000000"/>
                <w:sz w:val="18"/>
                <w:szCs w:val="18"/>
              </w:rPr>
            </w:pPr>
            <w:r>
              <w:rPr>
                <w:rFonts w:ascii="Tahoma" w:hAnsi="Tahoma" w:cs="Tahoma"/>
                <w:bCs/>
                <w:color w:val="000000"/>
                <w:sz w:val="18"/>
                <w:szCs w:val="18"/>
              </w:rPr>
              <w:t>0,69</w:t>
            </w:r>
          </w:p>
        </w:tc>
      </w:tr>
      <w:tr w:rsidR="00676B61" w:rsidRPr="00250AAB" w:rsidTr="0066746E">
        <w:tc>
          <w:tcPr>
            <w:tcW w:w="1549" w:type="dxa"/>
            <w:tcBorders>
              <w:right w:val="single" w:sz="4" w:space="0" w:color="auto"/>
            </w:tcBorders>
            <w:shd w:val="clear" w:color="000000" w:fill="F2F2F2"/>
            <w:vAlign w:val="center"/>
          </w:tcPr>
          <w:p w:rsidR="00676B61" w:rsidRPr="00394F82" w:rsidRDefault="00676B61" w:rsidP="0066746E">
            <w:pPr>
              <w:spacing w:after="0" w:line="240" w:lineRule="auto"/>
              <w:rPr>
                <w:rFonts w:ascii="Tahoma" w:hAnsi="Tahoma" w:cs="Tahoma"/>
                <w:color w:val="000000"/>
                <w:sz w:val="18"/>
                <w:szCs w:val="18"/>
              </w:rPr>
            </w:pPr>
            <w:r w:rsidRPr="00394F82">
              <w:rPr>
                <w:rFonts w:ascii="Tahoma" w:hAnsi="Tahoma" w:cs="Tahoma"/>
                <w:bCs/>
                <w:color w:val="000000"/>
                <w:sz w:val="18"/>
                <w:szCs w:val="18"/>
              </w:rPr>
              <w:t>Yüksekokullar</w:t>
            </w:r>
          </w:p>
        </w:tc>
        <w:tc>
          <w:tcPr>
            <w:tcW w:w="1033" w:type="dxa"/>
            <w:tcBorders>
              <w:left w:val="single" w:sz="4" w:space="0" w:color="auto"/>
              <w:right w:val="single" w:sz="4" w:space="0" w:color="auto"/>
            </w:tcBorders>
            <w:shd w:val="clear" w:color="auto" w:fill="auto"/>
            <w:vAlign w:val="center"/>
          </w:tcPr>
          <w:p w:rsidR="00676B61" w:rsidRPr="00394F82" w:rsidRDefault="00676B61" w:rsidP="0066746E">
            <w:pPr>
              <w:spacing w:after="0" w:line="240" w:lineRule="auto"/>
              <w:jc w:val="center"/>
              <w:rPr>
                <w:rFonts w:ascii="Tahoma" w:hAnsi="Tahoma" w:cs="Tahoma"/>
                <w:bCs/>
                <w:color w:val="000000"/>
                <w:sz w:val="18"/>
                <w:szCs w:val="18"/>
              </w:rPr>
            </w:pPr>
          </w:p>
        </w:tc>
        <w:tc>
          <w:tcPr>
            <w:tcW w:w="1548" w:type="dxa"/>
            <w:tcBorders>
              <w:left w:val="single" w:sz="4" w:space="0" w:color="auto"/>
              <w:right w:val="single" w:sz="4" w:space="0" w:color="auto"/>
            </w:tcBorders>
            <w:shd w:val="clear" w:color="auto" w:fill="auto"/>
            <w:vAlign w:val="center"/>
          </w:tcPr>
          <w:p w:rsidR="00676B61" w:rsidRPr="00394F82" w:rsidRDefault="00676B61" w:rsidP="0066746E">
            <w:pPr>
              <w:spacing w:after="0" w:line="240" w:lineRule="auto"/>
              <w:jc w:val="center"/>
              <w:rPr>
                <w:rFonts w:ascii="Tahoma" w:hAnsi="Tahoma" w:cs="Tahoma"/>
                <w:bCs/>
                <w:color w:val="000000"/>
                <w:sz w:val="18"/>
                <w:szCs w:val="18"/>
              </w:rPr>
            </w:pPr>
          </w:p>
        </w:tc>
        <w:tc>
          <w:tcPr>
            <w:tcW w:w="1417" w:type="dxa"/>
            <w:tcBorders>
              <w:left w:val="single" w:sz="4" w:space="0" w:color="auto"/>
              <w:right w:val="single" w:sz="4" w:space="0" w:color="auto"/>
            </w:tcBorders>
            <w:shd w:val="clear" w:color="auto" w:fill="auto"/>
            <w:vAlign w:val="center"/>
          </w:tcPr>
          <w:p w:rsidR="00676B61" w:rsidRPr="00394F82" w:rsidRDefault="00676B61" w:rsidP="0066746E">
            <w:pPr>
              <w:spacing w:after="0" w:line="240" w:lineRule="auto"/>
              <w:jc w:val="center"/>
              <w:rPr>
                <w:rFonts w:ascii="Tahoma" w:hAnsi="Tahoma" w:cs="Tahoma"/>
                <w:bCs/>
                <w:color w:val="000000"/>
                <w:sz w:val="18"/>
                <w:szCs w:val="18"/>
              </w:rPr>
            </w:pPr>
          </w:p>
        </w:tc>
        <w:tc>
          <w:tcPr>
            <w:tcW w:w="992" w:type="dxa"/>
            <w:tcBorders>
              <w:left w:val="single" w:sz="4" w:space="0" w:color="auto"/>
              <w:right w:val="single" w:sz="4" w:space="0" w:color="auto"/>
            </w:tcBorders>
            <w:shd w:val="clear" w:color="auto" w:fill="auto"/>
            <w:vAlign w:val="center"/>
          </w:tcPr>
          <w:p w:rsidR="00676B61" w:rsidRPr="00394F82" w:rsidRDefault="00676B61" w:rsidP="0066746E">
            <w:pPr>
              <w:spacing w:after="0" w:line="240" w:lineRule="auto"/>
              <w:jc w:val="center"/>
              <w:rPr>
                <w:rFonts w:ascii="Tahoma" w:hAnsi="Tahoma" w:cs="Tahoma"/>
                <w:bCs/>
                <w:color w:val="000000"/>
                <w:sz w:val="18"/>
                <w:szCs w:val="18"/>
              </w:rPr>
            </w:pPr>
          </w:p>
        </w:tc>
        <w:tc>
          <w:tcPr>
            <w:tcW w:w="850" w:type="dxa"/>
            <w:tcBorders>
              <w:left w:val="single" w:sz="4" w:space="0" w:color="auto"/>
              <w:right w:val="single" w:sz="4" w:space="0" w:color="auto"/>
            </w:tcBorders>
            <w:shd w:val="clear" w:color="auto" w:fill="auto"/>
            <w:vAlign w:val="center"/>
          </w:tcPr>
          <w:p w:rsidR="00676B61" w:rsidRPr="00394F82" w:rsidRDefault="00676B61" w:rsidP="0066746E">
            <w:pPr>
              <w:spacing w:after="0" w:line="240" w:lineRule="auto"/>
              <w:jc w:val="center"/>
              <w:rPr>
                <w:rFonts w:ascii="Tahoma" w:hAnsi="Tahoma" w:cs="Tahoma"/>
                <w:bCs/>
                <w:color w:val="000000"/>
                <w:sz w:val="18"/>
                <w:szCs w:val="18"/>
              </w:rPr>
            </w:pPr>
          </w:p>
        </w:tc>
        <w:tc>
          <w:tcPr>
            <w:tcW w:w="993" w:type="dxa"/>
            <w:tcBorders>
              <w:left w:val="single" w:sz="4" w:space="0" w:color="auto"/>
              <w:right w:val="single" w:sz="4" w:space="0" w:color="auto"/>
            </w:tcBorders>
            <w:shd w:val="clear" w:color="auto" w:fill="auto"/>
            <w:vAlign w:val="center"/>
          </w:tcPr>
          <w:p w:rsidR="00676B61" w:rsidRPr="00394F82" w:rsidRDefault="00676B61" w:rsidP="0066746E">
            <w:pPr>
              <w:spacing w:after="0" w:line="240" w:lineRule="auto"/>
              <w:jc w:val="center"/>
              <w:rPr>
                <w:rFonts w:ascii="Tahoma" w:hAnsi="Tahoma" w:cs="Tahoma"/>
                <w:bCs/>
                <w:color w:val="000000"/>
                <w:sz w:val="18"/>
                <w:szCs w:val="18"/>
              </w:rPr>
            </w:pPr>
          </w:p>
        </w:tc>
        <w:tc>
          <w:tcPr>
            <w:tcW w:w="992" w:type="dxa"/>
            <w:tcBorders>
              <w:left w:val="single" w:sz="4" w:space="0" w:color="auto"/>
              <w:right w:val="single" w:sz="4" w:space="0" w:color="auto"/>
            </w:tcBorders>
            <w:shd w:val="clear" w:color="auto" w:fill="auto"/>
            <w:vAlign w:val="center"/>
          </w:tcPr>
          <w:p w:rsidR="00676B61" w:rsidRPr="00394F82" w:rsidRDefault="00676B61" w:rsidP="0066746E">
            <w:pPr>
              <w:spacing w:after="0" w:line="240" w:lineRule="auto"/>
              <w:jc w:val="center"/>
              <w:rPr>
                <w:rFonts w:ascii="Tahoma" w:hAnsi="Tahoma" w:cs="Tahoma"/>
                <w:bCs/>
                <w:color w:val="000000"/>
                <w:sz w:val="18"/>
                <w:szCs w:val="18"/>
              </w:rPr>
            </w:pPr>
          </w:p>
        </w:tc>
        <w:tc>
          <w:tcPr>
            <w:tcW w:w="850" w:type="dxa"/>
            <w:tcBorders>
              <w:left w:val="single" w:sz="4" w:space="0" w:color="auto"/>
            </w:tcBorders>
            <w:shd w:val="clear" w:color="auto" w:fill="auto"/>
            <w:vAlign w:val="center"/>
          </w:tcPr>
          <w:p w:rsidR="00676B61" w:rsidRPr="00394F82" w:rsidRDefault="00676B61" w:rsidP="0066746E">
            <w:pPr>
              <w:spacing w:after="0" w:line="240" w:lineRule="auto"/>
              <w:jc w:val="center"/>
              <w:rPr>
                <w:rFonts w:ascii="Tahoma" w:hAnsi="Tahoma" w:cs="Tahoma"/>
                <w:bCs/>
                <w:color w:val="000000"/>
                <w:sz w:val="18"/>
                <w:szCs w:val="18"/>
              </w:rPr>
            </w:pPr>
          </w:p>
        </w:tc>
      </w:tr>
      <w:tr w:rsidR="00676B61" w:rsidRPr="00250AAB" w:rsidTr="0066746E">
        <w:tc>
          <w:tcPr>
            <w:tcW w:w="1549" w:type="dxa"/>
            <w:tcBorders>
              <w:right w:val="single" w:sz="4" w:space="0" w:color="auto"/>
            </w:tcBorders>
            <w:shd w:val="clear" w:color="000000" w:fill="F2F2F2"/>
            <w:vAlign w:val="center"/>
          </w:tcPr>
          <w:p w:rsidR="00676B61" w:rsidRPr="00394F82" w:rsidRDefault="00676B61" w:rsidP="0066746E">
            <w:pPr>
              <w:spacing w:after="0" w:line="240" w:lineRule="auto"/>
              <w:rPr>
                <w:rFonts w:ascii="Tahoma" w:hAnsi="Tahoma" w:cs="Tahoma"/>
                <w:color w:val="000000"/>
                <w:sz w:val="18"/>
                <w:szCs w:val="18"/>
              </w:rPr>
            </w:pPr>
            <w:r w:rsidRPr="00394F82">
              <w:rPr>
                <w:rFonts w:ascii="Tahoma" w:hAnsi="Tahoma" w:cs="Tahoma"/>
                <w:bCs/>
                <w:color w:val="000000"/>
                <w:sz w:val="18"/>
                <w:szCs w:val="18"/>
              </w:rPr>
              <w:t>Enstitüler</w:t>
            </w:r>
          </w:p>
        </w:tc>
        <w:tc>
          <w:tcPr>
            <w:tcW w:w="1033" w:type="dxa"/>
            <w:tcBorders>
              <w:left w:val="single" w:sz="4" w:space="0" w:color="auto"/>
              <w:right w:val="single" w:sz="4" w:space="0" w:color="auto"/>
            </w:tcBorders>
            <w:shd w:val="clear" w:color="auto" w:fill="auto"/>
            <w:vAlign w:val="center"/>
          </w:tcPr>
          <w:p w:rsidR="00676B61" w:rsidRPr="00394F82" w:rsidRDefault="00676B61" w:rsidP="0066746E">
            <w:pPr>
              <w:spacing w:after="0" w:line="240" w:lineRule="auto"/>
              <w:jc w:val="center"/>
              <w:rPr>
                <w:rFonts w:ascii="Tahoma" w:hAnsi="Tahoma" w:cs="Tahoma"/>
                <w:bCs/>
                <w:color w:val="000000"/>
                <w:sz w:val="18"/>
                <w:szCs w:val="18"/>
              </w:rPr>
            </w:pPr>
          </w:p>
        </w:tc>
        <w:tc>
          <w:tcPr>
            <w:tcW w:w="1548" w:type="dxa"/>
            <w:tcBorders>
              <w:left w:val="single" w:sz="4" w:space="0" w:color="auto"/>
              <w:right w:val="single" w:sz="4" w:space="0" w:color="auto"/>
            </w:tcBorders>
            <w:shd w:val="clear" w:color="auto" w:fill="auto"/>
            <w:vAlign w:val="center"/>
          </w:tcPr>
          <w:p w:rsidR="00676B61" w:rsidRPr="00394F82" w:rsidRDefault="00676B61" w:rsidP="0066746E">
            <w:pPr>
              <w:spacing w:after="0" w:line="240" w:lineRule="auto"/>
              <w:jc w:val="center"/>
              <w:rPr>
                <w:rFonts w:ascii="Tahoma" w:hAnsi="Tahoma" w:cs="Tahoma"/>
                <w:bCs/>
                <w:color w:val="000000"/>
                <w:sz w:val="18"/>
                <w:szCs w:val="18"/>
              </w:rPr>
            </w:pPr>
          </w:p>
        </w:tc>
        <w:tc>
          <w:tcPr>
            <w:tcW w:w="1417" w:type="dxa"/>
            <w:tcBorders>
              <w:left w:val="single" w:sz="4" w:space="0" w:color="auto"/>
              <w:right w:val="single" w:sz="4" w:space="0" w:color="auto"/>
            </w:tcBorders>
            <w:shd w:val="clear" w:color="auto" w:fill="auto"/>
            <w:vAlign w:val="center"/>
          </w:tcPr>
          <w:p w:rsidR="00676B61" w:rsidRPr="00394F82" w:rsidRDefault="00676B61" w:rsidP="0066746E">
            <w:pPr>
              <w:spacing w:after="0" w:line="240" w:lineRule="auto"/>
              <w:jc w:val="center"/>
              <w:rPr>
                <w:rFonts w:ascii="Tahoma" w:hAnsi="Tahoma" w:cs="Tahoma"/>
                <w:bCs/>
                <w:color w:val="000000"/>
                <w:sz w:val="18"/>
                <w:szCs w:val="18"/>
              </w:rPr>
            </w:pPr>
          </w:p>
        </w:tc>
        <w:tc>
          <w:tcPr>
            <w:tcW w:w="992" w:type="dxa"/>
            <w:tcBorders>
              <w:left w:val="single" w:sz="4" w:space="0" w:color="auto"/>
              <w:right w:val="single" w:sz="4" w:space="0" w:color="auto"/>
            </w:tcBorders>
            <w:shd w:val="clear" w:color="auto" w:fill="auto"/>
            <w:vAlign w:val="center"/>
          </w:tcPr>
          <w:p w:rsidR="00676B61" w:rsidRPr="00394F82" w:rsidRDefault="00676B61" w:rsidP="0066746E">
            <w:pPr>
              <w:spacing w:after="0" w:line="240" w:lineRule="auto"/>
              <w:jc w:val="center"/>
              <w:rPr>
                <w:rFonts w:ascii="Tahoma" w:hAnsi="Tahoma" w:cs="Tahoma"/>
                <w:bCs/>
                <w:color w:val="000000"/>
                <w:sz w:val="18"/>
                <w:szCs w:val="18"/>
              </w:rPr>
            </w:pPr>
          </w:p>
        </w:tc>
        <w:tc>
          <w:tcPr>
            <w:tcW w:w="850" w:type="dxa"/>
            <w:tcBorders>
              <w:left w:val="single" w:sz="4" w:space="0" w:color="auto"/>
              <w:right w:val="single" w:sz="4" w:space="0" w:color="auto"/>
            </w:tcBorders>
            <w:shd w:val="clear" w:color="auto" w:fill="auto"/>
            <w:vAlign w:val="center"/>
          </w:tcPr>
          <w:p w:rsidR="00676B61" w:rsidRPr="00394F82" w:rsidRDefault="00676B61" w:rsidP="0066746E">
            <w:pPr>
              <w:spacing w:after="0" w:line="240" w:lineRule="auto"/>
              <w:jc w:val="center"/>
              <w:rPr>
                <w:rFonts w:ascii="Tahoma" w:hAnsi="Tahoma" w:cs="Tahoma"/>
                <w:bCs/>
                <w:color w:val="000000"/>
                <w:sz w:val="18"/>
                <w:szCs w:val="18"/>
              </w:rPr>
            </w:pPr>
          </w:p>
        </w:tc>
        <w:tc>
          <w:tcPr>
            <w:tcW w:w="993" w:type="dxa"/>
            <w:tcBorders>
              <w:left w:val="single" w:sz="4" w:space="0" w:color="auto"/>
              <w:right w:val="single" w:sz="4" w:space="0" w:color="auto"/>
            </w:tcBorders>
            <w:shd w:val="clear" w:color="auto" w:fill="auto"/>
            <w:vAlign w:val="center"/>
          </w:tcPr>
          <w:p w:rsidR="00676B61" w:rsidRPr="00394F82" w:rsidRDefault="00676B61" w:rsidP="0066746E">
            <w:pPr>
              <w:spacing w:after="0" w:line="240" w:lineRule="auto"/>
              <w:jc w:val="center"/>
              <w:rPr>
                <w:rFonts w:ascii="Tahoma" w:hAnsi="Tahoma" w:cs="Tahoma"/>
                <w:bCs/>
                <w:color w:val="000000"/>
                <w:sz w:val="18"/>
                <w:szCs w:val="18"/>
              </w:rPr>
            </w:pPr>
          </w:p>
        </w:tc>
        <w:tc>
          <w:tcPr>
            <w:tcW w:w="992" w:type="dxa"/>
            <w:tcBorders>
              <w:left w:val="single" w:sz="4" w:space="0" w:color="auto"/>
              <w:right w:val="single" w:sz="4" w:space="0" w:color="auto"/>
            </w:tcBorders>
            <w:shd w:val="clear" w:color="auto" w:fill="auto"/>
            <w:vAlign w:val="center"/>
          </w:tcPr>
          <w:p w:rsidR="00676B61" w:rsidRPr="00394F82" w:rsidRDefault="00676B61" w:rsidP="0066746E">
            <w:pPr>
              <w:spacing w:after="0" w:line="240" w:lineRule="auto"/>
              <w:jc w:val="center"/>
              <w:rPr>
                <w:rFonts w:ascii="Tahoma" w:hAnsi="Tahoma" w:cs="Tahoma"/>
                <w:bCs/>
                <w:color w:val="000000"/>
                <w:sz w:val="18"/>
                <w:szCs w:val="18"/>
              </w:rPr>
            </w:pPr>
          </w:p>
        </w:tc>
        <w:tc>
          <w:tcPr>
            <w:tcW w:w="850" w:type="dxa"/>
            <w:tcBorders>
              <w:left w:val="single" w:sz="4" w:space="0" w:color="auto"/>
            </w:tcBorders>
            <w:shd w:val="clear" w:color="auto" w:fill="auto"/>
            <w:vAlign w:val="center"/>
          </w:tcPr>
          <w:p w:rsidR="00676B61" w:rsidRPr="00394F82" w:rsidRDefault="00676B61" w:rsidP="0066746E">
            <w:pPr>
              <w:spacing w:after="0" w:line="240" w:lineRule="auto"/>
              <w:jc w:val="center"/>
              <w:rPr>
                <w:rFonts w:ascii="Tahoma" w:hAnsi="Tahoma" w:cs="Tahoma"/>
                <w:bCs/>
                <w:color w:val="000000"/>
                <w:sz w:val="18"/>
                <w:szCs w:val="18"/>
              </w:rPr>
            </w:pPr>
          </w:p>
        </w:tc>
      </w:tr>
      <w:tr w:rsidR="00676B61" w:rsidRPr="00250AAB" w:rsidTr="0066746E">
        <w:tc>
          <w:tcPr>
            <w:tcW w:w="1549" w:type="dxa"/>
            <w:tcBorders>
              <w:bottom w:val="single" w:sz="4" w:space="0" w:color="auto"/>
              <w:right w:val="single" w:sz="4" w:space="0" w:color="auto"/>
            </w:tcBorders>
            <w:shd w:val="clear" w:color="000000" w:fill="F2F2F2"/>
            <w:vAlign w:val="center"/>
          </w:tcPr>
          <w:p w:rsidR="00676B61" w:rsidRPr="00394F82" w:rsidRDefault="00676B61" w:rsidP="0066746E">
            <w:pPr>
              <w:spacing w:after="0" w:line="240" w:lineRule="auto"/>
              <w:rPr>
                <w:rFonts w:ascii="Tahoma" w:hAnsi="Tahoma" w:cs="Tahoma"/>
                <w:color w:val="000000"/>
                <w:sz w:val="18"/>
                <w:szCs w:val="18"/>
              </w:rPr>
            </w:pPr>
            <w:r w:rsidRPr="00394F82">
              <w:rPr>
                <w:rFonts w:ascii="Tahoma" w:hAnsi="Tahoma" w:cs="Tahoma"/>
                <w:bCs/>
                <w:color w:val="000000"/>
                <w:sz w:val="18"/>
                <w:szCs w:val="18"/>
              </w:rPr>
              <w:t>Meslek Yüksekokulları</w:t>
            </w:r>
          </w:p>
        </w:tc>
        <w:tc>
          <w:tcPr>
            <w:tcW w:w="1033" w:type="dxa"/>
            <w:tcBorders>
              <w:left w:val="single" w:sz="4" w:space="0" w:color="auto"/>
              <w:bottom w:val="single" w:sz="4" w:space="0" w:color="auto"/>
              <w:right w:val="single" w:sz="4" w:space="0" w:color="auto"/>
            </w:tcBorders>
            <w:shd w:val="clear" w:color="auto" w:fill="auto"/>
            <w:vAlign w:val="center"/>
          </w:tcPr>
          <w:p w:rsidR="00676B61" w:rsidRPr="00394F82" w:rsidRDefault="00676B61" w:rsidP="0066746E">
            <w:pPr>
              <w:spacing w:after="0" w:line="240" w:lineRule="auto"/>
              <w:jc w:val="center"/>
              <w:rPr>
                <w:rFonts w:ascii="Tahoma" w:hAnsi="Tahoma" w:cs="Tahoma"/>
                <w:bCs/>
                <w:color w:val="000000"/>
                <w:sz w:val="18"/>
                <w:szCs w:val="18"/>
              </w:rPr>
            </w:pPr>
          </w:p>
        </w:tc>
        <w:tc>
          <w:tcPr>
            <w:tcW w:w="1548" w:type="dxa"/>
            <w:tcBorders>
              <w:left w:val="single" w:sz="4" w:space="0" w:color="auto"/>
              <w:bottom w:val="single" w:sz="4" w:space="0" w:color="auto"/>
              <w:right w:val="single" w:sz="4" w:space="0" w:color="auto"/>
            </w:tcBorders>
            <w:shd w:val="clear" w:color="auto" w:fill="auto"/>
            <w:vAlign w:val="center"/>
          </w:tcPr>
          <w:p w:rsidR="00676B61" w:rsidRPr="00394F82" w:rsidRDefault="00676B61" w:rsidP="0066746E">
            <w:pPr>
              <w:spacing w:after="0" w:line="240" w:lineRule="auto"/>
              <w:jc w:val="center"/>
              <w:rPr>
                <w:rFonts w:ascii="Tahoma" w:hAnsi="Tahoma" w:cs="Tahoma"/>
                <w:bCs/>
                <w:color w:val="000000"/>
                <w:sz w:val="18"/>
                <w:szCs w:val="18"/>
              </w:rPr>
            </w:pPr>
          </w:p>
        </w:tc>
        <w:tc>
          <w:tcPr>
            <w:tcW w:w="1417" w:type="dxa"/>
            <w:tcBorders>
              <w:left w:val="single" w:sz="4" w:space="0" w:color="auto"/>
              <w:bottom w:val="single" w:sz="4" w:space="0" w:color="auto"/>
              <w:right w:val="single" w:sz="4" w:space="0" w:color="auto"/>
            </w:tcBorders>
            <w:shd w:val="clear" w:color="auto" w:fill="auto"/>
            <w:vAlign w:val="center"/>
          </w:tcPr>
          <w:p w:rsidR="00676B61" w:rsidRPr="00394F82" w:rsidRDefault="00676B61" w:rsidP="0066746E">
            <w:pPr>
              <w:spacing w:after="0" w:line="240" w:lineRule="auto"/>
              <w:jc w:val="center"/>
              <w:rPr>
                <w:rFonts w:ascii="Tahoma" w:hAnsi="Tahoma" w:cs="Tahoma"/>
                <w:bCs/>
                <w:color w:val="000000"/>
                <w:sz w:val="18"/>
                <w:szCs w:val="18"/>
              </w:rPr>
            </w:pPr>
          </w:p>
        </w:tc>
        <w:tc>
          <w:tcPr>
            <w:tcW w:w="992" w:type="dxa"/>
            <w:tcBorders>
              <w:left w:val="single" w:sz="4" w:space="0" w:color="auto"/>
              <w:bottom w:val="single" w:sz="4" w:space="0" w:color="auto"/>
              <w:right w:val="single" w:sz="4" w:space="0" w:color="auto"/>
            </w:tcBorders>
            <w:shd w:val="clear" w:color="auto" w:fill="auto"/>
            <w:vAlign w:val="center"/>
          </w:tcPr>
          <w:p w:rsidR="00676B61" w:rsidRPr="00394F82" w:rsidRDefault="00676B61" w:rsidP="0066746E">
            <w:pPr>
              <w:spacing w:after="0" w:line="240" w:lineRule="auto"/>
              <w:jc w:val="center"/>
              <w:rPr>
                <w:rFonts w:ascii="Tahoma" w:hAnsi="Tahoma" w:cs="Tahoma"/>
                <w:bCs/>
                <w:color w:val="000000"/>
                <w:sz w:val="18"/>
                <w:szCs w:val="18"/>
              </w:rPr>
            </w:pPr>
          </w:p>
        </w:tc>
        <w:tc>
          <w:tcPr>
            <w:tcW w:w="850" w:type="dxa"/>
            <w:tcBorders>
              <w:left w:val="single" w:sz="4" w:space="0" w:color="auto"/>
              <w:bottom w:val="single" w:sz="4" w:space="0" w:color="auto"/>
              <w:right w:val="single" w:sz="4" w:space="0" w:color="auto"/>
            </w:tcBorders>
            <w:shd w:val="clear" w:color="auto" w:fill="auto"/>
            <w:vAlign w:val="center"/>
          </w:tcPr>
          <w:p w:rsidR="00676B61" w:rsidRPr="00394F82" w:rsidRDefault="00676B61" w:rsidP="0066746E">
            <w:pPr>
              <w:spacing w:after="0" w:line="240" w:lineRule="auto"/>
              <w:jc w:val="center"/>
              <w:rPr>
                <w:rFonts w:ascii="Tahoma" w:hAnsi="Tahoma" w:cs="Tahoma"/>
                <w:bCs/>
                <w:color w:val="000000"/>
                <w:sz w:val="18"/>
                <w:szCs w:val="18"/>
              </w:rPr>
            </w:pPr>
          </w:p>
        </w:tc>
        <w:tc>
          <w:tcPr>
            <w:tcW w:w="993" w:type="dxa"/>
            <w:tcBorders>
              <w:left w:val="single" w:sz="4" w:space="0" w:color="auto"/>
              <w:bottom w:val="single" w:sz="4" w:space="0" w:color="auto"/>
              <w:right w:val="single" w:sz="4" w:space="0" w:color="auto"/>
            </w:tcBorders>
            <w:shd w:val="clear" w:color="auto" w:fill="auto"/>
            <w:vAlign w:val="center"/>
          </w:tcPr>
          <w:p w:rsidR="00676B61" w:rsidRPr="00394F82" w:rsidRDefault="00676B61" w:rsidP="0066746E">
            <w:pPr>
              <w:spacing w:after="0" w:line="240" w:lineRule="auto"/>
              <w:jc w:val="center"/>
              <w:rPr>
                <w:rFonts w:ascii="Tahoma" w:hAnsi="Tahoma" w:cs="Tahoma"/>
                <w:bCs/>
                <w:color w:val="000000"/>
                <w:sz w:val="18"/>
                <w:szCs w:val="18"/>
              </w:rPr>
            </w:pPr>
          </w:p>
        </w:tc>
        <w:tc>
          <w:tcPr>
            <w:tcW w:w="992" w:type="dxa"/>
            <w:tcBorders>
              <w:left w:val="single" w:sz="4" w:space="0" w:color="auto"/>
              <w:bottom w:val="single" w:sz="4" w:space="0" w:color="auto"/>
              <w:right w:val="single" w:sz="4" w:space="0" w:color="auto"/>
            </w:tcBorders>
            <w:shd w:val="clear" w:color="auto" w:fill="auto"/>
            <w:vAlign w:val="center"/>
          </w:tcPr>
          <w:p w:rsidR="00676B61" w:rsidRPr="00394F82" w:rsidRDefault="00676B61" w:rsidP="0066746E">
            <w:pPr>
              <w:spacing w:after="0" w:line="240" w:lineRule="auto"/>
              <w:jc w:val="center"/>
              <w:rPr>
                <w:rFonts w:ascii="Tahoma" w:hAnsi="Tahoma" w:cs="Tahoma"/>
                <w:bCs/>
                <w:color w:val="000000"/>
                <w:sz w:val="18"/>
                <w:szCs w:val="18"/>
              </w:rPr>
            </w:pPr>
          </w:p>
        </w:tc>
        <w:tc>
          <w:tcPr>
            <w:tcW w:w="850" w:type="dxa"/>
            <w:tcBorders>
              <w:left w:val="single" w:sz="4" w:space="0" w:color="auto"/>
              <w:bottom w:val="single" w:sz="4" w:space="0" w:color="auto"/>
            </w:tcBorders>
            <w:shd w:val="clear" w:color="auto" w:fill="auto"/>
            <w:vAlign w:val="center"/>
          </w:tcPr>
          <w:p w:rsidR="00676B61" w:rsidRPr="00394F82" w:rsidRDefault="00676B61" w:rsidP="0066746E">
            <w:pPr>
              <w:spacing w:after="0" w:line="240" w:lineRule="auto"/>
              <w:jc w:val="center"/>
              <w:rPr>
                <w:rFonts w:ascii="Tahoma" w:hAnsi="Tahoma" w:cs="Tahoma"/>
                <w:bCs/>
                <w:color w:val="000000"/>
                <w:sz w:val="18"/>
                <w:szCs w:val="18"/>
              </w:rPr>
            </w:pPr>
          </w:p>
        </w:tc>
      </w:tr>
      <w:tr w:rsidR="00676B61" w:rsidRPr="00250AAB" w:rsidTr="0066746E">
        <w:tc>
          <w:tcPr>
            <w:tcW w:w="1549" w:type="dxa"/>
            <w:tcBorders>
              <w:left w:val="single" w:sz="8" w:space="0" w:color="auto"/>
              <w:bottom w:val="single" w:sz="8" w:space="0" w:color="auto"/>
              <w:right w:val="single" w:sz="8" w:space="0" w:color="auto"/>
            </w:tcBorders>
            <w:shd w:val="clear" w:color="auto" w:fill="F79646"/>
            <w:vAlign w:val="center"/>
          </w:tcPr>
          <w:p w:rsidR="00676B61" w:rsidRPr="006F4560" w:rsidRDefault="00676B61" w:rsidP="0066746E">
            <w:pPr>
              <w:spacing w:after="0" w:line="240" w:lineRule="auto"/>
              <w:rPr>
                <w:rFonts w:ascii="Tahoma" w:hAnsi="Tahoma" w:cs="Tahoma"/>
                <w:b/>
                <w:bCs/>
                <w:color w:val="000000"/>
                <w:sz w:val="18"/>
                <w:szCs w:val="18"/>
              </w:rPr>
            </w:pPr>
            <w:r w:rsidRPr="006F4560">
              <w:rPr>
                <w:rFonts w:ascii="Tahoma" w:hAnsi="Tahoma" w:cs="Tahoma"/>
                <w:b/>
                <w:bCs/>
                <w:color w:val="000000"/>
                <w:sz w:val="18"/>
                <w:szCs w:val="18"/>
              </w:rPr>
              <w:t>Toplam</w:t>
            </w:r>
          </w:p>
        </w:tc>
        <w:tc>
          <w:tcPr>
            <w:tcW w:w="1033" w:type="dxa"/>
            <w:tcBorders>
              <w:left w:val="single" w:sz="8" w:space="0" w:color="auto"/>
              <w:bottom w:val="single" w:sz="8" w:space="0" w:color="auto"/>
              <w:right w:val="single" w:sz="8" w:space="0" w:color="auto"/>
            </w:tcBorders>
            <w:shd w:val="clear" w:color="auto" w:fill="F79646"/>
            <w:vAlign w:val="center"/>
          </w:tcPr>
          <w:p w:rsidR="00676B61" w:rsidRPr="006F4560" w:rsidRDefault="00A17464" w:rsidP="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12</w:t>
            </w:r>
          </w:p>
        </w:tc>
        <w:tc>
          <w:tcPr>
            <w:tcW w:w="1548" w:type="dxa"/>
            <w:tcBorders>
              <w:left w:val="single" w:sz="8" w:space="0" w:color="auto"/>
              <w:bottom w:val="single" w:sz="8" w:space="0" w:color="auto"/>
              <w:right w:val="single" w:sz="8" w:space="0" w:color="auto"/>
            </w:tcBorders>
            <w:shd w:val="clear" w:color="auto" w:fill="F79646"/>
            <w:vAlign w:val="center"/>
          </w:tcPr>
          <w:p w:rsidR="00676B61" w:rsidRPr="006F4560" w:rsidRDefault="001D0A85" w:rsidP="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w:t>
            </w:r>
          </w:p>
        </w:tc>
        <w:tc>
          <w:tcPr>
            <w:tcW w:w="1417" w:type="dxa"/>
            <w:tcBorders>
              <w:left w:val="single" w:sz="8" w:space="0" w:color="auto"/>
              <w:bottom w:val="single" w:sz="8" w:space="0" w:color="auto"/>
              <w:right w:val="single" w:sz="8" w:space="0" w:color="auto"/>
            </w:tcBorders>
            <w:shd w:val="clear" w:color="auto" w:fill="F79646"/>
            <w:vAlign w:val="center"/>
          </w:tcPr>
          <w:p w:rsidR="00676B61" w:rsidRPr="006F4560" w:rsidRDefault="00A17464" w:rsidP="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w:t>
            </w:r>
          </w:p>
        </w:tc>
        <w:tc>
          <w:tcPr>
            <w:tcW w:w="992" w:type="dxa"/>
            <w:tcBorders>
              <w:left w:val="single" w:sz="8" w:space="0" w:color="auto"/>
              <w:bottom w:val="single" w:sz="8" w:space="0" w:color="auto"/>
              <w:right w:val="single" w:sz="8" w:space="0" w:color="auto"/>
            </w:tcBorders>
            <w:shd w:val="clear" w:color="auto" w:fill="F79646"/>
            <w:vAlign w:val="center"/>
          </w:tcPr>
          <w:p w:rsidR="00676B61" w:rsidRPr="006F4560" w:rsidRDefault="001D0A85" w:rsidP="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w:t>
            </w:r>
          </w:p>
        </w:tc>
        <w:tc>
          <w:tcPr>
            <w:tcW w:w="850" w:type="dxa"/>
            <w:tcBorders>
              <w:left w:val="single" w:sz="8" w:space="0" w:color="auto"/>
              <w:bottom w:val="single" w:sz="8" w:space="0" w:color="auto"/>
              <w:right w:val="single" w:sz="8" w:space="0" w:color="auto"/>
            </w:tcBorders>
            <w:shd w:val="clear" w:color="auto" w:fill="F79646"/>
            <w:vAlign w:val="center"/>
          </w:tcPr>
          <w:p w:rsidR="00676B61" w:rsidRPr="006F4560" w:rsidRDefault="00A17464" w:rsidP="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w:t>
            </w:r>
          </w:p>
        </w:tc>
        <w:tc>
          <w:tcPr>
            <w:tcW w:w="993" w:type="dxa"/>
            <w:tcBorders>
              <w:left w:val="single" w:sz="8" w:space="0" w:color="auto"/>
              <w:bottom w:val="single" w:sz="8" w:space="0" w:color="auto"/>
              <w:right w:val="single" w:sz="8" w:space="0" w:color="auto"/>
            </w:tcBorders>
            <w:shd w:val="clear" w:color="auto" w:fill="F79646"/>
            <w:vAlign w:val="center"/>
          </w:tcPr>
          <w:p w:rsidR="00676B61" w:rsidRPr="006F4560" w:rsidRDefault="00A17464" w:rsidP="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12</w:t>
            </w:r>
          </w:p>
        </w:tc>
        <w:tc>
          <w:tcPr>
            <w:tcW w:w="992" w:type="dxa"/>
            <w:tcBorders>
              <w:left w:val="single" w:sz="8" w:space="0" w:color="auto"/>
              <w:bottom w:val="single" w:sz="8" w:space="0" w:color="auto"/>
              <w:right w:val="single" w:sz="8" w:space="0" w:color="auto"/>
            </w:tcBorders>
            <w:shd w:val="clear" w:color="auto" w:fill="F79646"/>
            <w:vAlign w:val="center"/>
          </w:tcPr>
          <w:p w:rsidR="00676B61" w:rsidRPr="006F4560" w:rsidRDefault="008C39B7" w:rsidP="008C39B7">
            <w:pPr>
              <w:spacing w:after="0" w:line="240" w:lineRule="auto"/>
              <w:rPr>
                <w:rFonts w:ascii="Tahoma" w:hAnsi="Tahoma" w:cs="Tahoma"/>
                <w:b/>
                <w:bCs/>
                <w:color w:val="000000"/>
                <w:sz w:val="18"/>
                <w:szCs w:val="18"/>
              </w:rPr>
            </w:pPr>
            <w:r>
              <w:rPr>
                <w:rFonts w:ascii="Tahoma" w:hAnsi="Tahoma" w:cs="Tahoma"/>
                <w:b/>
                <w:bCs/>
                <w:color w:val="000000"/>
                <w:sz w:val="18"/>
                <w:szCs w:val="18"/>
              </w:rPr>
              <w:t>1691</w:t>
            </w:r>
          </w:p>
        </w:tc>
        <w:tc>
          <w:tcPr>
            <w:tcW w:w="850" w:type="dxa"/>
            <w:tcBorders>
              <w:left w:val="single" w:sz="8" w:space="0" w:color="auto"/>
              <w:bottom w:val="single" w:sz="8" w:space="0" w:color="auto"/>
              <w:right w:val="single" w:sz="8" w:space="0" w:color="auto"/>
            </w:tcBorders>
            <w:shd w:val="clear" w:color="auto" w:fill="F79646"/>
            <w:vAlign w:val="center"/>
          </w:tcPr>
          <w:p w:rsidR="00676B61" w:rsidRPr="006F4560" w:rsidRDefault="008C39B7" w:rsidP="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0,69</w:t>
            </w:r>
          </w:p>
        </w:tc>
      </w:tr>
    </w:tbl>
    <w:p w:rsidR="00676B61" w:rsidRPr="00250AAB" w:rsidRDefault="00676B61" w:rsidP="00676B61">
      <w:pPr>
        <w:spacing w:after="0" w:line="240" w:lineRule="auto"/>
        <w:jc w:val="both"/>
        <w:rPr>
          <w:rFonts w:ascii="Tahoma" w:hAnsi="Tahoma" w:cs="Tahoma"/>
        </w:rPr>
      </w:pPr>
    </w:p>
    <w:tbl>
      <w:tblPr>
        <w:tblW w:w="10265" w:type="dxa"/>
        <w:tblInd w:w="51" w:type="dxa"/>
        <w:tblCellMar>
          <w:left w:w="70" w:type="dxa"/>
          <w:right w:w="70" w:type="dxa"/>
        </w:tblCellMar>
        <w:tblLook w:val="04A0" w:firstRow="1" w:lastRow="0" w:firstColumn="1" w:lastColumn="0" w:noHBand="0" w:noVBand="1"/>
      </w:tblPr>
      <w:tblGrid>
        <w:gridCol w:w="6398"/>
        <w:gridCol w:w="1315"/>
        <w:gridCol w:w="1276"/>
        <w:gridCol w:w="1276"/>
      </w:tblGrid>
      <w:tr w:rsidR="00676B61" w:rsidRPr="00250AAB" w:rsidTr="0066746E">
        <w:tc>
          <w:tcPr>
            <w:tcW w:w="10265" w:type="dxa"/>
            <w:gridSpan w:val="4"/>
            <w:tcBorders>
              <w:top w:val="single" w:sz="8" w:space="0" w:color="000000"/>
              <w:left w:val="single" w:sz="8" w:space="0" w:color="000000"/>
              <w:bottom w:val="nil"/>
              <w:right w:val="single" w:sz="8" w:space="0" w:color="000000"/>
            </w:tcBorders>
            <w:shd w:val="clear" w:color="auto" w:fill="F79646"/>
            <w:vAlign w:val="center"/>
          </w:tcPr>
          <w:p w:rsidR="00676B61" w:rsidRPr="00241D92" w:rsidRDefault="00676B61" w:rsidP="00AC08D6">
            <w:pPr>
              <w:pStyle w:val="Stil3"/>
              <w:rPr>
                <w:b w:val="0"/>
                <w:bCs w:val="0"/>
                <w:color w:val="FFFFFF"/>
                <w:sz w:val="18"/>
                <w:szCs w:val="18"/>
              </w:rPr>
            </w:pPr>
            <w:bookmarkStart w:id="62" w:name="_Toc500747775"/>
            <w:bookmarkStart w:id="63" w:name="_Toc27468045"/>
            <w:r w:rsidRPr="00241D92">
              <w:rPr>
                <w:b w:val="0"/>
                <w:sz w:val="18"/>
                <w:szCs w:val="18"/>
              </w:rPr>
              <w:t xml:space="preserve">Tablo </w:t>
            </w:r>
            <w:r w:rsidR="00EE6764">
              <w:rPr>
                <w:b w:val="0"/>
                <w:sz w:val="18"/>
                <w:szCs w:val="18"/>
              </w:rPr>
              <w:t>1</w:t>
            </w:r>
            <w:r w:rsidR="00AC08D6">
              <w:rPr>
                <w:b w:val="0"/>
                <w:sz w:val="18"/>
                <w:szCs w:val="18"/>
              </w:rPr>
              <w:t>9</w:t>
            </w:r>
            <w:r w:rsidRPr="00241D92">
              <w:rPr>
                <w:b w:val="0"/>
                <w:sz w:val="18"/>
                <w:szCs w:val="18"/>
              </w:rPr>
              <w:t>. Yabancı Uyruklu Öğrencilerin Sayısı ve Bölümleri</w:t>
            </w:r>
            <w:bookmarkEnd w:id="62"/>
            <w:bookmarkEnd w:id="63"/>
          </w:p>
        </w:tc>
      </w:tr>
      <w:tr w:rsidR="00676B61" w:rsidRPr="00250AAB" w:rsidTr="0066746E">
        <w:tc>
          <w:tcPr>
            <w:tcW w:w="6398" w:type="dxa"/>
            <w:tcBorders>
              <w:top w:val="single" w:sz="8" w:space="0" w:color="auto"/>
              <w:left w:val="single" w:sz="8" w:space="0" w:color="auto"/>
              <w:bottom w:val="single" w:sz="8" w:space="0" w:color="auto"/>
              <w:right w:val="single" w:sz="8" w:space="0" w:color="auto"/>
            </w:tcBorders>
            <w:shd w:val="clear" w:color="000000" w:fill="D8D8D8"/>
            <w:vAlign w:val="center"/>
          </w:tcPr>
          <w:p w:rsidR="00676B61" w:rsidRPr="00250AAB" w:rsidRDefault="00676B61" w:rsidP="0066746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Birim</w:t>
            </w:r>
          </w:p>
        </w:tc>
        <w:tc>
          <w:tcPr>
            <w:tcW w:w="1315" w:type="dxa"/>
            <w:vMerge w:val="restart"/>
            <w:tcBorders>
              <w:top w:val="single" w:sz="8" w:space="0" w:color="auto"/>
              <w:left w:val="single" w:sz="8" w:space="0" w:color="auto"/>
              <w:right w:val="single" w:sz="8" w:space="0" w:color="auto"/>
            </w:tcBorders>
            <w:shd w:val="clear" w:color="auto" w:fill="D9D9D9"/>
            <w:vAlign w:val="center"/>
          </w:tcPr>
          <w:p w:rsidR="00676B61" w:rsidRPr="00250AAB" w:rsidRDefault="00676B61" w:rsidP="0066746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Kız</w:t>
            </w:r>
          </w:p>
        </w:tc>
        <w:tc>
          <w:tcPr>
            <w:tcW w:w="1276" w:type="dxa"/>
            <w:vMerge w:val="restart"/>
            <w:tcBorders>
              <w:top w:val="single" w:sz="8" w:space="0" w:color="auto"/>
              <w:left w:val="single" w:sz="8" w:space="0" w:color="auto"/>
              <w:right w:val="single" w:sz="8" w:space="0" w:color="auto"/>
            </w:tcBorders>
            <w:shd w:val="clear" w:color="auto" w:fill="D9D9D9"/>
            <w:vAlign w:val="center"/>
          </w:tcPr>
          <w:p w:rsidR="00676B61" w:rsidRPr="00250AAB" w:rsidRDefault="00676B61" w:rsidP="0066746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Erkek</w:t>
            </w:r>
          </w:p>
        </w:tc>
        <w:tc>
          <w:tcPr>
            <w:tcW w:w="1276" w:type="dxa"/>
            <w:vMerge w:val="restart"/>
            <w:tcBorders>
              <w:top w:val="single" w:sz="8" w:space="0" w:color="auto"/>
              <w:left w:val="single" w:sz="8" w:space="0" w:color="auto"/>
              <w:right w:val="single" w:sz="8" w:space="0" w:color="auto"/>
            </w:tcBorders>
            <w:shd w:val="clear" w:color="auto" w:fill="D9D9D9"/>
            <w:vAlign w:val="center"/>
          </w:tcPr>
          <w:p w:rsidR="00676B61" w:rsidRPr="00250AAB" w:rsidRDefault="00676B61" w:rsidP="0066746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Toplam</w:t>
            </w:r>
          </w:p>
        </w:tc>
      </w:tr>
      <w:tr w:rsidR="00676B61" w:rsidRPr="00250AAB" w:rsidTr="0066746E">
        <w:tc>
          <w:tcPr>
            <w:tcW w:w="6398" w:type="dxa"/>
            <w:tcBorders>
              <w:top w:val="single" w:sz="8" w:space="0" w:color="auto"/>
              <w:left w:val="single" w:sz="8" w:space="0" w:color="auto"/>
              <w:bottom w:val="single" w:sz="8" w:space="0" w:color="auto"/>
              <w:right w:val="single" w:sz="8" w:space="0" w:color="auto"/>
            </w:tcBorders>
            <w:shd w:val="clear" w:color="000000" w:fill="D8D8D8"/>
            <w:vAlign w:val="center"/>
          </w:tcPr>
          <w:p w:rsidR="00676B61" w:rsidRPr="00250AAB" w:rsidRDefault="00676B61" w:rsidP="00A17464">
            <w:pPr>
              <w:spacing w:after="0" w:line="240" w:lineRule="auto"/>
              <w:jc w:val="center"/>
              <w:rPr>
                <w:rFonts w:ascii="Tahoma" w:hAnsi="Tahoma" w:cs="Tahoma"/>
                <w:b/>
                <w:bCs/>
                <w:color w:val="000000"/>
                <w:sz w:val="18"/>
                <w:szCs w:val="18"/>
              </w:rPr>
            </w:pPr>
            <w:r>
              <w:rPr>
                <w:rFonts w:ascii="Tahoma" w:hAnsi="Tahoma" w:cs="Tahoma"/>
                <w:b/>
                <w:bCs/>
                <w:color w:val="000000"/>
                <w:sz w:val="18"/>
                <w:szCs w:val="18"/>
              </w:rPr>
              <w:t>(</w:t>
            </w:r>
            <w:r w:rsidR="004F43CC">
              <w:rPr>
                <w:rFonts w:ascii="Tahoma" w:hAnsi="Tahoma" w:cs="Tahoma"/>
                <w:b/>
                <w:bCs/>
                <w:color w:val="000000"/>
                <w:sz w:val="18"/>
                <w:szCs w:val="18"/>
              </w:rPr>
              <w:t>202</w:t>
            </w:r>
            <w:r w:rsidR="00A17464">
              <w:rPr>
                <w:rFonts w:ascii="Tahoma" w:hAnsi="Tahoma" w:cs="Tahoma"/>
                <w:b/>
                <w:bCs/>
                <w:color w:val="000000"/>
                <w:sz w:val="18"/>
                <w:szCs w:val="18"/>
              </w:rPr>
              <w:t>4</w:t>
            </w:r>
            <w:r>
              <w:rPr>
                <w:rFonts w:ascii="Tahoma" w:hAnsi="Tahoma" w:cs="Tahoma"/>
                <w:b/>
                <w:bCs/>
                <w:color w:val="000000"/>
                <w:sz w:val="18"/>
                <w:szCs w:val="18"/>
              </w:rPr>
              <w:t xml:space="preserve"> – </w:t>
            </w:r>
            <w:r w:rsidR="004F43CC">
              <w:rPr>
                <w:rFonts w:ascii="Tahoma" w:hAnsi="Tahoma" w:cs="Tahoma"/>
                <w:b/>
                <w:bCs/>
                <w:color w:val="000000"/>
                <w:sz w:val="18"/>
                <w:szCs w:val="18"/>
              </w:rPr>
              <w:t>202</w:t>
            </w:r>
            <w:r w:rsidR="00A17464">
              <w:rPr>
                <w:rFonts w:ascii="Tahoma" w:hAnsi="Tahoma" w:cs="Tahoma"/>
                <w:b/>
                <w:bCs/>
                <w:color w:val="000000"/>
                <w:sz w:val="18"/>
                <w:szCs w:val="18"/>
              </w:rPr>
              <w:t>5</w:t>
            </w:r>
            <w:r w:rsidRPr="00250AAB">
              <w:rPr>
                <w:rFonts w:ascii="Tahoma" w:hAnsi="Tahoma" w:cs="Tahoma"/>
                <w:b/>
                <w:bCs/>
                <w:color w:val="000000"/>
                <w:sz w:val="18"/>
                <w:szCs w:val="18"/>
              </w:rPr>
              <w:t xml:space="preserve"> Güz Dönemi İtibariyle)</w:t>
            </w:r>
          </w:p>
        </w:tc>
        <w:tc>
          <w:tcPr>
            <w:tcW w:w="1315" w:type="dxa"/>
            <w:vMerge/>
            <w:tcBorders>
              <w:left w:val="single" w:sz="8" w:space="0" w:color="auto"/>
              <w:bottom w:val="single" w:sz="8" w:space="0" w:color="auto"/>
              <w:right w:val="single" w:sz="8" w:space="0" w:color="auto"/>
            </w:tcBorders>
            <w:shd w:val="clear" w:color="auto" w:fill="D9D9D9"/>
            <w:vAlign w:val="center"/>
          </w:tcPr>
          <w:p w:rsidR="00676B61" w:rsidRPr="00250AAB" w:rsidRDefault="00676B61" w:rsidP="0066746E">
            <w:pPr>
              <w:spacing w:after="0" w:line="240" w:lineRule="auto"/>
              <w:jc w:val="center"/>
              <w:rPr>
                <w:rFonts w:ascii="Tahoma" w:hAnsi="Tahoma" w:cs="Tahoma"/>
                <w:b/>
                <w:bCs/>
                <w:color w:val="000000"/>
                <w:sz w:val="18"/>
                <w:szCs w:val="18"/>
              </w:rPr>
            </w:pPr>
          </w:p>
        </w:tc>
        <w:tc>
          <w:tcPr>
            <w:tcW w:w="1276" w:type="dxa"/>
            <w:vMerge/>
            <w:tcBorders>
              <w:left w:val="single" w:sz="8" w:space="0" w:color="auto"/>
              <w:bottom w:val="single" w:sz="8" w:space="0" w:color="auto"/>
              <w:right w:val="single" w:sz="8" w:space="0" w:color="auto"/>
            </w:tcBorders>
            <w:shd w:val="clear" w:color="auto" w:fill="D9D9D9"/>
            <w:vAlign w:val="center"/>
          </w:tcPr>
          <w:p w:rsidR="00676B61" w:rsidRPr="00250AAB" w:rsidRDefault="00676B61" w:rsidP="0066746E">
            <w:pPr>
              <w:spacing w:after="0" w:line="240" w:lineRule="auto"/>
              <w:jc w:val="center"/>
              <w:rPr>
                <w:rFonts w:ascii="Tahoma" w:hAnsi="Tahoma" w:cs="Tahoma"/>
                <w:b/>
                <w:bCs/>
                <w:color w:val="000000"/>
                <w:sz w:val="18"/>
                <w:szCs w:val="18"/>
              </w:rPr>
            </w:pPr>
          </w:p>
        </w:tc>
        <w:tc>
          <w:tcPr>
            <w:tcW w:w="1276" w:type="dxa"/>
            <w:vMerge/>
            <w:tcBorders>
              <w:left w:val="single" w:sz="8" w:space="0" w:color="auto"/>
              <w:bottom w:val="single" w:sz="8" w:space="0" w:color="auto"/>
              <w:right w:val="single" w:sz="8" w:space="0" w:color="auto"/>
            </w:tcBorders>
            <w:shd w:val="clear" w:color="auto" w:fill="D9D9D9"/>
            <w:vAlign w:val="center"/>
          </w:tcPr>
          <w:p w:rsidR="00676B61" w:rsidRPr="00250AAB" w:rsidRDefault="00676B61" w:rsidP="0066746E">
            <w:pPr>
              <w:spacing w:after="0" w:line="240" w:lineRule="auto"/>
              <w:jc w:val="center"/>
              <w:rPr>
                <w:rFonts w:ascii="Tahoma" w:hAnsi="Tahoma" w:cs="Tahoma"/>
                <w:b/>
                <w:bCs/>
                <w:color w:val="000000"/>
                <w:sz w:val="18"/>
                <w:szCs w:val="18"/>
              </w:rPr>
            </w:pPr>
          </w:p>
        </w:tc>
      </w:tr>
      <w:tr w:rsidR="00676B61" w:rsidRPr="00250AAB" w:rsidTr="0066746E">
        <w:tc>
          <w:tcPr>
            <w:tcW w:w="6398" w:type="dxa"/>
            <w:tcBorders>
              <w:top w:val="single" w:sz="8" w:space="0" w:color="auto"/>
              <w:left w:val="single" w:sz="8" w:space="0" w:color="000000"/>
              <w:bottom w:val="single" w:sz="4" w:space="0" w:color="000000"/>
              <w:right w:val="single" w:sz="8" w:space="0" w:color="auto"/>
            </w:tcBorders>
            <w:shd w:val="clear" w:color="000000" w:fill="D9D9D9"/>
            <w:vAlign w:val="center"/>
          </w:tcPr>
          <w:p w:rsidR="00676B61" w:rsidRPr="00250AAB" w:rsidRDefault="00676B61" w:rsidP="0066746E">
            <w:pPr>
              <w:spacing w:after="0" w:line="240" w:lineRule="auto"/>
              <w:rPr>
                <w:rFonts w:ascii="Tahoma" w:hAnsi="Tahoma" w:cs="Tahoma"/>
                <w:color w:val="000000"/>
                <w:sz w:val="18"/>
                <w:szCs w:val="18"/>
              </w:rPr>
            </w:pPr>
            <w:r>
              <w:rPr>
                <w:rFonts w:ascii="Tahoma" w:hAnsi="Tahoma" w:cs="Tahoma"/>
                <w:color w:val="000000"/>
                <w:sz w:val="18"/>
                <w:szCs w:val="18"/>
              </w:rPr>
              <w:t>Tıp</w:t>
            </w:r>
            <w:r w:rsidR="00E8342C">
              <w:rPr>
                <w:rFonts w:ascii="Tahoma" w:hAnsi="Tahoma" w:cs="Tahoma"/>
                <w:color w:val="000000"/>
                <w:sz w:val="18"/>
                <w:szCs w:val="18"/>
              </w:rPr>
              <w:t xml:space="preserve"> Fakültesi</w:t>
            </w: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676B61" w:rsidRPr="00250AAB" w:rsidRDefault="00A17464" w:rsidP="0066746E">
            <w:pPr>
              <w:spacing w:after="0" w:line="240" w:lineRule="auto"/>
              <w:jc w:val="center"/>
              <w:rPr>
                <w:rFonts w:ascii="Tahoma" w:hAnsi="Tahoma" w:cs="Tahoma"/>
                <w:color w:val="000000"/>
                <w:sz w:val="18"/>
                <w:szCs w:val="18"/>
              </w:rPr>
            </w:pPr>
            <w:r>
              <w:rPr>
                <w:rFonts w:ascii="Tahoma" w:hAnsi="Tahoma" w:cs="Tahoma"/>
                <w:color w:val="000000"/>
                <w:sz w:val="18"/>
                <w:szCs w:val="18"/>
              </w:rPr>
              <w:t>19</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76B61" w:rsidRPr="00250AAB" w:rsidRDefault="00A17464" w:rsidP="0066746E">
            <w:pPr>
              <w:spacing w:after="0" w:line="240" w:lineRule="auto"/>
              <w:jc w:val="center"/>
              <w:rPr>
                <w:rFonts w:ascii="Tahoma" w:hAnsi="Tahoma" w:cs="Tahoma"/>
                <w:color w:val="000000"/>
                <w:sz w:val="18"/>
                <w:szCs w:val="18"/>
              </w:rPr>
            </w:pPr>
            <w:r>
              <w:rPr>
                <w:rFonts w:ascii="Tahoma" w:hAnsi="Tahoma" w:cs="Tahoma"/>
                <w:color w:val="000000"/>
                <w:sz w:val="18"/>
                <w:szCs w:val="18"/>
              </w:rPr>
              <w:t>11</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76B61" w:rsidRPr="00250AAB" w:rsidRDefault="00A17464" w:rsidP="0066746E">
            <w:pPr>
              <w:spacing w:after="0" w:line="240" w:lineRule="auto"/>
              <w:jc w:val="center"/>
              <w:rPr>
                <w:rFonts w:ascii="Tahoma" w:hAnsi="Tahoma" w:cs="Tahoma"/>
                <w:color w:val="000000"/>
                <w:sz w:val="18"/>
                <w:szCs w:val="18"/>
              </w:rPr>
            </w:pPr>
            <w:r>
              <w:rPr>
                <w:rFonts w:ascii="Tahoma" w:hAnsi="Tahoma" w:cs="Tahoma"/>
                <w:color w:val="000000"/>
                <w:sz w:val="18"/>
                <w:szCs w:val="18"/>
              </w:rPr>
              <w:t>30</w:t>
            </w:r>
          </w:p>
        </w:tc>
      </w:tr>
      <w:tr w:rsidR="00676B61" w:rsidRPr="00250AAB" w:rsidTr="0066746E">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676B61" w:rsidRPr="00250AAB" w:rsidRDefault="00676B61" w:rsidP="0066746E">
            <w:pPr>
              <w:spacing w:after="0" w:line="240" w:lineRule="auto"/>
              <w:rPr>
                <w:rFonts w:ascii="Tahoma" w:hAnsi="Tahoma" w:cs="Tahoma"/>
                <w:color w:val="000000"/>
                <w:sz w:val="18"/>
                <w:szCs w:val="18"/>
              </w:rPr>
            </w:pP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676B61" w:rsidRPr="00250AAB" w:rsidRDefault="00676B61" w:rsidP="0066746E">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76B61" w:rsidRPr="00250AAB" w:rsidRDefault="00676B61" w:rsidP="0066746E">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76B61" w:rsidRPr="00250AAB" w:rsidRDefault="00676B61" w:rsidP="0066746E">
            <w:pPr>
              <w:spacing w:after="0" w:line="240" w:lineRule="auto"/>
              <w:jc w:val="center"/>
              <w:rPr>
                <w:rFonts w:ascii="Tahoma" w:hAnsi="Tahoma" w:cs="Tahoma"/>
                <w:color w:val="000000"/>
                <w:sz w:val="18"/>
                <w:szCs w:val="18"/>
              </w:rPr>
            </w:pPr>
          </w:p>
        </w:tc>
      </w:tr>
      <w:tr w:rsidR="00676B61" w:rsidRPr="00250AAB" w:rsidTr="0066746E">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676B61" w:rsidRPr="00250AAB" w:rsidRDefault="00676B61" w:rsidP="0066746E">
            <w:pPr>
              <w:spacing w:after="0" w:line="240" w:lineRule="auto"/>
              <w:rPr>
                <w:rFonts w:ascii="Tahoma" w:hAnsi="Tahoma" w:cs="Tahoma"/>
                <w:color w:val="000000"/>
                <w:sz w:val="18"/>
                <w:szCs w:val="18"/>
              </w:rPr>
            </w:pP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676B61" w:rsidRPr="00250AAB" w:rsidRDefault="00676B61" w:rsidP="0066746E">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76B61" w:rsidRPr="00250AAB" w:rsidRDefault="00676B61" w:rsidP="0066746E">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76B61" w:rsidRPr="00250AAB" w:rsidRDefault="00676B61" w:rsidP="0066746E">
            <w:pPr>
              <w:spacing w:after="0" w:line="240" w:lineRule="auto"/>
              <w:jc w:val="center"/>
              <w:rPr>
                <w:rFonts w:ascii="Tahoma" w:hAnsi="Tahoma" w:cs="Tahoma"/>
                <w:color w:val="000000"/>
                <w:sz w:val="18"/>
                <w:szCs w:val="18"/>
              </w:rPr>
            </w:pPr>
          </w:p>
        </w:tc>
      </w:tr>
      <w:tr w:rsidR="00676B61" w:rsidRPr="00250AAB" w:rsidTr="0066746E">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676B61" w:rsidRPr="00250AAB" w:rsidRDefault="00676B61" w:rsidP="0066746E">
            <w:pPr>
              <w:spacing w:after="0" w:line="240" w:lineRule="auto"/>
              <w:rPr>
                <w:rFonts w:ascii="Tahoma" w:hAnsi="Tahoma" w:cs="Tahoma"/>
                <w:color w:val="000000"/>
                <w:sz w:val="18"/>
                <w:szCs w:val="18"/>
              </w:rPr>
            </w:pP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676B61" w:rsidRPr="00250AAB" w:rsidRDefault="00676B61" w:rsidP="0066746E">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76B61" w:rsidRPr="00250AAB" w:rsidRDefault="00676B61" w:rsidP="0066746E">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76B61" w:rsidRPr="00250AAB" w:rsidRDefault="00676B61" w:rsidP="0066746E">
            <w:pPr>
              <w:spacing w:after="0" w:line="240" w:lineRule="auto"/>
              <w:jc w:val="center"/>
              <w:rPr>
                <w:rFonts w:ascii="Tahoma" w:hAnsi="Tahoma" w:cs="Tahoma"/>
                <w:color w:val="000000"/>
                <w:sz w:val="18"/>
                <w:szCs w:val="18"/>
              </w:rPr>
            </w:pPr>
          </w:p>
        </w:tc>
      </w:tr>
      <w:tr w:rsidR="00676B61" w:rsidRPr="00250AAB" w:rsidTr="0066746E">
        <w:tc>
          <w:tcPr>
            <w:tcW w:w="6398" w:type="dxa"/>
            <w:tcBorders>
              <w:top w:val="single" w:sz="4" w:space="0" w:color="000000"/>
              <w:left w:val="single" w:sz="8" w:space="0" w:color="000000"/>
              <w:bottom w:val="single" w:sz="8" w:space="0" w:color="000000"/>
              <w:right w:val="single" w:sz="8" w:space="0" w:color="auto"/>
            </w:tcBorders>
            <w:shd w:val="clear" w:color="auto" w:fill="F79646"/>
            <w:vAlign w:val="center"/>
          </w:tcPr>
          <w:p w:rsidR="00676B61" w:rsidRPr="006F4560" w:rsidRDefault="00676B61" w:rsidP="0066746E">
            <w:pPr>
              <w:spacing w:after="0" w:line="240" w:lineRule="auto"/>
              <w:rPr>
                <w:rFonts w:ascii="Tahoma" w:hAnsi="Tahoma" w:cs="Tahoma"/>
                <w:b/>
                <w:color w:val="000000"/>
                <w:sz w:val="18"/>
                <w:szCs w:val="18"/>
              </w:rPr>
            </w:pPr>
            <w:r w:rsidRPr="006F4560">
              <w:rPr>
                <w:rFonts w:ascii="Tahoma" w:hAnsi="Tahoma" w:cs="Tahoma"/>
                <w:b/>
                <w:color w:val="000000"/>
                <w:sz w:val="18"/>
                <w:szCs w:val="18"/>
              </w:rPr>
              <w:t xml:space="preserve">Toplam </w:t>
            </w:r>
          </w:p>
        </w:tc>
        <w:tc>
          <w:tcPr>
            <w:tcW w:w="1315" w:type="dxa"/>
            <w:tcBorders>
              <w:top w:val="single" w:sz="8" w:space="0" w:color="auto"/>
              <w:left w:val="single" w:sz="8" w:space="0" w:color="auto"/>
              <w:bottom w:val="single" w:sz="8" w:space="0" w:color="auto"/>
              <w:right w:val="single" w:sz="8" w:space="0" w:color="auto"/>
            </w:tcBorders>
            <w:shd w:val="clear" w:color="auto" w:fill="F79646"/>
            <w:vAlign w:val="center"/>
          </w:tcPr>
          <w:p w:rsidR="00676B61" w:rsidRPr="006F4560" w:rsidRDefault="00A17464" w:rsidP="0066746E">
            <w:pPr>
              <w:spacing w:after="0" w:line="240" w:lineRule="auto"/>
              <w:jc w:val="center"/>
              <w:rPr>
                <w:rFonts w:ascii="Tahoma" w:hAnsi="Tahoma" w:cs="Tahoma"/>
                <w:b/>
                <w:color w:val="000000"/>
                <w:sz w:val="18"/>
                <w:szCs w:val="18"/>
              </w:rPr>
            </w:pPr>
            <w:r>
              <w:rPr>
                <w:rFonts w:ascii="Tahoma" w:hAnsi="Tahoma" w:cs="Tahoma"/>
                <w:b/>
                <w:color w:val="000000"/>
                <w:sz w:val="18"/>
                <w:szCs w:val="18"/>
              </w:rPr>
              <w:t>19</w:t>
            </w:r>
          </w:p>
        </w:tc>
        <w:tc>
          <w:tcPr>
            <w:tcW w:w="1276" w:type="dxa"/>
            <w:tcBorders>
              <w:top w:val="single" w:sz="8" w:space="0" w:color="auto"/>
              <w:left w:val="single" w:sz="8" w:space="0" w:color="auto"/>
              <w:bottom w:val="single" w:sz="8" w:space="0" w:color="auto"/>
              <w:right w:val="single" w:sz="8" w:space="0" w:color="auto"/>
            </w:tcBorders>
            <w:shd w:val="clear" w:color="auto" w:fill="F79646"/>
            <w:vAlign w:val="center"/>
          </w:tcPr>
          <w:p w:rsidR="00676B61" w:rsidRPr="006F4560" w:rsidRDefault="00A17464" w:rsidP="0066746E">
            <w:pPr>
              <w:spacing w:after="0" w:line="240" w:lineRule="auto"/>
              <w:jc w:val="center"/>
              <w:rPr>
                <w:rFonts w:ascii="Tahoma" w:hAnsi="Tahoma" w:cs="Tahoma"/>
                <w:b/>
                <w:color w:val="000000"/>
                <w:sz w:val="18"/>
                <w:szCs w:val="18"/>
              </w:rPr>
            </w:pPr>
            <w:r>
              <w:rPr>
                <w:rFonts w:ascii="Tahoma" w:hAnsi="Tahoma" w:cs="Tahoma"/>
                <w:b/>
                <w:color w:val="000000"/>
                <w:sz w:val="18"/>
                <w:szCs w:val="18"/>
              </w:rPr>
              <w:t>11</w:t>
            </w:r>
          </w:p>
        </w:tc>
        <w:tc>
          <w:tcPr>
            <w:tcW w:w="1276" w:type="dxa"/>
            <w:tcBorders>
              <w:top w:val="single" w:sz="8" w:space="0" w:color="auto"/>
              <w:left w:val="single" w:sz="8" w:space="0" w:color="auto"/>
              <w:bottom w:val="single" w:sz="8" w:space="0" w:color="auto"/>
              <w:right w:val="single" w:sz="8" w:space="0" w:color="auto"/>
            </w:tcBorders>
            <w:shd w:val="clear" w:color="auto" w:fill="F79646"/>
            <w:vAlign w:val="center"/>
          </w:tcPr>
          <w:p w:rsidR="00676B61" w:rsidRPr="006F4560" w:rsidRDefault="00A17464" w:rsidP="0066746E">
            <w:pPr>
              <w:spacing w:after="0" w:line="240" w:lineRule="auto"/>
              <w:jc w:val="center"/>
              <w:rPr>
                <w:rFonts w:ascii="Tahoma" w:hAnsi="Tahoma" w:cs="Tahoma"/>
                <w:b/>
                <w:color w:val="000000"/>
                <w:sz w:val="18"/>
                <w:szCs w:val="18"/>
              </w:rPr>
            </w:pPr>
            <w:r>
              <w:rPr>
                <w:rFonts w:ascii="Tahoma" w:hAnsi="Tahoma" w:cs="Tahoma"/>
                <w:b/>
                <w:color w:val="000000"/>
                <w:sz w:val="18"/>
                <w:szCs w:val="18"/>
              </w:rPr>
              <w:t>30</w:t>
            </w:r>
          </w:p>
        </w:tc>
      </w:tr>
    </w:tbl>
    <w:p w:rsidR="00676B61" w:rsidRPr="00250AAB" w:rsidRDefault="00676B61" w:rsidP="00676B61">
      <w:pPr>
        <w:spacing w:after="0" w:line="240" w:lineRule="auto"/>
        <w:jc w:val="both"/>
        <w:rPr>
          <w:rFonts w:ascii="Tahoma" w:hAnsi="Tahoma" w:cs="Tahoma"/>
        </w:rPr>
      </w:pPr>
    </w:p>
    <w:tbl>
      <w:tblPr>
        <w:tblW w:w="10143" w:type="dxa"/>
        <w:tblInd w:w="51" w:type="dxa"/>
        <w:tblLayout w:type="fixed"/>
        <w:tblCellMar>
          <w:left w:w="70" w:type="dxa"/>
          <w:right w:w="70" w:type="dxa"/>
        </w:tblCellMar>
        <w:tblLook w:val="04A0" w:firstRow="1" w:lastRow="0" w:firstColumn="1" w:lastColumn="0" w:noHBand="0" w:noVBand="1"/>
      </w:tblPr>
      <w:tblGrid>
        <w:gridCol w:w="1588"/>
        <w:gridCol w:w="1266"/>
        <w:gridCol w:w="1418"/>
        <w:gridCol w:w="1417"/>
        <w:gridCol w:w="1846"/>
        <w:gridCol w:w="830"/>
        <w:gridCol w:w="872"/>
        <w:gridCol w:w="906"/>
      </w:tblGrid>
      <w:tr w:rsidR="00A0563E" w:rsidRPr="00250AAB" w:rsidTr="00F61562">
        <w:tc>
          <w:tcPr>
            <w:tcW w:w="10143" w:type="dxa"/>
            <w:gridSpan w:val="8"/>
            <w:tcBorders>
              <w:top w:val="single" w:sz="8" w:space="0" w:color="auto"/>
              <w:left w:val="single" w:sz="8" w:space="0" w:color="auto"/>
              <w:bottom w:val="single" w:sz="8" w:space="0" w:color="auto"/>
              <w:right w:val="single" w:sz="8" w:space="0" w:color="000000"/>
            </w:tcBorders>
            <w:shd w:val="clear" w:color="auto" w:fill="F79646"/>
            <w:vAlign w:val="center"/>
          </w:tcPr>
          <w:p w:rsidR="00A0563E" w:rsidRPr="00241D92" w:rsidRDefault="00A0563E" w:rsidP="00AC08D6">
            <w:pPr>
              <w:pStyle w:val="Stil3"/>
              <w:rPr>
                <w:b w:val="0"/>
                <w:color w:val="FFFFFF"/>
                <w:sz w:val="18"/>
                <w:szCs w:val="18"/>
              </w:rPr>
            </w:pPr>
            <w:bookmarkStart w:id="64" w:name="_Toc532299337"/>
            <w:bookmarkStart w:id="65" w:name="_Toc27468046"/>
            <w:r w:rsidRPr="00241D92">
              <w:rPr>
                <w:b w:val="0"/>
                <w:sz w:val="18"/>
                <w:szCs w:val="18"/>
              </w:rPr>
              <w:t xml:space="preserve">Tablo </w:t>
            </w:r>
            <w:r w:rsidR="00AC08D6">
              <w:rPr>
                <w:b w:val="0"/>
                <w:sz w:val="18"/>
                <w:szCs w:val="18"/>
              </w:rPr>
              <w:t>20</w:t>
            </w:r>
            <w:r w:rsidRPr="00241D92">
              <w:rPr>
                <w:b w:val="0"/>
                <w:sz w:val="18"/>
                <w:szCs w:val="18"/>
              </w:rPr>
              <w:t>. Disiplin Cezası Alan Öğrencilerin Sayısı ve Aldıkları Cezalar</w:t>
            </w:r>
            <w:bookmarkEnd w:id="64"/>
            <w:bookmarkEnd w:id="65"/>
          </w:p>
        </w:tc>
      </w:tr>
      <w:tr w:rsidR="00A0563E" w:rsidRPr="00250AAB" w:rsidTr="00F61562">
        <w:tc>
          <w:tcPr>
            <w:tcW w:w="1588" w:type="dxa"/>
            <w:tcBorders>
              <w:top w:val="single" w:sz="8" w:space="0" w:color="auto"/>
              <w:left w:val="single" w:sz="8" w:space="0" w:color="auto"/>
              <w:bottom w:val="single" w:sz="8" w:space="0" w:color="auto"/>
              <w:right w:val="single" w:sz="8" w:space="0" w:color="auto"/>
            </w:tcBorders>
            <w:shd w:val="clear" w:color="auto" w:fill="D9D9D9"/>
            <w:vAlign w:val="center"/>
          </w:tcPr>
          <w:p w:rsidR="00A0563E" w:rsidRPr="00250AAB" w:rsidRDefault="00A0563E" w:rsidP="00F61562">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Birim</w:t>
            </w:r>
          </w:p>
        </w:tc>
        <w:tc>
          <w:tcPr>
            <w:tcW w:w="1266" w:type="dxa"/>
            <w:tcBorders>
              <w:top w:val="single" w:sz="8" w:space="0" w:color="auto"/>
              <w:left w:val="single" w:sz="8" w:space="0" w:color="auto"/>
              <w:bottom w:val="single" w:sz="8" w:space="0" w:color="auto"/>
              <w:right w:val="single" w:sz="8" w:space="0" w:color="auto"/>
            </w:tcBorders>
            <w:shd w:val="clear" w:color="auto" w:fill="D9D9D9"/>
            <w:vAlign w:val="center"/>
          </w:tcPr>
          <w:p w:rsidR="00A0563E" w:rsidRPr="00250AAB" w:rsidRDefault="00A0563E" w:rsidP="00F61562">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Yüksek Öğr. Çıkarma</w:t>
            </w:r>
          </w:p>
        </w:tc>
        <w:tc>
          <w:tcPr>
            <w:tcW w:w="1418" w:type="dxa"/>
            <w:tcBorders>
              <w:top w:val="single" w:sz="8" w:space="0" w:color="auto"/>
              <w:left w:val="single" w:sz="8" w:space="0" w:color="auto"/>
              <w:bottom w:val="single" w:sz="8" w:space="0" w:color="auto"/>
              <w:right w:val="single" w:sz="8" w:space="0" w:color="auto"/>
            </w:tcBorders>
            <w:shd w:val="clear" w:color="auto" w:fill="D9D9D9"/>
            <w:vAlign w:val="center"/>
          </w:tcPr>
          <w:p w:rsidR="00A0563E" w:rsidRPr="00250AAB" w:rsidRDefault="00A0563E" w:rsidP="00F61562">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2 Yarı Yıl Uzaklaştırılan</w:t>
            </w:r>
          </w:p>
        </w:tc>
        <w:tc>
          <w:tcPr>
            <w:tcW w:w="1417" w:type="dxa"/>
            <w:tcBorders>
              <w:top w:val="single" w:sz="8" w:space="0" w:color="auto"/>
              <w:left w:val="single" w:sz="8" w:space="0" w:color="auto"/>
              <w:bottom w:val="single" w:sz="8" w:space="0" w:color="auto"/>
              <w:right w:val="single" w:sz="8" w:space="0" w:color="auto"/>
            </w:tcBorders>
            <w:shd w:val="clear" w:color="auto" w:fill="D9D9D9"/>
            <w:vAlign w:val="center"/>
          </w:tcPr>
          <w:p w:rsidR="00A0563E" w:rsidRPr="00250AAB" w:rsidRDefault="00A0563E" w:rsidP="00F61562">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1 Yarı Yıl Uzaklaştırılan</w:t>
            </w:r>
          </w:p>
        </w:tc>
        <w:tc>
          <w:tcPr>
            <w:tcW w:w="1846" w:type="dxa"/>
            <w:tcBorders>
              <w:top w:val="single" w:sz="8" w:space="0" w:color="auto"/>
              <w:left w:val="single" w:sz="8" w:space="0" w:color="auto"/>
              <w:bottom w:val="single" w:sz="8" w:space="0" w:color="auto"/>
              <w:right w:val="single" w:sz="8" w:space="0" w:color="auto"/>
            </w:tcBorders>
            <w:shd w:val="clear" w:color="auto" w:fill="D9D9D9"/>
            <w:vAlign w:val="center"/>
          </w:tcPr>
          <w:p w:rsidR="00A0563E" w:rsidRPr="00250AAB" w:rsidRDefault="00A0563E" w:rsidP="00F61562">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1 Hafta-1 Ay Arası Uzaklaştırılan</w:t>
            </w:r>
          </w:p>
        </w:tc>
        <w:tc>
          <w:tcPr>
            <w:tcW w:w="830" w:type="dxa"/>
            <w:tcBorders>
              <w:top w:val="single" w:sz="8" w:space="0" w:color="auto"/>
              <w:left w:val="single" w:sz="8" w:space="0" w:color="auto"/>
              <w:bottom w:val="single" w:sz="8" w:space="0" w:color="auto"/>
              <w:right w:val="single" w:sz="8" w:space="0" w:color="auto"/>
            </w:tcBorders>
            <w:shd w:val="clear" w:color="auto" w:fill="D9D9D9"/>
            <w:vAlign w:val="center"/>
          </w:tcPr>
          <w:p w:rsidR="00A0563E" w:rsidRPr="00250AAB" w:rsidRDefault="00A0563E" w:rsidP="00F61562">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Kınama</w:t>
            </w:r>
          </w:p>
        </w:tc>
        <w:tc>
          <w:tcPr>
            <w:tcW w:w="872" w:type="dxa"/>
            <w:tcBorders>
              <w:top w:val="single" w:sz="8" w:space="0" w:color="auto"/>
              <w:left w:val="single" w:sz="8" w:space="0" w:color="auto"/>
              <w:bottom w:val="single" w:sz="8" w:space="0" w:color="auto"/>
              <w:right w:val="single" w:sz="8" w:space="0" w:color="auto"/>
            </w:tcBorders>
            <w:shd w:val="clear" w:color="auto" w:fill="D9D9D9"/>
            <w:vAlign w:val="center"/>
          </w:tcPr>
          <w:p w:rsidR="00A0563E" w:rsidRPr="00250AAB" w:rsidRDefault="00A0563E" w:rsidP="00F61562">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Uyarma</w:t>
            </w:r>
          </w:p>
        </w:tc>
        <w:tc>
          <w:tcPr>
            <w:tcW w:w="906" w:type="dxa"/>
            <w:tcBorders>
              <w:top w:val="single" w:sz="8" w:space="0" w:color="auto"/>
              <w:left w:val="single" w:sz="8" w:space="0" w:color="auto"/>
              <w:bottom w:val="single" w:sz="8" w:space="0" w:color="auto"/>
              <w:right w:val="single" w:sz="8" w:space="0" w:color="auto"/>
            </w:tcBorders>
            <w:shd w:val="clear" w:color="auto" w:fill="D9D9D9"/>
            <w:vAlign w:val="center"/>
          </w:tcPr>
          <w:p w:rsidR="00A0563E" w:rsidRPr="00250AAB" w:rsidRDefault="00A0563E" w:rsidP="00F61562">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Toplam</w:t>
            </w:r>
          </w:p>
        </w:tc>
      </w:tr>
      <w:tr w:rsidR="00A0563E" w:rsidRPr="00250AAB" w:rsidTr="00F61562">
        <w:tc>
          <w:tcPr>
            <w:tcW w:w="1588" w:type="dxa"/>
            <w:tcBorders>
              <w:top w:val="nil"/>
              <w:left w:val="single" w:sz="8" w:space="0" w:color="auto"/>
              <w:bottom w:val="nil"/>
              <w:right w:val="single" w:sz="8" w:space="0" w:color="auto"/>
            </w:tcBorders>
            <w:shd w:val="clear" w:color="000000" w:fill="F2F2F2"/>
            <w:vAlign w:val="center"/>
          </w:tcPr>
          <w:p w:rsidR="00A0563E" w:rsidRPr="00250AAB" w:rsidRDefault="00A0563E" w:rsidP="00F61562">
            <w:pPr>
              <w:spacing w:after="0" w:line="240" w:lineRule="auto"/>
              <w:rPr>
                <w:rFonts w:ascii="Tahoma" w:hAnsi="Tahoma" w:cs="Tahoma"/>
                <w:color w:val="000000"/>
                <w:sz w:val="18"/>
                <w:szCs w:val="18"/>
              </w:rPr>
            </w:pPr>
            <w:r w:rsidRPr="00250AAB">
              <w:rPr>
                <w:rFonts w:ascii="Tahoma" w:hAnsi="Tahoma" w:cs="Tahoma"/>
                <w:bCs/>
                <w:color w:val="000000"/>
                <w:sz w:val="18"/>
                <w:szCs w:val="18"/>
              </w:rPr>
              <w:t>Fakülteler</w:t>
            </w:r>
          </w:p>
        </w:tc>
        <w:tc>
          <w:tcPr>
            <w:tcW w:w="1266" w:type="dxa"/>
            <w:tcBorders>
              <w:top w:val="single" w:sz="8" w:space="0" w:color="auto"/>
              <w:left w:val="single" w:sz="8" w:space="0" w:color="auto"/>
              <w:bottom w:val="single" w:sz="8" w:space="0" w:color="auto"/>
              <w:right w:val="single" w:sz="8" w:space="0" w:color="auto"/>
            </w:tcBorders>
            <w:shd w:val="clear" w:color="auto" w:fill="auto"/>
            <w:vAlign w:val="center"/>
          </w:tcPr>
          <w:p w:rsidR="00A0563E" w:rsidRPr="00250AAB" w:rsidRDefault="00A0563E" w:rsidP="00F61562">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A0563E" w:rsidRPr="00250AAB" w:rsidRDefault="00A0563E" w:rsidP="00F61562">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A0563E" w:rsidRPr="00250AAB" w:rsidRDefault="00A0563E" w:rsidP="00F61562">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tcPr>
          <w:p w:rsidR="00A0563E" w:rsidRPr="00250AAB" w:rsidRDefault="00A0563E" w:rsidP="00F61562">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830" w:type="dxa"/>
            <w:tcBorders>
              <w:top w:val="single" w:sz="8" w:space="0" w:color="auto"/>
              <w:left w:val="single" w:sz="8" w:space="0" w:color="auto"/>
              <w:bottom w:val="single" w:sz="8" w:space="0" w:color="auto"/>
              <w:right w:val="single" w:sz="8" w:space="0" w:color="auto"/>
            </w:tcBorders>
            <w:shd w:val="clear" w:color="auto" w:fill="auto"/>
            <w:vAlign w:val="center"/>
          </w:tcPr>
          <w:p w:rsidR="00A0563E" w:rsidRPr="00250AAB" w:rsidRDefault="00A0563E" w:rsidP="00F61562">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872" w:type="dxa"/>
            <w:tcBorders>
              <w:top w:val="single" w:sz="8" w:space="0" w:color="auto"/>
              <w:left w:val="single" w:sz="8" w:space="0" w:color="auto"/>
              <w:bottom w:val="single" w:sz="8" w:space="0" w:color="auto"/>
              <w:right w:val="single" w:sz="8" w:space="0" w:color="auto"/>
            </w:tcBorders>
            <w:shd w:val="clear" w:color="auto" w:fill="auto"/>
            <w:vAlign w:val="center"/>
          </w:tcPr>
          <w:p w:rsidR="00A0563E" w:rsidRPr="00250AAB" w:rsidRDefault="00EF45EA" w:rsidP="00F61562">
            <w:pPr>
              <w:spacing w:after="0" w:line="240" w:lineRule="auto"/>
              <w:jc w:val="center"/>
              <w:rPr>
                <w:rFonts w:ascii="Tahoma" w:hAnsi="Tahoma" w:cs="Tahoma"/>
                <w:bCs/>
                <w:color w:val="000000"/>
                <w:sz w:val="18"/>
                <w:szCs w:val="18"/>
              </w:rPr>
            </w:pPr>
            <w:r>
              <w:rPr>
                <w:rFonts w:ascii="Tahoma" w:hAnsi="Tahoma" w:cs="Tahoma"/>
                <w:bCs/>
                <w:color w:val="000000"/>
                <w:sz w:val="18"/>
                <w:szCs w:val="18"/>
              </w:rPr>
              <w:t>-</w:t>
            </w:r>
          </w:p>
        </w:tc>
        <w:tc>
          <w:tcPr>
            <w:tcW w:w="906" w:type="dxa"/>
            <w:tcBorders>
              <w:top w:val="single" w:sz="8" w:space="0" w:color="auto"/>
              <w:left w:val="single" w:sz="8" w:space="0" w:color="auto"/>
              <w:bottom w:val="single" w:sz="8" w:space="0" w:color="auto"/>
              <w:right w:val="single" w:sz="8" w:space="0" w:color="auto"/>
            </w:tcBorders>
            <w:shd w:val="clear" w:color="auto" w:fill="auto"/>
            <w:vAlign w:val="center"/>
          </w:tcPr>
          <w:p w:rsidR="00A0563E" w:rsidRPr="00250AAB" w:rsidRDefault="00EF45EA" w:rsidP="00F61562">
            <w:pPr>
              <w:spacing w:after="0" w:line="240" w:lineRule="auto"/>
              <w:jc w:val="center"/>
              <w:rPr>
                <w:rFonts w:ascii="Tahoma" w:hAnsi="Tahoma" w:cs="Tahoma"/>
                <w:b/>
                <w:color w:val="000000"/>
                <w:sz w:val="18"/>
                <w:szCs w:val="18"/>
              </w:rPr>
            </w:pPr>
            <w:r>
              <w:rPr>
                <w:rFonts w:ascii="Tahoma" w:hAnsi="Tahoma" w:cs="Tahoma"/>
                <w:b/>
                <w:color w:val="000000"/>
                <w:sz w:val="18"/>
                <w:szCs w:val="18"/>
              </w:rPr>
              <w:t>-</w:t>
            </w:r>
          </w:p>
        </w:tc>
      </w:tr>
      <w:tr w:rsidR="00A0563E" w:rsidRPr="00250AAB" w:rsidTr="00F61562">
        <w:tc>
          <w:tcPr>
            <w:tcW w:w="1588" w:type="dxa"/>
            <w:tcBorders>
              <w:top w:val="nil"/>
              <w:left w:val="single" w:sz="8" w:space="0" w:color="auto"/>
              <w:bottom w:val="single" w:sz="8" w:space="0" w:color="auto"/>
              <w:right w:val="single" w:sz="8" w:space="0" w:color="auto"/>
            </w:tcBorders>
            <w:shd w:val="clear" w:color="auto" w:fill="F79646"/>
            <w:vAlign w:val="center"/>
          </w:tcPr>
          <w:p w:rsidR="00A0563E" w:rsidRPr="00250AAB" w:rsidRDefault="00A0563E" w:rsidP="00F61562">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Toplam</w:t>
            </w:r>
          </w:p>
        </w:tc>
        <w:tc>
          <w:tcPr>
            <w:tcW w:w="1266" w:type="dxa"/>
            <w:tcBorders>
              <w:top w:val="single" w:sz="8" w:space="0" w:color="auto"/>
              <w:left w:val="single" w:sz="8" w:space="0" w:color="auto"/>
              <w:bottom w:val="single" w:sz="8" w:space="0" w:color="auto"/>
              <w:right w:val="single" w:sz="8" w:space="0" w:color="auto"/>
            </w:tcBorders>
            <w:shd w:val="clear" w:color="auto" w:fill="F79646"/>
            <w:vAlign w:val="center"/>
          </w:tcPr>
          <w:p w:rsidR="00A0563E" w:rsidRPr="00250AAB" w:rsidRDefault="00A0563E" w:rsidP="00F61562">
            <w:pPr>
              <w:spacing w:after="0" w:line="240" w:lineRule="auto"/>
              <w:jc w:val="center"/>
              <w:rPr>
                <w:rFonts w:ascii="Tahoma" w:hAnsi="Tahoma" w:cs="Tahoma"/>
                <w:b/>
                <w:bCs/>
                <w:color w:val="000000"/>
                <w:sz w:val="18"/>
                <w:szCs w:val="18"/>
              </w:rPr>
            </w:pPr>
            <w:r>
              <w:rPr>
                <w:rFonts w:ascii="Tahoma" w:hAnsi="Tahoma" w:cs="Tahoma"/>
                <w:b/>
                <w:bCs/>
                <w:color w:val="000000"/>
                <w:sz w:val="18"/>
                <w:szCs w:val="18"/>
              </w:rPr>
              <w:t>-</w:t>
            </w:r>
          </w:p>
        </w:tc>
        <w:tc>
          <w:tcPr>
            <w:tcW w:w="1418" w:type="dxa"/>
            <w:tcBorders>
              <w:top w:val="single" w:sz="8" w:space="0" w:color="auto"/>
              <w:left w:val="single" w:sz="8" w:space="0" w:color="auto"/>
              <w:bottom w:val="single" w:sz="8" w:space="0" w:color="auto"/>
              <w:right w:val="single" w:sz="8" w:space="0" w:color="auto"/>
            </w:tcBorders>
            <w:shd w:val="clear" w:color="auto" w:fill="F79646"/>
            <w:vAlign w:val="center"/>
          </w:tcPr>
          <w:p w:rsidR="00A0563E" w:rsidRPr="00250AAB" w:rsidRDefault="00A0563E" w:rsidP="00F61562">
            <w:pPr>
              <w:spacing w:after="0" w:line="240" w:lineRule="auto"/>
              <w:jc w:val="center"/>
              <w:rPr>
                <w:rFonts w:ascii="Tahoma" w:hAnsi="Tahoma" w:cs="Tahoma"/>
                <w:b/>
                <w:bCs/>
                <w:color w:val="000000"/>
                <w:sz w:val="18"/>
                <w:szCs w:val="18"/>
              </w:rPr>
            </w:pPr>
            <w:r>
              <w:rPr>
                <w:rFonts w:ascii="Tahoma" w:hAnsi="Tahoma" w:cs="Tahoma"/>
                <w:b/>
                <w:bCs/>
                <w:color w:val="000000"/>
                <w:sz w:val="18"/>
                <w:szCs w:val="18"/>
              </w:rPr>
              <w:t>-</w:t>
            </w:r>
          </w:p>
        </w:tc>
        <w:tc>
          <w:tcPr>
            <w:tcW w:w="1417" w:type="dxa"/>
            <w:tcBorders>
              <w:top w:val="single" w:sz="8" w:space="0" w:color="auto"/>
              <w:left w:val="single" w:sz="8" w:space="0" w:color="auto"/>
              <w:bottom w:val="single" w:sz="8" w:space="0" w:color="auto"/>
              <w:right w:val="single" w:sz="8" w:space="0" w:color="auto"/>
            </w:tcBorders>
            <w:shd w:val="clear" w:color="auto" w:fill="F79646"/>
            <w:vAlign w:val="center"/>
          </w:tcPr>
          <w:p w:rsidR="00A0563E" w:rsidRPr="00250AAB" w:rsidRDefault="00A0563E" w:rsidP="00F61562">
            <w:pPr>
              <w:spacing w:after="0" w:line="240" w:lineRule="auto"/>
              <w:jc w:val="center"/>
              <w:rPr>
                <w:rFonts w:ascii="Tahoma" w:hAnsi="Tahoma" w:cs="Tahoma"/>
                <w:b/>
                <w:bCs/>
                <w:color w:val="000000"/>
                <w:sz w:val="18"/>
                <w:szCs w:val="18"/>
              </w:rPr>
            </w:pPr>
            <w:r>
              <w:rPr>
                <w:rFonts w:ascii="Tahoma" w:hAnsi="Tahoma" w:cs="Tahoma"/>
                <w:b/>
                <w:bCs/>
                <w:color w:val="000000"/>
                <w:sz w:val="18"/>
                <w:szCs w:val="18"/>
              </w:rPr>
              <w:t>-</w:t>
            </w:r>
          </w:p>
        </w:tc>
        <w:tc>
          <w:tcPr>
            <w:tcW w:w="1846" w:type="dxa"/>
            <w:tcBorders>
              <w:top w:val="single" w:sz="8" w:space="0" w:color="auto"/>
              <w:left w:val="single" w:sz="8" w:space="0" w:color="auto"/>
              <w:bottom w:val="single" w:sz="8" w:space="0" w:color="auto"/>
              <w:right w:val="single" w:sz="8" w:space="0" w:color="auto"/>
            </w:tcBorders>
            <w:shd w:val="clear" w:color="auto" w:fill="F79646"/>
            <w:vAlign w:val="center"/>
          </w:tcPr>
          <w:p w:rsidR="00A0563E" w:rsidRPr="00250AAB" w:rsidRDefault="00A0563E" w:rsidP="00F61562">
            <w:pPr>
              <w:spacing w:after="0" w:line="240" w:lineRule="auto"/>
              <w:jc w:val="center"/>
              <w:rPr>
                <w:rFonts w:ascii="Tahoma" w:hAnsi="Tahoma" w:cs="Tahoma"/>
                <w:b/>
                <w:bCs/>
                <w:color w:val="000000"/>
                <w:sz w:val="18"/>
                <w:szCs w:val="18"/>
              </w:rPr>
            </w:pPr>
            <w:r>
              <w:rPr>
                <w:rFonts w:ascii="Tahoma" w:hAnsi="Tahoma" w:cs="Tahoma"/>
                <w:b/>
                <w:bCs/>
                <w:color w:val="000000"/>
                <w:sz w:val="18"/>
                <w:szCs w:val="18"/>
              </w:rPr>
              <w:t>-</w:t>
            </w:r>
          </w:p>
        </w:tc>
        <w:tc>
          <w:tcPr>
            <w:tcW w:w="830" w:type="dxa"/>
            <w:tcBorders>
              <w:top w:val="single" w:sz="8" w:space="0" w:color="auto"/>
              <w:left w:val="single" w:sz="8" w:space="0" w:color="auto"/>
              <w:bottom w:val="single" w:sz="8" w:space="0" w:color="auto"/>
              <w:right w:val="single" w:sz="8" w:space="0" w:color="auto"/>
            </w:tcBorders>
            <w:shd w:val="clear" w:color="auto" w:fill="F79646"/>
            <w:vAlign w:val="center"/>
          </w:tcPr>
          <w:p w:rsidR="00A0563E" w:rsidRPr="00250AAB" w:rsidRDefault="00A0563E" w:rsidP="00F61562">
            <w:pPr>
              <w:spacing w:after="0" w:line="240" w:lineRule="auto"/>
              <w:jc w:val="center"/>
              <w:rPr>
                <w:rFonts w:ascii="Tahoma" w:hAnsi="Tahoma" w:cs="Tahoma"/>
                <w:b/>
                <w:bCs/>
                <w:color w:val="000000"/>
                <w:sz w:val="18"/>
                <w:szCs w:val="18"/>
              </w:rPr>
            </w:pPr>
            <w:r>
              <w:rPr>
                <w:rFonts w:ascii="Tahoma" w:hAnsi="Tahoma" w:cs="Tahoma"/>
                <w:b/>
                <w:bCs/>
                <w:color w:val="000000"/>
                <w:sz w:val="18"/>
                <w:szCs w:val="18"/>
              </w:rPr>
              <w:t>-</w:t>
            </w:r>
          </w:p>
        </w:tc>
        <w:tc>
          <w:tcPr>
            <w:tcW w:w="872" w:type="dxa"/>
            <w:tcBorders>
              <w:top w:val="single" w:sz="8" w:space="0" w:color="auto"/>
              <w:left w:val="single" w:sz="8" w:space="0" w:color="auto"/>
              <w:bottom w:val="single" w:sz="8" w:space="0" w:color="auto"/>
              <w:right w:val="single" w:sz="8" w:space="0" w:color="auto"/>
            </w:tcBorders>
            <w:shd w:val="clear" w:color="auto" w:fill="F79646"/>
            <w:vAlign w:val="center"/>
          </w:tcPr>
          <w:p w:rsidR="00A0563E" w:rsidRPr="00250AAB" w:rsidRDefault="00EF45EA" w:rsidP="00F61562">
            <w:pPr>
              <w:spacing w:after="0" w:line="240" w:lineRule="auto"/>
              <w:jc w:val="center"/>
              <w:rPr>
                <w:rFonts w:ascii="Tahoma" w:hAnsi="Tahoma" w:cs="Tahoma"/>
                <w:b/>
                <w:bCs/>
                <w:color w:val="000000"/>
                <w:sz w:val="18"/>
                <w:szCs w:val="18"/>
              </w:rPr>
            </w:pPr>
            <w:r>
              <w:rPr>
                <w:rFonts w:ascii="Tahoma" w:hAnsi="Tahoma" w:cs="Tahoma"/>
                <w:b/>
                <w:bCs/>
                <w:color w:val="000000"/>
                <w:sz w:val="18"/>
                <w:szCs w:val="18"/>
              </w:rPr>
              <w:t>-</w:t>
            </w:r>
          </w:p>
        </w:tc>
        <w:tc>
          <w:tcPr>
            <w:tcW w:w="906" w:type="dxa"/>
            <w:tcBorders>
              <w:top w:val="single" w:sz="8" w:space="0" w:color="auto"/>
              <w:left w:val="single" w:sz="8" w:space="0" w:color="auto"/>
              <w:bottom w:val="single" w:sz="8" w:space="0" w:color="auto"/>
              <w:right w:val="single" w:sz="8" w:space="0" w:color="auto"/>
            </w:tcBorders>
            <w:shd w:val="clear" w:color="auto" w:fill="F79646"/>
            <w:vAlign w:val="center"/>
          </w:tcPr>
          <w:p w:rsidR="00A0563E" w:rsidRPr="00250AAB" w:rsidRDefault="00EF45EA" w:rsidP="00F61562">
            <w:pPr>
              <w:spacing w:after="0" w:line="240" w:lineRule="auto"/>
              <w:jc w:val="center"/>
              <w:rPr>
                <w:rFonts w:ascii="Tahoma" w:hAnsi="Tahoma" w:cs="Tahoma"/>
                <w:b/>
                <w:bCs/>
                <w:color w:val="000000"/>
                <w:sz w:val="18"/>
                <w:szCs w:val="18"/>
              </w:rPr>
            </w:pPr>
            <w:r>
              <w:rPr>
                <w:rFonts w:ascii="Tahoma" w:hAnsi="Tahoma" w:cs="Tahoma"/>
                <w:b/>
                <w:bCs/>
                <w:color w:val="000000"/>
                <w:sz w:val="18"/>
                <w:szCs w:val="18"/>
              </w:rPr>
              <w:t>-</w:t>
            </w:r>
          </w:p>
        </w:tc>
      </w:tr>
    </w:tbl>
    <w:p w:rsidR="0066746E" w:rsidRDefault="00673565">
      <w:pPr>
        <w:spacing w:after="0" w:line="240" w:lineRule="auto"/>
        <w:jc w:val="both"/>
        <w:rPr>
          <w:rFonts w:cs="Tahoma"/>
          <w:i/>
          <w:iCs/>
          <w:sz w:val="24"/>
          <w:szCs w:val="24"/>
        </w:rPr>
      </w:pPr>
      <w:r>
        <w:rPr>
          <w:rFonts w:ascii="Tahoma" w:hAnsi="Tahoma" w:cs="Tahoma"/>
        </w:rPr>
        <w:br w:type="page"/>
      </w:r>
    </w:p>
    <w:p w:rsidR="0066746E" w:rsidRDefault="0066746E">
      <w:pPr>
        <w:pStyle w:val="Balk3"/>
        <w:tabs>
          <w:tab w:val="left" w:pos="0"/>
        </w:tabs>
        <w:spacing w:before="0" w:line="240" w:lineRule="auto"/>
        <w:jc w:val="both"/>
        <w:rPr>
          <w:i/>
        </w:rPr>
      </w:pPr>
      <w:bookmarkStart w:id="66" w:name="_Toc187833977"/>
      <w:r>
        <w:rPr>
          <w:i/>
          <w:iCs/>
          <w:sz w:val="24"/>
          <w:szCs w:val="24"/>
        </w:rPr>
        <w:lastRenderedPageBreak/>
        <w:t>6- Yönetim ve İç Kontrol Sistemi</w:t>
      </w:r>
      <w:bookmarkEnd w:id="66"/>
    </w:p>
    <w:p w:rsidR="0066746E" w:rsidRDefault="0066746E">
      <w:pPr>
        <w:spacing w:after="0" w:line="240" w:lineRule="auto"/>
        <w:jc w:val="both"/>
        <w:rPr>
          <w:rFonts w:ascii="Tahoma" w:hAnsi="Tahoma" w:cs="Tahoma"/>
          <w:i/>
        </w:rPr>
      </w:pPr>
    </w:p>
    <w:p w:rsidR="00673565" w:rsidRPr="0071744B" w:rsidRDefault="00673565" w:rsidP="00673565">
      <w:pPr>
        <w:ind w:firstLine="708"/>
        <w:jc w:val="both"/>
        <w:rPr>
          <w:rFonts w:ascii="Tahoma" w:hAnsi="Tahoma" w:cs="Tahoma"/>
        </w:rPr>
      </w:pPr>
      <w:r w:rsidRPr="0071744B">
        <w:rPr>
          <w:rFonts w:ascii="Tahoma" w:hAnsi="Tahoma" w:cs="Tahoma"/>
        </w:rPr>
        <w:t xml:space="preserve">Üniversitemiz “Özel Bütçe İdare” olarak 5018 Sayılı </w:t>
      </w:r>
      <w:r w:rsidR="00464028">
        <w:rPr>
          <w:rFonts w:ascii="Tahoma" w:hAnsi="Tahoma" w:cs="Tahoma"/>
        </w:rPr>
        <w:t xml:space="preserve">Kamu </w:t>
      </w:r>
      <w:r w:rsidRPr="0071744B">
        <w:rPr>
          <w:rFonts w:ascii="Tahoma" w:hAnsi="Tahoma" w:cs="Tahoma"/>
        </w:rPr>
        <w:t>Mali Yönetimi ve Kontrol Kanunun, 5436 sayılı Kanunun 12</w:t>
      </w:r>
      <w:r w:rsidR="00D26216">
        <w:rPr>
          <w:rFonts w:ascii="Tahoma" w:hAnsi="Tahoma" w:cs="Tahoma"/>
        </w:rPr>
        <w:t>.</w:t>
      </w:r>
      <w:r w:rsidRPr="0071744B">
        <w:rPr>
          <w:rFonts w:ascii="Tahoma" w:hAnsi="Tahoma" w:cs="Tahoma"/>
        </w:rPr>
        <w:t xml:space="preserve"> maddesi ile değiştirilmiş (II) sayılı cetvelin (A) bölümünde sayılan Yükseköğretim Kurulu, Üniversiteler ve İleri Teknoloji Enstitüleri içer</w:t>
      </w:r>
      <w:r w:rsidR="00103EEF">
        <w:rPr>
          <w:rFonts w:ascii="Tahoma" w:hAnsi="Tahoma" w:cs="Tahoma"/>
        </w:rPr>
        <w:t>i</w:t>
      </w:r>
      <w:r w:rsidRPr="0071744B">
        <w:rPr>
          <w:rFonts w:ascii="Tahoma" w:hAnsi="Tahoma" w:cs="Tahoma"/>
        </w:rPr>
        <w:t>sinde yer almaktadır.</w:t>
      </w:r>
    </w:p>
    <w:p w:rsidR="00673565" w:rsidRPr="0071744B" w:rsidRDefault="00673565" w:rsidP="00673565">
      <w:pPr>
        <w:ind w:firstLine="708"/>
        <w:jc w:val="both"/>
        <w:rPr>
          <w:rFonts w:ascii="Tahoma" w:hAnsi="Tahoma" w:cs="Tahoma"/>
        </w:rPr>
      </w:pPr>
      <w:r w:rsidRPr="0071744B">
        <w:rPr>
          <w:rFonts w:ascii="Tahoma" w:hAnsi="Tahoma" w:cs="Tahoma"/>
        </w:rPr>
        <w:t xml:space="preserve">5018 sayılı Kamu </w:t>
      </w:r>
      <w:r w:rsidR="00D26216">
        <w:rPr>
          <w:rFonts w:ascii="Tahoma" w:hAnsi="Tahoma" w:cs="Tahoma"/>
        </w:rPr>
        <w:t>M</w:t>
      </w:r>
      <w:r w:rsidRPr="0071744B">
        <w:rPr>
          <w:rFonts w:ascii="Tahoma" w:hAnsi="Tahoma" w:cs="Tahoma"/>
        </w:rPr>
        <w:t>ali Yönetimi ve Kontrol Kanununun 11 inci maddesinde üst yöneticilerin, 31</w:t>
      </w:r>
      <w:r w:rsidR="00D26216">
        <w:rPr>
          <w:rFonts w:ascii="Tahoma" w:hAnsi="Tahoma" w:cs="Tahoma"/>
        </w:rPr>
        <w:t>.</w:t>
      </w:r>
      <w:r w:rsidRPr="0071744B">
        <w:rPr>
          <w:rFonts w:ascii="Tahoma" w:hAnsi="Tahoma" w:cs="Tahoma"/>
        </w:rPr>
        <w:t xml:space="preserve"> ve 32</w:t>
      </w:r>
      <w:r w:rsidR="00D26216">
        <w:rPr>
          <w:rFonts w:ascii="Tahoma" w:hAnsi="Tahoma" w:cs="Tahoma"/>
        </w:rPr>
        <w:t>.</w:t>
      </w:r>
      <w:r w:rsidRPr="0071744B">
        <w:rPr>
          <w:rFonts w:ascii="Tahoma" w:hAnsi="Tahoma" w:cs="Tahoma"/>
        </w:rPr>
        <w:t xml:space="preserve"> maddesinde harcama yetkisi ve yetkilisi,  33</w:t>
      </w:r>
      <w:r w:rsidR="00D26216">
        <w:rPr>
          <w:rFonts w:ascii="Tahoma" w:hAnsi="Tahoma" w:cs="Tahoma"/>
        </w:rPr>
        <w:t>.</w:t>
      </w:r>
      <w:r w:rsidRPr="0071744B">
        <w:rPr>
          <w:rFonts w:ascii="Tahoma" w:hAnsi="Tahoma" w:cs="Tahoma"/>
        </w:rPr>
        <w:t xml:space="preserve"> maddesinde giderin gerçekleştirilmesine ilişkin yöntemler açıkça belirlenmiştir.</w:t>
      </w:r>
    </w:p>
    <w:p w:rsidR="00673565" w:rsidRPr="0071744B" w:rsidRDefault="00673565" w:rsidP="00673565">
      <w:pPr>
        <w:ind w:firstLine="708"/>
        <w:jc w:val="both"/>
        <w:rPr>
          <w:rFonts w:ascii="Tahoma" w:hAnsi="Tahoma" w:cs="Tahoma"/>
        </w:rPr>
      </w:pPr>
      <w:r w:rsidRPr="0071744B">
        <w:rPr>
          <w:rFonts w:ascii="Tahoma" w:hAnsi="Tahoma" w:cs="Tahoma"/>
        </w:rPr>
        <w:t>5018 Sayılı Kanunun 11</w:t>
      </w:r>
      <w:r w:rsidR="00D26216">
        <w:rPr>
          <w:rFonts w:ascii="Tahoma" w:hAnsi="Tahoma" w:cs="Tahoma"/>
        </w:rPr>
        <w:t>.</w:t>
      </w:r>
      <w:r w:rsidRPr="0071744B">
        <w:rPr>
          <w:rFonts w:ascii="Tahoma" w:hAnsi="Tahoma" w:cs="Tahoma"/>
        </w:rPr>
        <w:t xml:space="preserve"> maddesinde “Üst yöneticilerin idarelerinin stratejik planlarının ve bütçelerinin kalkınma planlama, yıllık programlara, kurumun stratejik plan ve performans hedefleri ile hizmet gereklerine uygun olarak hazırlanması ve uygulanmasından, sorumlulukları altındaki kaynakların etkili, ekonomik ve verimli şekilde elde edilmesi ve kullanımını sağlamaktan, kayıp ve kötüye kullanımın önlenmesinden mali yönetim ve kontrol sisteminin işleyişinin gözetilmesi, izlenmesi ve bu kanunda belirtilen görev ve sorumlulukların yerine getirilmesinden Bakana; mahalli idarelerde ise meclislerine karşı sorumludurlar. “Üst yöneticiler, bu sorumluluğun gereklerini harcama yetkilileri, mali hizmetler birimi ve iç denetleyiciler aracılığı ile yerine getirirler.” (5436 sayılı Kanunun 10</w:t>
      </w:r>
      <w:r w:rsidR="00D26216">
        <w:rPr>
          <w:rFonts w:ascii="Tahoma" w:hAnsi="Tahoma" w:cs="Tahoma"/>
        </w:rPr>
        <w:t>.</w:t>
      </w:r>
      <w:r w:rsidRPr="0071744B">
        <w:rPr>
          <w:rFonts w:ascii="Tahoma" w:hAnsi="Tahoma" w:cs="Tahoma"/>
        </w:rPr>
        <w:t xml:space="preserve"> maddesinin c/1 fıkrası ile değişen fıkra) denilerek kanunda görevliler ve sorumlular açıkça belirlenmiştir.</w:t>
      </w:r>
    </w:p>
    <w:p w:rsidR="00673565" w:rsidRPr="0071744B" w:rsidRDefault="00673565" w:rsidP="00673565">
      <w:pPr>
        <w:ind w:firstLine="708"/>
        <w:jc w:val="both"/>
        <w:rPr>
          <w:rFonts w:ascii="Tahoma" w:hAnsi="Tahoma" w:cs="Tahoma"/>
        </w:rPr>
      </w:pPr>
      <w:r w:rsidRPr="0071744B">
        <w:rPr>
          <w:rFonts w:ascii="Tahoma" w:hAnsi="Tahoma" w:cs="Tahoma"/>
        </w:rPr>
        <w:t xml:space="preserve">5436 sayılı Kamu Mali Yönetimi ve Kontrol </w:t>
      </w:r>
      <w:r w:rsidR="00D26216">
        <w:rPr>
          <w:rFonts w:ascii="Tahoma" w:hAnsi="Tahoma" w:cs="Tahoma"/>
        </w:rPr>
        <w:t>K</w:t>
      </w:r>
      <w:r w:rsidRPr="0071744B">
        <w:rPr>
          <w:rFonts w:ascii="Tahoma" w:hAnsi="Tahoma" w:cs="Tahoma"/>
        </w:rPr>
        <w:t xml:space="preserve">anunu ile Bazı Kanun ve </w:t>
      </w:r>
      <w:r w:rsidR="00D26216">
        <w:rPr>
          <w:rFonts w:ascii="Tahoma" w:hAnsi="Tahoma" w:cs="Tahoma"/>
        </w:rPr>
        <w:t>K</w:t>
      </w:r>
      <w:r w:rsidRPr="0071744B">
        <w:rPr>
          <w:rFonts w:ascii="Tahoma" w:hAnsi="Tahoma" w:cs="Tahoma"/>
        </w:rPr>
        <w:t>anun Hükmünde Kararnamelerde Değişiklik Yapılması Hakkında kanunun 15</w:t>
      </w:r>
      <w:r w:rsidR="00D26216">
        <w:rPr>
          <w:rFonts w:ascii="Tahoma" w:hAnsi="Tahoma" w:cs="Tahoma"/>
        </w:rPr>
        <w:t>.</w:t>
      </w:r>
      <w:r w:rsidRPr="0071744B">
        <w:rPr>
          <w:rFonts w:ascii="Tahoma" w:hAnsi="Tahoma" w:cs="Tahoma"/>
        </w:rPr>
        <w:t xml:space="preserve"> maddesi, 5018 sayılı Kamu Mali Yönetim ve Kontrol Kanunun 58</w:t>
      </w:r>
      <w:r w:rsidR="00D26216">
        <w:rPr>
          <w:rFonts w:ascii="Tahoma" w:hAnsi="Tahoma" w:cs="Tahoma"/>
        </w:rPr>
        <w:t>.</w:t>
      </w:r>
      <w:r w:rsidRPr="0071744B">
        <w:rPr>
          <w:rFonts w:ascii="Tahoma" w:hAnsi="Tahoma" w:cs="Tahoma"/>
        </w:rPr>
        <w:t xml:space="preserve"> ve 60</w:t>
      </w:r>
      <w:r w:rsidR="00D26216">
        <w:rPr>
          <w:rFonts w:ascii="Tahoma" w:hAnsi="Tahoma" w:cs="Tahoma"/>
        </w:rPr>
        <w:t>.</w:t>
      </w:r>
      <w:r w:rsidRPr="0071744B">
        <w:rPr>
          <w:rFonts w:ascii="Tahoma" w:hAnsi="Tahoma" w:cs="Tahoma"/>
        </w:rPr>
        <w:t xml:space="preserve"> maddesi ile 31.12.</w:t>
      </w:r>
      <w:r w:rsidR="004247F4">
        <w:rPr>
          <w:rFonts w:ascii="Tahoma" w:hAnsi="Tahoma" w:cs="Tahoma"/>
        </w:rPr>
        <w:t>2017</w:t>
      </w:r>
      <w:r w:rsidRPr="0071744B">
        <w:rPr>
          <w:rFonts w:ascii="Tahoma" w:hAnsi="Tahoma" w:cs="Tahoma"/>
        </w:rPr>
        <w:t xml:space="preserve"> tarihli ve 26040 sayılı 3</w:t>
      </w:r>
      <w:r w:rsidR="00D26216">
        <w:rPr>
          <w:rFonts w:ascii="Tahoma" w:hAnsi="Tahoma" w:cs="Tahoma"/>
        </w:rPr>
        <w:t>.</w:t>
      </w:r>
      <w:r w:rsidRPr="0071744B">
        <w:rPr>
          <w:rFonts w:ascii="Tahoma" w:hAnsi="Tahoma" w:cs="Tahoma"/>
        </w:rPr>
        <w:t xml:space="preserve"> Mükerrer Resmi Gazetede yayımlanan iç Kontrol ve Ön Mali Kontrole ilişkin Usul ve Esaslara göre hazırlanan ve Üniversitemiz Yönetim Kurulunun 11.05.2006 tarihli toplantısında alınan 2006/97 no’lu kararı ile kabul edilen Mersin Üniversitesi Süreç Akım Şeması“ 02.06.2006 tarih ve 165-6324 sayılı Rektörlük onayı ile yürürlüğe girmiştir. Ayrıca 04.04.2007 tarih ve 298-4348 sayılı Rektörlük Oluru ile İç Kontrol ve Ön Mali Kontrol Şube Müdürlüğü çalışma Usul ve Esasları Hakkında Yönerge yayımlanmıştır.</w:t>
      </w:r>
    </w:p>
    <w:p w:rsidR="00673565" w:rsidRPr="0071744B" w:rsidRDefault="00673565" w:rsidP="00673565">
      <w:pPr>
        <w:ind w:firstLine="708"/>
        <w:jc w:val="both"/>
        <w:rPr>
          <w:rFonts w:ascii="Tahoma" w:hAnsi="Tahoma" w:cs="Tahoma"/>
        </w:rPr>
      </w:pPr>
      <w:r w:rsidRPr="0071744B">
        <w:rPr>
          <w:rFonts w:ascii="Tahoma" w:hAnsi="Tahoma" w:cs="Tahoma"/>
        </w:rPr>
        <w:t>Harcama birimlerindeki gider işlemlerine ilişkin süreçler belirlenmiş olup, süreç kontrolünde, her bir işlem daha önceki işlemlerin kontrolünü içerecek şekilde tasarlanarak uygulanması sağlanmıştır. Buna göre mali işlemlerin yürütülmesinde görev alanlar, yapacakları işlemden önceki işlemleri de kontrol etmektedir.</w:t>
      </w:r>
    </w:p>
    <w:p w:rsidR="00673565" w:rsidRPr="0071744B" w:rsidRDefault="00673565" w:rsidP="00673565">
      <w:pPr>
        <w:ind w:firstLine="708"/>
        <w:jc w:val="both"/>
        <w:rPr>
          <w:rFonts w:ascii="Tahoma" w:hAnsi="Tahoma" w:cs="Tahoma"/>
        </w:rPr>
      </w:pPr>
      <w:r w:rsidRPr="0071744B">
        <w:rPr>
          <w:rFonts w:ascii="Tahoma" w:hAnsi="Tahoma" w:cs="Tahoma"/>
        </w:rPr>
        <w:t>Fakültemizde ön mali kontrol ve iç kontrol sistemi işlemleri, 5018 sayılı Kanuna ve Kanunun ilgili maddelerine istinaden çıkartılan Yönetmelik, Tebliğ ve diğer mevzuatlara uygun olarak yürütülmektedir. Bu bağlamda, Harcama Yetkilisi tarafından ödeme emri ve muhasebe işlem fişini düzenlemek için görevlendirilen “Gerçekleştirme Görevlileri” belirlenmekte, Fakültemiz bütçesine öngörülen ödeneklerden yapılacak harcamalar için komisyonlar (Yaklaşık Maliyetin Tespitinde Görevli Kişiler, Doğrudan Teminde Yetkili Kişiler, Mal-Hizmet Alım İşleri Muayene ve Kabul Komisyonu) oluşturulmaktadır.</w:t>
      </w:r>
    </w:p>
    <w:p w:rsidR="00673565" w:rsidRPr="00250AAB" w:rsidRDefault="00673565" w:rsidP="00673565">
      <w:pPr>
        <w:spacing w:after="0" w:line="240" w:lineRule="auto"/>
        <w:jc w:val="both"/>
        <w:rPr>
          <w:rFonts w:ascii="Tahoma" w:hAnsi="Tahoma" w:cs="Tahoma"/>
          <w:i/>
          <w:color w:val="E36C0A"/>
        </w:rPr>
      </w:pPr>
      <w:r w:rsidRPr="0071744B">
        <w:rPr>
          <w:rFonts w:ascii="Tahoma" w:hAnsi="Tahoma" w:cs="Tahoma"/>
        </w:rPr>
        <w:lastRenderedPageBreak/>
        <w:t>Fakültemizde satın alma süreci 4734 Sayılı Kamu İhale Kanunun 22/d maddesine göre doğrudan temin usulü ile gerçekleştirilmektedir. Bu maddeye göre yapılacak alımlarda, harcama yetkilisince görevlendirilecek kişi veya kişiler tarafından piyasada fiyat araştırması yapılarak ihtiyaçlar temin edilir. Bunun yanında kurulan Muayene ve Kabul Komisyonu tarafından satın alması gerçekleştirilen malzeme ve hizmetlerin teslimi sırasında muayenesi yapılarak denetim gerçekleştirilmektedir.</w:t>
      </w:r>
    </w:p>
    <w:p w:rsidR="00673565" w:rsidRPr="00250AAB" w:rsidRDefault="00673565" w:rsidP="00673565">
      <w:pPr>
        <w:spacing w:after="0" w:line="240" w:lineRule="auto"/>
        <w:jc w:val="both"/>
        <w:rPr>
          <w:rFonts w:ascii="Tahoma" w:hAnsi="Tahoma" w:cs="Tahoma"/>
          <w:i/>
          <w:color w:val="E36C0A"/>
        </w:rPr>
      </w:pPr>
    </w:p>
    <w:p w:rsidR="00673565" w:rsidRPr="00250AAB" w:rsidRDefault="00673565" w:rsidP="00673565">
      <w:pPr>
        <w:pStyle w:val="Balk4"/>
        <w:spacing w:before="0" w:after="0"/>
        <w:rPr>
          <w:rFonts w:ascii="Tahoma" w:hAnsi="Tahoma" w:cs="Tahoma"/>
          <w:sz w:val="24"/>
          <w:szCs w:val="24"/>
        </w:rPr>
      </w:pPr>
      <w:bookmarkStart w:id="67" w:name="_Toc187833978"/>
      <w:r w:rsidRPr="00250AAB">
        <w:rPr>
          <w:rFonts w:ascii="Tahoma" w:hAnsi="Tahoma" w:cs="Tahoma"/>
          <w:sz w:val="24"/>
          <w:szCs w:val="24"/>
        </w:rPr>
        <w:t>6.2 İç Kontrol Sistemi</w:t>
      </w:r>
      <w:bookmarkEnd w:id="67"/>
    </w:p>
    <w:p w:rsidR="00673565" w:rsidRPr="00250AAB" w:rsidRDefault="00673565" w:rsidP="00673565">
      <w:pPr>
        <w:spacing w:after="0" w:line="240" w:lineRule="auto"/>
        <w:jc w:val="both"/>
        <w:rPr>
          <w:rFonts w:ascii="Tahoma" w:hAnsi="Tahoma" w:cs="Tahoma"/>
          <w:color w:val="548DD4"/>
        </w:rPr>
      </w:pPr>
    </w:p>
    <w:p w:rsidR="00673565" w:rsidRPr="0071744B" w:rsidRDefault="00673565" w:rsidP="00673565">
      <w:pPr>
        <w:ind w:firstLine="708"/>
        <w:jc w:val="both"/>
        <w:rPr>
          <w:rFonts w:ascii="Tahoma" w:hAnsi="Tahoma" w:cs="Tahoma"/>
        </w:rPr>
      </w:pPr>
      <w:r w:rsidRPr="0071744B">
        <w:rPr>
          <w:rFonts w:ascii="Tahoma" w:hAnsi="Tahoma" w:cs="Tahoma"/>
        </w:rPr>
        <w:t>Uluslararası düzeyde kabul gören iç kontrol, kurumun hedeflerine ulaşması için makul güvence sağlamak üzere tasarlanmış olan bir sistemdir. İç kontrol; kurumdaki iş ve eylemlerin mevzuata uygunluğunu, mali ve yönetsel raporlamanın güvenirliğini, faaliyetlerin etkililiği ve etkinliği ile varlıkların korunmasını sağlamayı amaçlar.</w:t>
      </w:r>
    </w:p>
    <w:p w:rsidR="00673565" w:rsidRPr="0071744B" w:rsidRDefault="00673565" w:rsidP="00673565">
      <w:pPr>
        <w:ind w:firstLine="708"/>
        <w:jc w:val="both"/>
        <w:rPr>
          <w:rFonts w:ascii="Tahoma" w:hAnsi="Tahoma" w:cs="Tahoma"/>
        </w:rPr>
      </w:pPr>
      <w:r w:rsidRPr="0071744B">
        <w:rPr>
          <w:rFonts w:ascii="Tahoma" w:hAnsi="Tahoma" w:cs="Tahoma"/>
        </w:rPr>
        <w:t>Yönetsel sorumluluğa ve hesap verebilirliğe dayalı mali yönetim ve kontrol sistemi ile fonksiyonel olarak bağımsız iç denetim faaliyeti iç kontrolün ana unsurlarını oluşturmaktadır.</w:t>
      </w:r>
    </w:p>
    <w:p w:rsidR="00673565" w:rsidRPr="0071744B" w:rsidRDefault="00673565" w:rsidP="00673565">
      <w:pPr>
        <w:ind w:firstLine="708"/>
        <w:jc w:val="both"/>
        <w:rPr>
          <w:rFonts w:ascii="Tahoma" w:hAnsi="Tahoma" w:cs="Tahoma"/>
        </w:rPr>
      </w:pPr>
      <w:r w:rsidRPr="0071744B">
        <w:rPr>
          <w:rFonts w:ascii="Tahoma" w:hAnsi="Tahoma" w:cs="Tahoma"/>
        </w:rPr>
        <w:t>Mali Yönetim ve Kontrol Sitemi, en genel anlamda kamu kaynaklarının yönetim ve kontrol süreçlerini ifade etmektedir. Buna göre her düzeydeki kamu yöneticisi, yönetimindeki kaynaklara ilişkin planlama, programlama, bütçeleme muhasebeleştirme, kontrol, raporlama, arşivleme ve izleme görevlerini yerine getirmek üzere etkin bir MYK sisteminin kurulmasından ve sürdürülmesinden sorumludur.</w:t>
      </w:r>
    </w:p>
    <w:p w:rsidR="00673565" w:rsidRPr="0071744B" w:rsidRDefault="00673565" w:rsidP="00673565">
      <w:pPr>
        <w:ind w:firstLine="405"/>
        <w:jc w:val="both"/>
        <w:rPr>
          <w:rFonts w:ascii="Tahoma" w:hAnsi="Tahoma" w:cs="Tahoma"/>
        </w:rPr>
      </w:pPr>
      <w:r w:rsidRPr="0071744B">
        <w:rPr>
          <w:rFonts w:ascii="Tahoma" w:hAnsi="Tahoma" w:cs="Tahoma"/>
        </w:rPr>
        <w:t>Bu bağlamda; Fakültemizde gerçekleştirilen iş ve işlemler, Üniversitemiz Kalite Yönetim Sistemi çerçevesinde yürütülmektedir. Bu kapsamda;</w:t>
      </w:r>
    </w:p>
    <w:p w:rsidR="00673565" w:rsidRPr="0071744B" w:rsidRDefault="00673565" w:rsidP="00673565">
      <w:pPr>
        <w:pStyle w:val="ListeParagraf"/>
        <w:widowControl/>
        <w:numPr>
          <w:ilvl w:val="0"/>
          <w:numId w:val="19"/>
        </w:numPr>
        <w:suppressAutoHyphens w:val="0"/>
        <w:spacing w:after="200" w:line="276" w:lineRule="auto"/>
        <w:contextualSpacing/>
        <w:jc w:val="both"/>
        <w:rPr>
          <w:rFonts w:ascii="Tahoma" w:hAnsi="Tahoma" w:cs="Tahoma"/>
        </w:rPr>
      </w:pPr>
      <w:r w:rsidRPr="0071744B">
        <w:rPr>
          <w:rFonts w:ascii="Tahoma" w:hAnsi="Tahoma" w:cs="Tahoma"/>
        </w:rPr>
        <w:t>Üniversitemiz kalite Yönetim Bilgi Sisteminde yer alan dokümanlar kullanılmaktadır.</w:t>
      </w:r>
    </w:p>
    <w:p w:rsidR="00673565" w:rsidRPr="0071744B" w:rsidRDefault="00673565" w:rsidP="00673565">
      <w:pPr>
        <w:pStyle w:val="ListeParagraf"/>
        <w:widowControl/>
        <w:numPr>
          <w:ilvl w:val="0"/>
          <w:numId w:val="19"/>
        </w:numPr>
        <w:suppressAutoHyphens w:val="0"/>
        <w:spacing w:after="200" w:line="276" w:lineRule="auto"/>
        <w:contextualSpacing/>
        <w:jc w:val="both"/>
        <w:rPr>
          <w:rFonts w:ascii="Tahoma" w:hAnsi="Tahoma" w:cs="Tahoma"/>
        </w:rPr>
      </w:pPr>
      <w:r w:rsidRPr="0071744B">
        <w:rPr>
          <w:rFonts w:ascii="Tahoma" w:hAnsi="Tahoma" w:cs="Tahoma"/>
        </w:rPr>
        <w:t>Fakültemizin tüm birimlerinde standart dosyalama sistemine geçilmiştir.</w:t>
      </w:r>
    </w:p>
    <w:p w:rsidR="00673565" w:rsidRPr="0071744B" w:rsidRDefault="00673565" w:rsidP="00673565">
      <w:pPr>
        <w:pStyle w:val="ListeParagraf"/>
        <w:widowControl/>
        <w:numPr>
          <w:ilvl w:val="0"/>
          <w:numId w:val="19"/>
        </w:numPr>
        <w:suppressAutoHyphens w:val="0"/>
        <w:spacing w:after="200" w:line="276" w:lineRule="auto"/>
        <w:contextualSpacing/>
        <w:jc w:val="both"/>
        <w:rPr>
          <w:rFonts w:ascii="Tahoma" w:hAnsi="Tahoma" w:cs="Tahoma"/>
        </w:rPr>
      </w:pPr>
      <w:r w:rsidRPr="0071744B">
        <w:rPr>
          <w:rFonts w:ascii="Tahoma" w:hAnsi="Tahoma" w:cs="Tahoma"/>
        </w:rPr>
        <w:t>Fakültemizin arşivi oluşturulmuş, arşivleme sisteminin uygulanması sağlanmış ve birim arşiv sorumlusu belirlenmiştir.</w:t>
      </w:r>
    </w:p>
    <w:p w:rsidR="00673565" w:rsidRPr="008E7DA8" w:rsidRDefault="00673565" w:rsidP="00673565">
      <w:pPr>
        <w:pStyle w:val="ListeParagraf"/>
        <w:widowControl/>
        <w:numPr>
          <w:ilvl w:val="0"/>
          <w:numId w:val="19"/>
        </w:numPr>
        <w:suppressAutoHyphens w:val="0"/>
        <w:spacing w:after="200" w:line="276" w:lineRule="auto"/>
        <w:contextualSpacing/>
        <w:jc w:val="both"/>
        <w:rPr>
          <w:rFonts w:ascii="Tahoma" w:hAnsi="Tahoma" w:cs="Tahoma"/>
        </w:rPr>
      </w:pPr>
      <w:r w:rsidRPr="00656D83">
        <w:rPr>
          <w:rFonts w:ascii="Tahoma" w:hAnsi="Tahoma" w:cs="Tahoma"/>
        </w:rPr>
        <w:t>Ayrıca, insan kaynaklarının nicel ve nitelik olarak etkinliğini ve çalışanların kurum içi memnuniyetini yükselterek motivasy</w:t>
      </w:r>
      <w:r w:rsidR="00656D83">
        <w:rPr>
          <w:rFonts w:ascii="Tahoma" w:hAnsi="Tahoma" w:cs="Tahoma"/>
        </w:rPr>
        <w:t>onlarını arttırmak ama</w:t>
      </w:r>
      <w:r w:rsidR="008E7DA8">
        <w:rPr>
          <w:rFonts w:ascii="Tahoma" w:hAnsi="Tahoma" w:cs="Tahoma"/>
        </w:rPr>
        <w:t>cıyla, 2024</w:t>
      </w:r>
      <w:r w:rsidRPr="00656D83">
        <w:rPr>
          <w:rFonts w:ascii="Tahoma" w:hAnsi="Tahoma" w:cs="Tahoma"/>
        </w:rPr>
        <w:t xml:space="preserve"> yılında Rektörlüğümüzce düzenlenen hizmet içi eğitim programlarına (Elektronik Belge Yönetim Sistemi, Resmi Yazışma Kuralları</w:t>
      </w:r>
      <w:r w:rsidR="004A7541">
        <w:rPr>
          <w:rFonts w:ascii="Tahoma" w:hAnsi="Tahoma" w:cs="Tahoma"/>
        </w:rPr>
        <w:t xml:space="preserve">, </w:t>
      </w:r>
      <w:r w:rsidR="009D33D0">
        <w:rPr>
          <w:rFonts w:ascii="Tahoma" w:hAnsi="Tahoma" w:cs="Tahoma"/>
        </w:rPr>
        <w:t>Bilgisayar</w:t>
      </w:r>
      <w:r w:rsidR="004A7541">
        <w:rPr>
          <w:rFonts w:ascii="Tahoma" w:hAnsi="Tahoma" w:cs="Tahoma"/>
        </w:rPr>
        <w:t xml:space="preserve"> ortam</w:t>
      </w:r>
      <w:r w:rsidR="009D33D0">
        <w:rPr>
          <w:rFonts w:ascii="Tahoma" w:hAnsi="Tahoma" w:cs="Tahoma"/>
        </w:rPr>
        <w:t>ın</w:t>
      </w:r>
      <w:r w:rsidR="004A7541">
        <w:rPr>
          <w:rFonts w:ascii="Tahoma" w:hAnsi="Tahoma" w:cs="Tahoma"/>
        </w:rPr>
        <w:t xml:space="preserve">da çevrimiçi </w:t>
      </w:r>
      <w:r w:rsidR="009D33D0">
        <w:rPr>
          <w:rFonts w:ascii="Tahoma" w:hAnsi="Tahoma" w:cs="Tahoma"/>
        </w:rPr>
        <w:t>Deprem- Afet farkındalık eğitimi, Sıfır Atık Eğitimi</w:t>
      </w:r>
      <w:r w:rsidR="00DF21D0">
        <w:rPr>
          <w:rFonts w:ascii="Tahoma" w:hAnsi="Tahoma" w:cs="Tahoma"/>
        </w:rPr>
        <w:t xml:space="preserve">, </w:t>
      </w:r>
      <w:r w:rsidR="00DF21D0" w:rsidRPr="008E7DA8">
        <w:rPr>
          <w:rFonts w:ascii="Tahoma" w:hAnsi="Tahoma" w:cs="Tahoma"/>
        </w:rPr>
        <w:t>Taşınır Kayıt</w:t>
      </w:r>
      <w:r w:rsidR="00B973A5" w:rsidRPr="008E7DA8">
        <w:rPr>
          <w:rFonts w:ascii="Tahoma" w:hAnsi="Tahoma" w:cs="Tahoma"/>
        </w:rPr>
        <w:t xml:space="preserve"> ve</w:t>
      </w:r>
      <w:r w:rsidR="00DF21D0" w:rsidRPr="008E7DA8">
        <w:rPr>
          <w:rFonts w:ascii="Tahoma" w:hAnsi="Tahoma" w:cs="Tahoma"/>
        </w:rPr>
        <w:t xml:space="preserve"> Yönetim Sistemi eğitimi</w:t>
      </w:r>
      <w:r w:rsidR="009D33D0" w:rsidRPr="008E7DA8">
        <w:rPr>
          <w:rFonts w:ascii="Tahoma" w:hAnsi="Tahoma" w:cs="Tahoma"/>
        </w:rPr>
        <w:t xml:space="preserve"> v.b.</w:t>
      </w:r>
      <w:r w:rsidRPr="008E7DA8">
        <w:rPr>
          <w:rFonts w:ascii="Tahoma" w:hAnsi="Tahoma" w:cs="Tahoma"/>
        </w:rPr>
        <w:t>) tüm personelimizin katılımı sağlanmıştır.</w:t>
      </w:r>
    </w:p>
    <w:p w:rsidR="00673565" w:rsidRPr="0071744B" w:rsidRDefault="00673565" w:rsidP="00673565">
      <w:pPr>
        <w:pStyle w:val="ListeParagraf"/>
        <w:widowControl/>
        <w:numPr>
          <w:ilvl w:val="0"/>
          <w:numId w:val="19"/>
        </w:numPr>
        <w:suppressAutoHyphens w:val="0"/>
        <w:spacing w:after="200" w:line="276" w:lineRule="auto"/>
        <w:contextualSpacing/>
        <w:jc w:val="both"/>
        <w:rPr>
          <w:rFonts w:ascii="Tahoma" w:hAnsi="Tahoma" w:cs="Tahoma"/>
        </w:rPr>
      </w:pPr>
      <w:r w:rsidRPr="0071744B">
        <w:rPr>
          <w:rFonts w:ascii="Tahoma" w:hAnsi="Tahoma" w:cs="Tahoma"/>
        </w:rPr>
        <w:t xml:space="preserve">5018 sayılı </w:t>
      </w:r>
      <w:r w:rsidR="00D26216">
        <w:rPr>
          <w:rFonts w:ascii="Tahoma" w:hAnsi="Tahoma" w:cs="Tahoma"/>
        </w:rPr>
        <w:t>K</w:t>
      </w:r>
      <w:r w:rsidRPr="0071744B">
        <w:rPr>
          <w:rFonts w:ascii="Tahoma" w:hAnsi="Tahoma" w:cs="Tahoma"/>
        </w:rPr>
        <w:t>amu Mali Yönetimi ve Kontrol Kanunu uyarınca hazırlanan faaliyet raporu ile üst yöneticiler bilgilendirilmekte böylece iç kontrolün izlenmesi ve değerlendirilmesi süreci tamamlanmaktadır.</w:t>
      </w:r>
    </w:p>
    <w:p w:rsidR="0066746E" w:rsidRDefault="0066746E">
      <w:pPr>
        <w:pageBreakBefore/>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rPr>
          <w:rFonts w:ascii="Tahoma" w:eastAsia="MS PMincho" w:hAnsi="Tahoma" w:cs="Tahoma"/>
          <w:b/>
          <w:sz w:val="56"/>
          <w:szCs w:val="56"/>
        </w:rPr>
      </w:pPr>
    </w:p>
    <w:p w:rsidR="0066746E" w:rsidRDefault="0066746E">
      <w:pPr>
        <w:spacing w:after="0" w:line="240" w:lineRule="auto"/>
        <w:rPr>
          <w:rFonts w:ascii="Tahoma" w:eastAsia="MS PMincho" w:hAnsi="Tahoma" w:cs="Tahoma"/>
          <w:b/>
          <w:sz w:val="56"/>
          <w:szCs w:val="56"/>
        </w:rPr>
      </w:pPr>
    </w:p>
    <w:p w:rsidR="0066746E" w:rsidRDefault="0066746E">
      <w:pPr>
        <w:spacing w:after="0" w:line="240" w:lineRule="auto"/>
        <w:rPr>
          <w:rFonts w:ascii="Tahoma" w:eastAsia="MS PMincho" w:hAnsi="Tahoma" w:cs="Tahoma"/>
          <w:b/>
          <w:sz w:val="56"/>
          <w:szCs w:val="56"/>
        </w:rPr>
      </w:pPr>
    </w:p>
    <w:p w:rsidR="0066746E" w:rsidRDefault="0066746E">
      <w:pPr>
        <w:spacing w:after="0" w:line="240" w:lineRule="auto"/>
        <w:rPr>
          <w:rFonts w:ascii="Tahoma" w:eastAsia="MS PMincho" w:hAnsi="Tahoma" w:cs="Tahoma"/>
          <w:b/>
          <w:sz w:val="56"/>
          <w:szCs w:val="56"/>
        </w:rPr>
      </w:pPr>
    </w:p>
    <w:p w:rsidR="0066746E" w:rsidRDefault="0066746E">
      <w:pPr>
        <w:spacing w:after="0" w:line="240" w:lineRule="auto"/>
        <w:rPr>
          <w:rFonts w:ascii="Tahoma" w:eastAsia="MS PMincho" w:hAnsi="Tahoma" w:cs="Tahoma"/>
          <w:b/>
          <w:sz w:val="56"/>
          <w:szCs w:val="56"/>
        </w:rPr>
      </w:pPr>
    </w:p>
    <w:p w:rsidR="0066746E" w:rsidRDefault="0066746E">
      <w:pPr>
        <w:spacing w:after="0" w:line="240" w:lineRule="auto"/>
        <w:rPr>
          <w:rFonts w:ascii="Tahoma" w:eastAsia="MS PMincho" w:hAnsi="Tahoma" w:cs="Tahoma"/>
          <w:b/>
          <w:sz w:val="56"/>
          <w:szCs w:val="56"/>
        </w:rPr>
      </w:pPr>
    </w:p>
    <w:p w:rsidR="0066746E" w:rsidRDefault="0066746E">
      <w:pPr>
        <w:spacing w:after="0" w:line="240" w:lineRule="auto"/>
        <w:rPr>
          <w:rFonts w:ascii="Tahoma" w:hAnsi="Tahoma" w:cs="Tahoma"/>
        </w:rPr>
      </w:pPr>
      <w:r>
        <w:rPr>
          <w:rFonts w:ascii="Tahoma" w:eastAsia="MS PMincho" w:hAnsi="Tahoma" w:cs="Tahoma"/>
          <w:b/>
          <w:sz w:val="56"/>
          <w:szCs w:val="56"/>
        </w:rPr>
        <w:t>AMAÇ VE HEDEFLER</w:t>
      </w: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ectPr w:rsidR="0066746E">
          <w:footerReference w:type="even" r:id="rId30"/>
          <w:footerReference w:type="default" r:id="rId31"/>
          <w:footerReference w:type="first" r:id="rId32"/>
          <w:pgSz w:w="12240" w:h="15840"/>
          <w:pgMar w:top="1268" w:right="1418" w:bottom="1418" w:left="1418" w:header="708" w:footer="179" w:gutter="0"/>
          <w:cols w:space="708"/>
          <w:docGrid w:linePitch="360"/>
        </w:sectPr>
      </w:pPr>
    </w:p>
    <w:p w:rsidR="0066746E" w:rsidRDefault="0066746E">
      <w:pPr>
        <w:spacing w:after="0" w:line="240" w:lineRule="auto"/>
        <w:jc w:val="both"/>
        <w:rPr>
          <w:rFonts w:ascii="Tahoma" w:hAnsi="Tahoma" w:cs="Tahoma"/>
        </w:rPr>
      </w:pPr>
    </w:p>
    <w:p w:rsidR="0066746E" w:rsidRDefault="0066746E">
      <w:pPr>
        <w:pStyle w:val="Balk1"/>
        <w:pBdr>
          <w:bottom w:val="single" w:sz="8" w:space="2" w:color="000000"/>
        </w:pBdr>
        <w:tabs>
          <w:tab w:val="left" w:pos="0"/>
        </w:tabs>
        <w:spacing w:before="0" w:after="0"/>
        <w:jc w:val="both"/>
        <w:rPr>
          <w:rFonts w:ascii="Tahoma" w:hAnsi="Tahoma"/>
        </w:rPr>
      </w:pPr>
      <w:bookmarkStart w:id="68" w:name="_Toc187833979"/>
      <w:r>
        <w:rPr>
          <w:rFonts w:ascii="Tahoma" w:hAnsi="Tahoma"/>
          <w:i w:val="0"/>
          <w:color w:val="C00000"/>
          <w:sz w:val="28"/>
          <w:szCs w:val="28"/>
        </w:rPr>
        <w:t>II- AMAÇ ve HEDEFLER</w:t>
      </w:r>
      <w:bookmarkEnd w:id="68"/>
    </w:p>
    <w:p w:rsidR="0066746E" w:rsidRDefault="0066746E">
      <w:pPr>
        <w:spacing w:after="0" w:line="240" w:lineRule="auto"/>
        <w:jc w:val="both"/>
        <w:rPr>
          <w:rFonts w:ascii="Tahoma" w:hAnsi="Tahoma" w:cs="Tahoma"/>
        </w:rPr>
      </w:pPr>
    </w:p>
    <w:p w:rsidR="0066746E" w:rsidRDefault="0066746E">
      <w:pPr>
        <w:pStyle w:val="Balk2"/>
        <w:spacing w:before="0" w:line="240" w:lineRule="auto"/>
        <w:rPr>
          <w:rFonts w:ascii="Tahoma" w:hAnsi="Tahoma" w:cs="Tahoma"/>
          <w:b w:val="0"/>
          <w:color w:val="365F91"/>
          <w:sz w:val="24"/>
          <w:szCs w:val="24"/>
        </w:rPr>
      </w:pPr>
      <w:bookmarkStart w:id="69" w:name="_Toc187833980"/>
      <w:r>
        <w:rPr>
          <w:rFonts w:ascii="Tahoma" w:hAnsi="Tahoma" w:cs="Tahoma"/>
          <w:i/>
          <w:color w:val="365F91"/>
          <w:sz w:val="24"/>
          <w:szCs w:val="24"/>
        </w:rPr>
        <w:t>A. Amaç ve Hedefler</w:t>
      </w:r>
      <w:bookmarkEnd w:id="69"/>
    </w:p>
    <w:tbl>
      <w:tblPr>
        <w:tblW w:w="0" w:type="auto"/>
        <w:tblInd w:w="10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A0" w:firstRow="1" w:lastRow="0" w:firstColumn="1" w:lastColumn="0" w:noHBand="0" w:noVBand="0"/>
      </w:tblPr>
      <w:tblGrid>
        <w:gridCol w:w="3119"/>
        <w:gridCol w:w="4522"/>
        <w:gridCol w:w="5619"/>
      </w:tblGrid>
      <w:tr w:rsidR="00843AD1" w:rsidRPr="00B46A1C" w:rsidTr="0078120A">
        <w:trPr>
          <w:cantSplit/>
        </w:trPr>
        <w:tc>
          <w:tcPr>
            <w:tcW w:w="3119" w:type="dxa"/>
            <w:shd w:val="clear" w:color="auto" w:fill="F79646"/>
            <w:vAlign w:val="center"/>
          </w:tcPr>
          <w:p w:rsidR="00843AD1" w:rsidRPr="00B46A1C" w:rsidRDefault="00843AD1" w:rsidP="000E3897">
            <w:pPr>
              <w:spacing w:after="0" w:line="240" w:lineRule="auto"/>
              <w:jc w:val="center"/>
              <w:rPr>
                <w:rFonts w:ascii="Tahoma" w:hAnsi="Tahoma" w:cs="Tahoma"/>
                <w:bCs/>
                <w:sz w:val="16"/>
                <w:szCs w:val="16"/>
              </w:rPr>
            </w:pPr>
            <w:r w:rsidRPr="00B46A1C">
              <w:rPr>
                <w:rFonts w:ascii="Tahoma" w:hAnsi="Tahoma" w:cs="Tahoma"/>
                <w:bCs/>
                <w:sz w:val="16"/>
                <w:szCs w:val="16"/>
              </w:rPr>
              <w:t>STRATEJİK AMAÇLARIMIZ</w:t>
            </w:r>
          </w:p>
        </w:tc>
        <w:tc>
          <w:tcPr>
            <w:tcW w:w="4522" w:type="dxa"/>
            <w:shd w:val="clear" w:color="auto" w:fill="F79646"/>
            <w:vAlign w:val="center"/>
          </w:tcPr>
          <w:p w:rsidR="00843AD1" w:rsidRPr="00B46A1C" w:rsidRDefault="00843AD1" w:rsidP="000E3897">
            <w:pPr>
              <w:spacing w:after="0" w:line="240" w:lineRule="auto"/>
              <w:rPr>
                <w:rFonts w:ascii="Tahoma" w:hAnsi="Tahoma" w:cs="Tahoma"/>
                <w:bCs/>
                <w:sz w:val="16"/>
                <w:szCs w:val="16"/>
              </w:rPr>
            </w:pPr>
            <w:r w:rsidRPr="00B46A1C">
              <w:rPr>
                <w:rFonts w:ascii="Tahoma" w:hAnsi="Tahoma" w:cs="Tahoma"/>
                <w:bCs/>
                <w:sz w:val="16"/>
                <w:szCs w:val="16"/>
              </w:rPr>
              <w:t>STRATEJİK HEDEFLERİMİZ</w:t>
            </w:r>
          </w:p>
        </w:tc>
        <w:tc>
          <w:tcPr>
            <w:tcW w:w="0" w:type="auto"/>
            <w:shd w:val="clear" w:color="auto" w:fill="F79646"/>
          </w:tcPr>
          <w:p w:rsidR="00843AD1" w:rsidRPr="00B46A1C" w:rsidRDefault="00843AD1" w:rsidP="000E3897">
            <w:pPr>
              <w:spacing w:after="0" w:line="240" w:lineRule="auto"/>
              <w:rPr>
                <w:rFonts w:ascii="Tahoma" w:hAnsi="Tahoma" w:cs="Tahoma"/>
                <w:sz w:val="16"/>
                <w:szCs w:val="16"/>
              </w:rPr>
            </w:pPr>
            <w:r w:rsidRPr="00B46A1C">
              <w:rPr>
                <w:rFonts w:ascii="Tahoma" w:hAnsi="Tahoma" w:cs="Tahoma"/>
                <w:sz w:val="16"/>
                <w:szCs w:val="16"/>
              </w:rPr>
              <w:t>TEMEL STRATEJİLERİMİZ</w:t>
            </w:r>
          </w:p>
        </w:tc>
      </w:tr>
      <w:tr w:rsidR="00843AD1" w:rsidRPr="00B46A1C" w:rsidTr="0078120A">
        <w:trPr>
          <w:cantSplit/>
        </w:trPr>
        <w:tc>
          <w:tcPr>
            <w:tcW w:w="3119" w:type="dxa"/>
            <w:vAlign w:val="center"/>
          </w:tcPr>
          <w:p w:rsidR="00843AD1" w:rsidRPr="00B46A1C" w:rsidRDefault="00843AD1" w:rsidP="000E3897">
            <w:pPr>
              <w:spacing w:after="0" w:line="240" w:lineRule="auto"/>
              <w:jc w:val="center"/>
              <w:rPr>
                <w:rFonts w:ascii="Tahoma" w:hAnsi="Tahoma" w:cs="Tahoma"/>
                <w:b/>
                <w:bCs/>
                <w:sz w:val="16"/>
                <w:szCs w:val="16"/>
              </w:rPr>
            </w:pPr>
            <w:r w:rsidRPr="00B46A1C">
              <w:rPr>
                <w:rFonts w:ascii="Tahoma" w:hAnsi="Tahoma" w:cs="Tahoma"/>
                <w:b/>
                <w:bCs/>
                <w:sz w:val="16"/>
                <w:szCs w:val="16"/>
              </w:rPr>
              <w:t>SA-1</w:t>
            </w:r>
          </w:p>
          <w:p w:rsidR="00843AD1" w:rsidRPr="00B46A1C" w:rsidRDefault="00843AD1" w:rsidP="000E3897">
            <w:pPr>
              <w:spacing w:after="0" w:line="240" w:lineRule="auto"/>
              <w:jc w:val="center"/>
              <w:rPr>
                <w:rFonts w:ascii="Tahoma" w:hAnsi="Tahoma" w:cs="Tahoma"/>
                <w:sz w:val="16"/>
                <w:szCs w:val="16"/>
              </w:rPr>
            </w:pPr>
            <w:r w:rsidRPr="00B46A1C">
              <w:rPr>
                <w:rFonts w:ascii="Tahoma" w:hAnsi="Tahoma" w:cs="Tahoma"/>
                <w:bCs/>
                <w:sz w:val="16"/>
                <w:szCs w:val="16"/>
              </w:rPr>
              <w:t>Eğitim ve öğretimin niteliğini geliştirmek.</w:t>
            </w:r>
          </w:p>
        </w:tc>
        <w:tc>
          <w:tcPr>
            <w:tcW w:w="4522" w:type="dxa"/>
            <w:vAlign w:val="center"/>
          </w:tcPr>
          <w:p w:rsidR="00843AD1" w:rsidRPr="00B46A1C" w:rsidRDefault="00843AD1" w:rsidP="000E3897">
            <w:pPr>
              <w:spacing w:after="0" w:line="240" w:lineRule="auto"/>
              <w:rPr>
                <w:rFonts w:ascii="Tahoma" w:hAnsi="Tahoma" w:cs="Tahoma"/>
                <w:sz w:val="16"/>
                <w:szCs w:val="16"/>
              </w:rPr>
            </w:pPr>
            <w:r w:rsidRPr="00B46A1C">
              <w:rPr>
                <w:rFonts w:ascii="Tahoma" w:hAnsi="Tahoma" w:cs="Tahoma"/>
                <w:b/>
                <w:bCs/>
                <w:sz w:val="16"/>
                <w:szCs w:val="16"/>
              </w:rPr>
              <w:t xml:space="preserve">SH-1      </w:t>
            </w:r>
          </w:p>
          <w:p w:rsidR="00843AD1" w:rsidRPr="00B46A1C" w:rsidRDefault="00843AD1" w:rsidP="000E3897">
            <w:pPr>
              <w:spacing w:after="0" w:line="240" w:lineRule="auto"/>
              <w:rPr>
                <w:rFonts w:ascii="Tahoma" w:hAnsi="Tahoma" w:cs="Tahoma"/>
                <w:sz w:val="16"/>
                <w:szCs w:val="16"/>
              </w:rPr>
            </w:pPr>
            <w:r w:rsidRPr="00B46A1C">
              <w:rPr>
                <w:rFonts w:ascii="Tahoma" w:hAnsi="Tahoma" w:cs="Tahoma"/>
                <w:sz w:val="16"/>
                <w:szCs w:val="16"/>
              </w:rPr>
              <w:t>Öğrencilere sunulan fiziksel, sosyal ve akademik destek hizmetleri geliştirilecektir.</w:t>
            </w:r>
          </w:p>
        </w:tc>
        <w:tc>
          <w:tcPr>
            <w:tcW w:w="0" w:type="auto"/>
            <w:vAlign w:val="center"/>
          </w:tcPr>
          <w:p w:rsidR="0078120A" w:rsidRPr="0078120A" w:rsidRDefault="0078120A" w:rsidP="0078120A">
            <w:pPr>
              <w:suppressAutoHyphens w:val="0"/>
              <w:spacing w:after="0" w:line="240" w:lineRule="auto"/>
              <w:rPr>
                <w:rFonts w:ascii="Tahoma" w:hAnsi="Tahoma" w:cs="Tahoma"/>
                <w:sz w:val="16"/>
                <w:szCs w:val="16"/>
              </w:rPr>
            </w:pPr>
            <w:r w:rsidRPr="0078120A">
              <w:rPr>
                <w:rFonts w:ascii="Tahoma" w:hAnsi="Tahoma" w:cs="Tahoma"/>
                <w:sz w:val="16"/>
                <w:szCs w:val="16"/>
              </w:rPr>
              <w:t>Öğrencilerimize kariyer planlama konulu seminer verilmesi planlanmaktadır.</w:t>
            </w:r>
          </w:p>
          <w:p w:rsidR="00843AD1" w:rsidRPr="00B46A1C" w:rsidRDefault="00843AD1" w:rsidP="0078120A">
            <w:pPr>
              <w:suppressAutoHyphens w:val="0"/>
              <w:spacing w:after="0" w:line="240" w:lineRule="auto"/>
              <w:rPr>
                <w:rFonts w:ascii="Tahoma" w:hAnsi="Tahoma" w:cs="Tahoma"/>
                <w:sz w:val="16"/>
                <w:szCs w:val="16"/>
              </w:rPr>
            </w:pPr>
          </w:p>
        </w:tc>
      </w:tr>
      <w:tr w:rsidR="00843AD1" w:rsidRPr="00B46A1C" w:rsidTr="0078120A">
        <w:trPr>
          <w:cantSplit/>
          <w:trHeight w:val="999"/>
        </w:trPr>
        <w:tc>
          <w:tcPr>
            <w:tcW w:w="3119" w:type="dxa"/>
            <w:vAlign w:val="center"/>
          </w:tcPr>
          <w:p w:rsidR="00843AD1" w:rsidRPr="00B46A1C" w:rsidRDefault="00843AD1" w:rsidP="000E3897">
            <w:pPr>
              <w:spacing w:after="0" w:line="240" w:lineRule="auto"/>
              <w:jc w:val="center"/>
              <w:rPr>
                <w:rFonts w:ascii="Tahoma" w:hAnsi="Tahoma" w:cs="Tahoma"/>
                <w:b/>
                <w:bCs/>
                <w:sz w:val="16"/>
                <w:szCs w:val="16"/>
              </w:rPr>
            </w:pPr>
            <w:r w:rsidRPr="00B46A1C">
              <w:rPr>
                <w:rFonts w:ascii="Tahoma" w:hAnsi="Tahoma" w:cs="Tahoma"/>
                <w:b/>
                <w:bCs/>
                <w:sz w:val="16"/>
                <w:szCs w:val="16"/>
              </w:rPr>
              <w:t>SA-2</w:t>
            </w:r>
          </w:p>
          <w:p w:rsidR="00843AD1" w:rsidRPr="00B46A1C" w:rsidRDefault="005F3A6B" w:rsidP="000E3897">
            <w:pPr>
              <w:spacing w:after="0" w:line="240" w:lineRule="auto"/>
              <w:jc w:val="center"/>
              <w:rPr>
                <w:rFonts w:ascii="Tahoma" w:hAnsi="Tahoma" w:cs="Tahoma"/>
                <w:bCs/>
                <w:sz w:val="16"/>
                <w:szCs w:val="16"/>
              </w:rPr>
            </w:pPr>
            <w:r>
              <w:rPr>
                <w:rFonts w:ascii="Tahoma" w:hAnsi="Tahoma" w:cs="Tahoma"/>
                <w:bCs/>
                <w:sz w:val="16"/>
                <w:szCs w:val="16"/>
              </w:rPr>
              <w:t>Paydaşlara ve topluma katkı sunmak.</w:t>
            </w:r>
          </w:p>
        </w:tc>
        <w:tc>
          <w:tcPr>
            <w:tcW w:w="4522" w:type="dxa"/>
            <w:vAlign w:val="center"/>
          </w:tcPr>
          <w:p w:rsidR="00843AD1" w:rsidRPr="00B46A1C" w:rsidRDefault="000330B3" w:rsidP="000E3897">
            <w:pPr>
              <w:spacing w:after="0" w:line="240" w:lineRule="auto"/>
              <w:rPr>
                <w:rFonts w:ascii="Tahoma" w:hAnsi="Tahoma" w:cs="Tahoma"/>
                <w:sz w:val="16"/>
                <w:szCs w:val="16"/>
              </w:rPr>
            </w:pPr>
            <w:r>
              <w:rPr>
                <w:rFonts w:ascii="Tahoma" w:hAnsi="Tahoma" w:cs="Tahoma"/>
                <w:b/>
                <w:bCs/>
                <w:sz w:val="16"/>
                <w:szCs w:val="16"/>
              </w:rPr>
              <w:t>SH-2</w:t>
            </w:r>
          </w:p>
          <w:p w:rsidR="00843AD1" w:rsidRPr="00B46A1C" w:rsidRDefault="005F3A6B" w:rsidP="000E3897">
            <w:pPr>
              <w:spacing w:after="0" w:line="240" w:lineRule="auto"/>
              <w:rPr>
                <w:rFonts w:ascii="Tahoma" w:hAnsi="Tahoma" w:cs="Tahoma"/>
                <w:sz w:val="16"/>
                <w:szCs w:val="16"/>
              </w:rPr>
            </w:pPr>
            <w:r>
              <w:rPr>
                <w:rFonts w:ascii="Tahoma" w:hAnsi="Tahoma" w:cs="Tahoma"/>
                <w:sz w:val="16"/>
                <w:szCs w:val="16"/>
              </w:rPr>
              <w:t>Öğrencilere sunulan fiziksel, sosyal ve akademik destek hizmetleri geliştirilecektir.</w:t>
            </w:r>
          </w:p>
        </w:tc>
        <w:tc>
          <w:tcPr>
            <w:tcW w:w="0" w:type="auto"/>
            <w:vAlign w:val="center"/>
          </w:tcPr>
          <w:p w:rsidR="00843AD1" w:rsidRPr="00B46A1C" w:rsidRDefault="005F3A6B" w:rsidP="0078120A">
            <w:pPr>
              <w:suppressAutoHyphens w:val="0"/>
              <w:spacing w:after="0" w:line="240" w:lineRule="auto"/>
              <w:rPr>
                <w:rFonts w:ascii="Tahoma" w:hAnsi="Tahoma" w:cs="Tahoma"/>
                <w:sz w:val="16"/>
                <w:szCs w:val="16"/>
              </w:rPr>
            </w:pPr>
            <w:r>
              <w:rPr>
                <w:rFonts w:ascii="Tahoma" w:hAnsi="Tahoma" w:cs="Tahoma"/>
                <w:sz w:val="16"/>
                <w:szCs w:val="16"/>
              </w:rPr>
              <w:t>Kariyer planlama konulu seminere alanında uzman öğretim üyelerinin davet edilmesi planlanmaktadır.</w:t>
            </w:r>
          </w:p>
        </w:tc>
      </w:tr>
      <w:tr w:rsidR="005F3A6B" w:rsidRPr="00B46A1C" w:rsidTr="005F3A6B">
        <w:trPr>
          <w:cantSplit/>
          <w:trHeight w:val="360"/>
        </w:trPr>
        <w:tc>
          <w:tcPr>
            <w:tcW w:w="3119" w:type="dxa"/>
            <w:vMerge w:val="restart"/>
            <w:vAlign w:val="center"/>
          </w:tcPr>
          <w:p w:rsidR="005F3A6B" w:rsidRPr="00B46A1C" w:rsidRDefault="005F3A6B" w:rsidP="005F3A6B">
            <w:pPr>
              <w:spacing w:after="0" w:line="240" w:lineRule="auto"/>
              <w:jc w:val="center"/>
              <w:rPr>
                <w:rFonts w:ascii="Tahoma" w:hAnsi="Tahoma" w:cs="Tahoma"/>
                <w:b/>
                <w:bCs/>
                <w:sz w:val="16"/>
                <w:szCs w:val="16"/>
              </w:rPr>
            </w:pPr>
            <w:r>
              <w:rPr>
                <w:rFonts w:ascii="Tahoma" w:hAnsi="Tahoma" w:cs="Tahoma"/>
                <w:b/>
                <w:bCs/>
                <w:sz w:val="16"/>
                <w:szCs w:val="16"/>
              </w:rPr>
              <w:t>SA-3</w:t>
            </w:r>
          </w:p>
          <w:p w:rsidR="005F3A6B" w:rsidRPr="00B46A1C" w:rsidRDefault="005F3A6B" w:rsidP="005F3A6B">
            <w:pPr>
              <w:spacing w:after="0" w:line="240" w:lineRule="auto"/>
              <w:jc w:val="center"/>
              <w:rPr>
                <w:rFonts w:ascii="Tahoma" w:hAnsi="Tahoma" w:cs="Tahoma"/>
                <w:b/>
                <w:bCs/>
                <w:sz w:val="16"/>
                <w:szCs w:val="16"/>
              </w:rPr>
            </w:pPr>
            <w:r>
              <w:rPr>
                <w:rFonts w:ascii="Tahoma" w:hAnsi="Tahoma" w:cs="Tahoma"/>
                <w:bCs/>
                <w:sz w:val="16"/>
                <w:szCs w:val="16"/>
              </w:rPr>
              <w:t>Bilgi, teknoloji ve sanat eserleri üretimini ve kalitesini arttırmak.</w:t>
            </w:r>
          </w:p>
        </w:tc>
        <w:tc>
          <w:tcPr>
            <w:tcW w:w="4522" w:type="dxa"/>
            <w:vMerge w:val="restart"/>
            <w:vAlign w:val="center"/>
          </w:tcPr>
          <w:p w:rsidR="005F3A6B" w:rsidRDefault="000330B3" w:rsidP="000E3897">
            <w:pPr>
              <w:spacing w:after="0" w:line="240" w:lineRule="auto"/>
              <w:rPr>
                <w:rFonts w:ascii="Tahoma" w:hAnsi="Tahoma" w:cs="Tahoma"/>
                <w:b/>
                <w:bCs/>
                <w:sz w:val="16"/>
                <w:szCs w:val="16"/>
              </w:rPr>
            </w:pPr>
            <w:r>
              <w:rPr>
                <w:rFonts w:ascii="Tahoma" w:hAnsi="Tahoma" w:cs="Tahoma"/>
                <w:b/>
                <w:bCs/>
                <w:sz w:val="16"/>
                <w:szCs w:val="16"/>
              </w:rPr>
              <w:t>SH-3</w:t>
            </w:r>
          </w:p>
          <w:p w:rsidR="005F3A6B" w:rsidRPr="005F3A6B" w:rsidRDefault="005F3A6B" w:rsidP="000E3897">
            <w:pPr>
              <w:spacing w:after="0" w:line="240" w:lineRule="auto"/>
              <w:rPr>
                <w:rFonts w:ascii="Tahoma" w:hAnsi="Tahoma" w:cs="Tahoma"/>
                <w:bCs/>
                <w:sz w:val="16"/>
                <w:szCs w:val="16"/>
              </w:rPr>
            </w:pPr>
            <w:r w:rsidRPr="005F3A6B">
              <w:rPr>
                <w:rFonts w:ascii="Tahoma" w:hAnsi="Tahoma" w:cs="Tahoma"/>
                <w:bCs/>
                <w:sz w:val="16"/>
                <w:szCs w:val="16"/>
              </w:rPr>
              <w:t>Bilimsel yayınların sayısını arttırmak ve niteliğini geliştirmek.</w:t>
            </w:r>
          </w:p>
          <w:p w:rsidR="005F3A6B" w:rsidRPr="005F3A6B" w:rsidRDefault="005F3A6B" w:rsidP="005F3A6B">
            <w:pPr>
              <w:spacing w:after="0" w:line="240" w:lineRule="auto"/>
              <w:rPr>
                <w:rFonts w:ascii="Tahoma" w:hAnsi="Tahoma" w:cs="Tahoma"/>
                <w:bCs/>
                <w:sz w:val="16"/>
                <w:szCs w:val="16"/>
              </w:rPr>
            </w:pPr>
          </w:p>
        </w:tc>
        <w:tc>
          <w:tcPr>
            <w:tcW w:w="0" w:type="auto"/>
            <w:vAlign w:val="center"/>
          </w:tcPr>
          <w:p w:rsidR="005F3A6B" w:rsidRDefault="005F3A6B" w:rsidP="0078120A">
            <w:pPr>
              <w:suppressAutoHyphens w:val="0"/>
              <w:spacing w:after="0" w:line="240" w:lineRule="auto"/>
              <w:rPr>
                <w:rFonts w:ascii="Tahoma" w:hAnsi="Tahoma" w:cs="Tahoma"/>
                <w:sz w:val="16"/>
                <w:szCs w:val="16"/>
              </w:rPr>
            </w:pPr>
            <w:r>
              <w:rPr>
                <w:rFonts w:ascii="Tahoma" w:hAnsi="Tahoma" w:cs="Tahoma"/>
                <w:sz w:val="16"/>
                <w:szCs w:val="16"/>
              </w:rPr>
              <w:t>Bilimsel toplantılara katılım arttırılacaktır.</w:t>
            </w:r>
          </w:p>
        </w:tc>
      </w:tr>
      <w:tr w:rsidR="005F3A6B" w:rsidRPr="00B46A1C" w:rsidTr="0078120A">
        <w:trPr>
          <w:cantSplit/>
          <w:trHeight w:val="360"/>
        </w:trPr>
        <w:tc>
          <w:tcPr>
            <w:tcW w:w="3119" w:type="dxa"/>
            <w:vMerge/>
            <w:vAlign w:val="center"/>
          </w:tcPr>
          <w:p w:rsidR="005F3A6B" w:rsidRDefault="005F3A6B" w:rsidP="005F3A6B">
            <w:pPr>
              <w:spacing w:after="0" w:line="240" w:lineRule="auto"/>
              <w:jc w:val="center"/>
              <w:rPr>
                <w:rFonts w:ascii="Tahoma" w:hAnsi="Tahoma" w:cs="Tahoma"/>
                <w:b/>
                <w:bCs/>
                <w:sz w:val="16"/>
                <w:szCs w:val="16"/>
              </w:rPr>
            </w:pPr>
          </w:p>
        </w:tc>
        <w:tc>
          <w:tcPr>
            <w:tcW w:w="4522" w:type="dxa"/>
            <w:vMerge/>
            <w:vAlign w:val="center"/>
          </w:tcPr>
          <w:p w:rsidR="005F3A6B" w:rsidRPr="00B46A1C" w:rsidRDefault="005F3A6B" w:rsidP="005F3A6B">
            <w:pPr>
              <w:spacing w:after="0" w:line="240" w:lineRule="auto"/>
              <w:rPr>
                <w:rFonts w:ascii="Tahoma" w:hAnsi="Tahoma" w:cs="Tahoma"/>
                <w:b/>
                <w:bCs/>
                <w:sz w:val="16"/>
                <w:szCs w:val="16"/>
              </w:rPr>
            </w:pPr>
          </w:p>
        </w:tc>
        <w:tc>
          <w:tcPr>
            <w:tcW w:w="0" w:type="auto"/>
            <w:vAlign w:val="center"/>
          </w:tcPr>
          <w:p w:rsidR="005F3A6B" w:rsidRDefault="005F3A6B" w:rsidP="0078120A">
            <w:pPr>
              <w:suppressAutoHyphens w:val="0"/>
              <w:spacing w:after="0" w:line="240" w:lineRule="auto"/>
              <w:rPr>
                <w:rFonts w:ascii="Tahoma" w:hAnsi="Tahoma" w:cs="Tahoma"/>
                <w:sz w:val="16"/>
                <w:szCs w:val="16"/>
              </w:rPr>
            </w:pPr>
            <w:r>
              <w:rPr>
                <w:rFonts w:ascii="Tahoma" w:hAnsi="Tahoma" w:cs="Tahoma"/>
                <w:sz w:val="16"/>
                <w:szCs w:val="16"/>
              </w:rPr>
              <w:t>Eğiticilerimizin eğitilmesi ile ilgili olarak eğitici eğitimi kursu düzenlenmesi</w:t>
            </w:r>
            <w:r w:rsidR="00F317CC">
              <w:rPr>
                <w:rFonts w:ascii="Tahoma" w:hAnsi="Tahoma" w:cs="Tahoma"/>
                <w:sz w:val="16"/>
                <w:szCs w:val="16"/>
              </w:rPr>
              <w:t xml:space="preserve"> </w:t>
            </w:r>
            <w:r>
              <w:rPr>
                <w:rFonts w:ascii="Tahoma" w:hAnsi="Tahoma" w:cs="Tahoma"/>
                <w:sz w:val="16"/>
                <w:szCs w:val="16"/>
              </w:rPr>
              <w:t>planlanmaktadır.</w:t>
            </w:r>
          </w:p>
        </w:tc>
      </w:tr>
    </w:tbl>
    <w:p w:rsidR="00843AD1" w:rsidRPr="00843AD1" w:rsidRDefault="00843AD1" w:rsidP="00843AD1"/>
    <w:p w:rsidR="00843AD1" w:rsidRPr="00843AD1" w:rsidRDefault="00843AD1" w:rsidP="00843AD1"/>
    <w:p w:rsidR="0066746E" w:rsidRDefault="0066746E">
      <w:pPr>
        <w:sectPr w:rsidR="0066746E">
          <w:footerReference w:type="even" r:id="rId33"/>
          <w:footerReference w:type="default" r:id="rId34"/>
          <w:footerReference w:type="first" r:id="rId35"/>
          <w:pgSz w:w="15840" w:h="12240" w:orient="landscape"/>
          <w:pgMar w:top="1418" w:right="1270" w:bottom="1418" w:left="1418" w:header="708" w:footer="179" w:gutter="0"/>
          <w:cols w:space="708"/>
          <w:docGrid w:linePitch="360"/>
        </w:sectPr>
      </w:pPr>
    </w:p>
    <w:p w:rsidR="0066746E" w:rsidRDefault="0066746E">
      <w:pPr>
        <w:spacing w:after="0" w:line="240" w:lineRule="auto"/>
        <w:ind w:left="720"/>
        <w:jc w:val="both"/>
        <w:rPr>
          <w:rFonts w:ascii="Tahoma" w:hAnsi="Tahoma" w:cs="Tahoma"/>
        </w:rPr>
      </w:pPr>
    </w:p>
    <w:p w:rsidR="0066746E" w:rsidRDefault="0066746E">
      <w:pPr>
        <w:spacing w:after="0" w:line="240" w:lineRule="auto"/>
        <w:ind w:left="720"/>
        <w:jc w:val="both"/>
        <w:rPr>
          <w:rFonts w:ascii="Tahoma" w:hAnsi="Tahoma" w:cs="Tahoma"/>
        </w:rPr>
      </w:pPr>
    </w:p>
    <w:p w:rsidR="00673565" w:rsidRPr="00FD45C4" w:rsidRDefault="00673565" w:rsidP="00673565">
      <w:pPr>
        <w:pStyle w:val="Balk2"/>
        <w:spacing w:before="0" w:line="240" w:lineRule="auto"/>
        <w:rPr>
          <w:rFonts w:ascii="Tahoma" w:hAnsi="Tahoma" w:cs="Tahoma"/>
          <w:i/>
          <w:color w:val="auto"/>
          <w:sz w:val="24"/>
          <w:szCs w:val="24"/>
        </w:rPr>
      </w:pPr>
      <w:bookmarkStart w:id="70" w:name="_Toc285845812"/>
      <w:bookmarkStart w:id="71" w:name="_Toc473113587"/>
      <w:bookmarkStart w:id="72" w:name="_Toc187833981"/>
      <w:r w:rsidRPr="00FD45C4">
        <w:rPr>
          <w:rFonts w:ascii="Tahoma" w:hAnsi="Tahoma" w:cs="Tahoma"/>
          <w:i/>
          <w:color w:val="auto"/>
          <w:sz w:val="24"/>
          <w:szCs w:val="24"/>
        </w:rPr>
        <w:t>B</w:t>
      </w:r>
      <w:r w:rsidRPr="00FD45C4">
        <w:rPr>
          <w:rFonts w:ascii="Tahoma" w:hAnsi="Tahoma" w:cs="Tahoma"/>
          <w:i/>
          <w:color w:val="auto"/>
          <w:sz w:val="24"/>
          <w:szCs w:val="24"/>
        </w:rPr>
        <w:softHyphen/>
        <w:t>. Temel Politikalar ve Öncelikler</w:t>
      </w:r>
      <w:bookmarkEnd w:id="70"/>
      <w:bookmarkEnd w:id="71"/>
      <w:bookmarkEnd w:id="72"/>
    </w:p>
    <w:p w:rsidR="00673565" w:rsidRPr="00FD45C4" w:rsidRDefault="00673565" w:rsidP="00673565">
      <w:pPr>
        <w:pStyle w:val="NormalWeb"/>
        <w:tabs>
          <w:tab w:val="left" w:pos="284"/>
        </w:tabs>
        <w:spacing w:before="0" w:after="0" w:line="360" w:lineRule="auto"/>
        <w:jc w:val="both"/>
        <w:rPr>
          <w:rFonts w:ascii="Tahoma" w:hAnsi="Tahoma" w:cs="Tahoma"/>
          <w:b/>
          <w:bCs/>
          <w:noProof/>
        </w:rPr>
      </w:pPr>
    </w:p>
    <w:p w:rsidR="00673565" w:rsidRPr="00FD45C4" w:rsidRDefault="00673565" w:rsidP="00673565">
      <w:pPr>
        <w:pStyle w:val="NormalWeb"/>
        <w:tabs>
          <w:tab w:val="left" w:pos="284"/>
        </w:tabs>
        <w:spacing w:before="0" w:after="0" w:line="360" w:lineRule="auto"/>
        <w:jc w:val="both"/>
        <w:rPr>
          <w:rFonts w:ascii="Tahoma" w:hAnsi="Tahoma" w:cs="Tahoma"/>
          <w:sz w:val="22"/>
          <w:szCs w:val="22"/>
        </w:rPr>
      </w:pPr>
      <w:r w:rsidRPr="00FD45C4">
        <w:rPr>
          <w:rFonts w:ascii="Tahoma" w:hAnsi="Tahoma" w:cs="Tahoma"/>
          <w:b/>
          <w:bCs/>
          <w:noProof/>
        </w:rPr>
        <w:t>Önceliklerimiz</w:t>
      </w:r>
    </w:p>
    <w:p w:rsidR="00673565" w:rsidRPr="00FD45C4" w:rsidRDefault="006332F3" w:rsidP="00673565">
      <w:pPr>
        <w:pStyle w:val="NormalWeb"/>
        <w:tabs>
          <w:tab w:val="left" w:pos="284"/>
        </w:tabs>
        <w:spacing w:before="0" w:after="0" w:line="360" w:lineRule="auto"/>
        <w:jc w:val="both"/>
        <w:rPr>
          <w:rFonts w:ascii="Tahoma" w:hAnsi="Tahoma" w:cs="Tahoma"/>
          <w:sz w:val="22"/>
          <w:szCs w:val="22"/>
        </w:rPr>
      </w:pPr>
      <w:r>
        <w:rPr>
          <w:rFonts w:ascii="Tahoma" w:hAnsi="Tahoma" w:cs="Tahoma"/>
          <w:sz w:val="22"/>
          <w:szCs w:val="22"/>
        </w:rPr>
        <w:t>202</w:t>
      </w:r>
      <w:r w:rsidR="00FA0A97">
        <w:rPr>
          <w:rFonts w:ascii="Tahoma" w:hAnsi="Tahoma" w:cs="Tahoma"/>
          <w:sz w:val="22"/>
          <w:szCs w:val="22"/>
        </w:rPr>
        <w:t>4</w:t>
      </w:r>
      <w:r w:rsidR="00673565" w:rsidRPr="00D701A5">
        <w:rPr>
          <w:rFonts w:ascii="Tahoma" w:hAnsi="Tahoma" w:cs="Tahoma"/>
          <w:sz w:val="22"/>
          <w:szCs w:val="22"/>
        </w:rPr>
        <w:t xml:space="preserve"> yılında</w:t>
      </w:r>
      <w:r w:rsidR="00673565" w:rsidRPr="00FD45C4">
        <w:rPr>
          <w:rFonts w:ascii="Tahoma" w:hAnsi="Tahoma" w:cs="Tahoma"/>
          <w:sz w:val="22"/>
          <w:szCs w:val="22"/>
        </w:rPr>
        <w:t xml:space="preserve"> öğretim üyelerimiz tarafından ulusal ve </w:t>
      </w:r>
      <w:r w:rsidR="00673565" w:rsidRPr="00D701A5">
        <w:rPr>
          <w:rFonts w:ascii="Tahoma" w:hAnsi="Tahoma" w:cs="Tahoma"/>
          <w:sz w:val="22"/>
          <w:szCs w:val="22"/>
        </w:rPr>
        <w:t xml:space="preserve">uluslararası dergilerde </w:t>
      </w:r>
      <w:r w:rsidR="0072583C" w:rsidRPr="00BB096C">
        <w:rPr>
          <w:rFonts w:ascii="Tahoma" w:hAnsi="Tahoma" w:cs="Tahoma"/>
          <w:sz w:val="22"/>
          <w:szCs w:val="22"/>
        </w:rPr>
        <w:t>364</w:t>
      </w:r>
      <w:r w:rsidR="00673565" w:rsidRPr="00BB096C">
        <w:rPr>
          <w:rFonts w:ascii="Tahoma" w:hAnsi="Tahoma" w:cs="Tahoma"/>
          <w:sz w:val="22"/>
          <w:szCs w:val="22"/>
        </w:rPr>
        <w:t xml:space="preserve"> adet</w:t>
      </w:r>
      <w:r w:rsidR="00236922" w:rsidRPr="0072583C">
        <w:rPr>
          <w:rFonts w:ascii="Tahoma" w:hAnsi="Tahoma" w:cs="Tahoma"/>
          <w:sz w:val="22"/>
          <w:szCs w:val="22"/>
        </w:rPr>
        <w:t xml:space="preserve"> </w:t>
      </w:r>
      <w:r w:rsidR="00673565" w:rsidRPr="0072583C">
        <w:rPr>
          <w:rFonts w:ascii="Tahoma" w:hAnsi="Tahoma" w:cs="Tahoma"/>
          <w:sz w:val="22"/>
          <w:szCs w:val="22"/>
        </w:rPr>
        <w:t>yayın</w:t>
      </w:r>
      <w:r w:rsidR="00673565" w:rsidRPr="00FD45C4">
        <w:rPr>
          <w:rFonts w:ascii="Tahoma" w:hAnsi="Tahoma" w:cs="Tahoma"/>
          <w:sz w:val="22"/>
          <w:szCs w:val="22"/>
        </w:rPr>
        <w:t xml:space="preserve"> yapılmış olup, öğretim üyesi başına düşen yayın sayısının artırılması, uluslararası düzeyde yayınlanmış bilimsel araştırma ve atıf sayısının kısa dönemde artırılması,</w:t>
      </w:r>
    </w:p>
    <w:p w:rsidR="00673565" w:rsidRPr="00FD45C4" w:rsidRDefault="00673565" w:rsidP="00673565">
      <w:pPr>
        <w:pStyle w:val="NormalWeb"/>
        <w:tabs>
          <w:tab w:val="left" w:pos="284"/>
        </w:tabs>
        <w:spacing w:before="0" w:after="0" w:line="360" w:lineRule="auto"/>
        <w:jc w:val="both"/>
        <w:rPr>
          <w:rFonts w:ascii="Tahoma" w:hAnsi="Tahoma" w:cs="Tahoma"/>
          <w:sz w:val="22"/>
          <w:szCs w:val="22"/>
        </w:rPr>
      </w:pPr>
      <w:r w:rsidRPr="00FD45C4">
        <w:rPr>
          <w:rFonts w:ascii="Tahoma" w:hAnsi="Tahoma" w:cs="Tahoma"/>
          <w:sz w:val="22"/>
          <w:szCs w:val="22"/>
        </w:rPr>
        <w:t>-</w:t>
      </w:r>
      <w:r w:rsidRPr="00FD45C4">
        <w:rPr>
          <w:rFonts w:ascii="Tahoma" w:hAnsi="Tahoma" w:cs="Tahoma"/>
          <w:noProof/>
          <w:sz w:val="22"/>
          <w:szCs w:val="22"/>
        </w:rPr>
        <w:t>Proje sayılarının artırılması,</w:t>
      </w:r>
    </w:p>
    <w:p w:rsidR="00673565" w:rsidRPr="00FD45C4" w:rsidRDefault="00673565" w:rsidP="00673565">
      <w:pPr>
        <w:spacing w:line="360" w:lineRule="auto"/>
        <w:jc w:val="both"/>
        <w:rPr>
          <w:rFonts w:ascii="Tahoma" w:hAnsi="Tahoma" w:cs="Tahoma"/>
        </w:rPr>
      </w:pPr>
      <w:r w:rsidRPr="00FD45C4">
        <w:rPr>
          <w:rFonts w:ascii="Tahoma" w:hAnsi="Tahoma" w:cs="Tahoma"/>
        </w:rPr>
        <w:t xml:space="preserve">-Farklı ülkelerdeki tıp fakülteleri ile ikili anlaşmalar yaparak öğretim üyesi ve öğrenci değişiminin desteklenmesi, ortak projeler yapılmasının sağlanması da yine Fakültemizin kısa dönemli hedefleri arasındadır. </w:t>
      </w:r>
    </w:p>
    <w:p w:rsidR="00673565" w:rsidRPr="00FD45C4" w:rsidRDefault="00673565" w:rsidP="00673565">
      <w:pPr>
        <w:pStyle w:val="NormalWeb"/>
        <w:tabs>
          <w:tab w:val="left" w:pos="284"/>
        </w:tabs>
        <w:spacing w:before="0" w:after="0" w:line="360" w:lineRule="auto"/>
        <w:jc w:val="both"/>
        <w:rPr>
          <w:rFonts w:ascii="Tahoma" w:hAnsi="Tahoma" w:cs="Tahoma"/>
          <w:b/>
        </w:rPr>
      </w:pPr>
      <w:r w:rsidRPr="00FD45C4">
        <w:rPr>
          <w:rFonts w:ascii="Tahoma" w:hAnsi="Tahoma" w:cs="Tahoma"/>
          <w:b/>
        </w:rPr>
        <w:t>Temel Politikalarımız</w:t>
      </w:r>
    </w:p>
    <w:p w:rsidR="00673565" w:rsidRPr="00FD45C4" w:rsidRDefault="00673565" w:rsidP="00673565">
      <w:pPr>
        <w:numPr>
          <w:ilvl w:val="0"/>
          <w:numId w:val="21"/>
        </w:numPr>
        <w:tabs>
          <w:tab w:val="clear" w:pos="1080"/>
          <w:tab w:val="num" w:pos="720"/>
        </w:tabs>
        <w:suppressAutoHyphens w:val="0"/>
        <w:autoSpaceDE w:val="0"/>
        <w:autoSpaceDN w:val="0"/>
        <w:adjustRightInd w:val="0"/>
        <w:spacing w:after="0" w:line="360" w:lineRule="auto"/>
        <w:ind w:left="720"/>
        <w:rPr>
          <w:rFonts w:ascii="Tahoma" w:hAnsi="Tahoma" w:cs="Tahoma"/>
        </w:rPr>
      </w:pPr>
      <w:r w:rsidRPr="00FD45C4">
        <w:rPr>
          <w:rFonts w:ascii="Tahoma" w:hAnsi="Tahoma" w:cs="Tahoma"/>
        </w:rPr>
        <w:t>Akademik ve etik değerlere bağlılık</w:t>
      </w:r>
    </w:p>
    <w:p w:rsidR="00673565" w:rsidRPr="00FD45C4" w:rsidRDefault="00673565" w:rsidP="00673565">
      <w:pPr>
        <w:numPr>
          <w:ilvl w:val="0"/>
          <w:numId w:val="21"/>
        </w:numPr>
        <w:tabs>
          <w:tab w:val="clear" w:pos="1080"/>
          <w:tab w:val="num" w:pos="720"/>
        </w:tabs>
        <w:suppressAutoHyphens w:val="0"/>
        <w:autoSpaceDE w:val="0"/>
        <w:autoSpaceDN w:val="0"/>
        <w:adjustRightInd w:val="0"/>
        <w:spacing w:after="0" w:line="360" w:lineRule="auto"/>
        <w:ind w:left="720"/>
        <w:rPr>
          <w:rFonts w:ascii="Tahoma" w:hAnsi="Tahoma" w:cs="Tahoma"/>
        </w:rPr>
      </w:pPr>
      <w:r w:rsidRPr="00FD45C4">
        <w:rPr>
          <w:rFonts w:ascii="Tahoma" w:hAnsi="Tahoma" w:cs="Tahoma"/>
        </w:rPr>
        <w:t>Eğitim-öğretim ve araştırmada kalite</w:t>
      </w:r>
    </w:p>
    <w:p w:rsidR="00673565" w:rsidRPr="00FD45C4" w:rsidRDefault="00673565" w:rsidP="00673565">
      <w:pPr>
        <w:numPr>
          <w:ilvl w:val="0"/>
          <w:numId w:val="21"/>
        </w:numPr>
        <w:tabs>
          <w:tab w:val="clear" w:pos="1080"/>
          <w:tab w:val="num" w:pos="720"/>
        </w:tabs>
        <w:suppressAutoHyphens w:val="0"/>
        <w:autoSpaceDE w:val="0"/>
        <w:autoSpaceDN w:val="0"/>
        <w:adjustRightInd w:val="0"/>
        <w:spacing w:after="0" w:line="360" w:lineRule="auto"/>
        <w:ind w:left="720"/>
        <w:rPr>
          <w:rFonts w:ascii="Tahoma" w:hAnsi="Tahoma" w:cs="Tahoma"/>
        </w:rPr>
      </w:pPr>
      <w:r w:rsidRPr="00FD45C4">
        <w:rPr>
          <w:rFonts w:ascii="Tahoma" w:hAnsi="Tahoma" w:cs="Tahoma"/>
        </w:rPr>
        <w:t>Yaratıcılık</w:t>
      </w:r>
    </w:p>
    <w:p w:rsidR="00673565" w:rsidRPr="00FD45C4" w:rsidRDefault="00673565" w:rsidP="00673565">
      <w:pPr>
        <w:numPr>
          <w:ilvl w:val="0"/>
          <w:numId w:val="20"/>
        </w:numPr>
        <w:suppressAutoHyphens w:val="0"/>
        <w:autoSpaceDE w:val="0"/>
        <w:autoSpaceDN w:val="0"/>
        <w:adjustRightInd w:val="0"/>
        <w:spacing w:after="0" w:line="360" w:lineRule="auto"/>
        <w:rPr>
          <w:rFonts w:ascii="Tahoma" w:hAnsi="Tahoma" w:cs="Tahoma"/>
        </w:rPr>
      </w:pPr>
      <w:r w:rsidRPr="00FD45C4">
        <w:rPr>
          <w:rFonts w:ascii="Tahoma" w:hAnsi="Tahoma" w:cs="Tahoma"/>
        </w:rPr>
        <w:t>Yenilikçilik</w:t>
      </w:r>
    </w:p>
    <w:p w:rsidR="00673565" w:rsidRPr="00FD45C4" w:rsidRDefault="00673565" w:rsidP="00673565">
      <w:pPr>
        <w:numPr>
          <w:ilvl w:val="0"/>
          <w:numId w:val="20"/>
        </w:numPr>
        <w:suppressAutoHyphens w:val="0"/>
        <w:autoSpaceDE w:val="0"/>
        <w:autoSpaceDN w:val="0"/>
        <w:adjustRightInd w:val="0"/>
        <w:spacing w:after="0" w:line="360" w:lineRule="auto"/>
        <w:rPr>
          <w:rFonts w:ascii="Tahoma" w:hAnsi="Tahoma" w:cs="Tahoma"/>
        </w:rPr>
      </w:pPr>
      <w:r w:rsidRPr="00FD45C4">
        <w:rPr>
          <w:rFonts w:ascii="Tahoma" w:hAnsi="Tahoma" w:cs="Tahoma"/>
        </w:rPr>
        <w:t>Özgüven</w:t>
      </w:r>
    </w:p>
    <w:p w:rsidR="00673565" w:rsidRPr="00FD45C4" w:rsidRDefault="00673565" w:rsidP="00673565">
      <w:pPr>
        <w:numPr>
          <w:ilvl w:val="0"/>
          <w:numId w:val="20"/>
        </w:numPr>
        <w:suppressAutoHyphens w:val="0"/>
        <w:autoSpaceDE w:val="0"/>
        <w:autoSpaceDN w:val="0"/>
        <w:adjustRightInd w:val="0"/>
        <w:spacing w:after="0" w:line="360" w:lineRule="auto"/>
        <w:rPr>
          <w:rFonts w:ascii="Tahoma" w:hAnsi="Tahoma" w:cs="Tahoma"/>
        </w:rPr>
      </w:pPr>
      <w:r w:rsidRPr="00FD45C4">
        <w:rPr>
          <w:rFonts w:ascii="Tahoma" w:hAnsi="Tahoma" w:cs="Tahoma"/>
        </w:rPr>
        <w:t>Katılımcılık</w:t>
      </w:r>
    </w:p>
    <w:p w:rsidR="00673565" w:rsidRPr="00FD45C4" w:rsidRDefault="00673565" w:rsidP="00673565">
      <w:pPr>
        <w:numPr>
          <w:ilvl w:val="0"/>
          <w:numId w:val="20"/>
        </w:numPr>
        <w:suppressAutoHyphens w:val="0"/>
        <w:autoSpaceDE w:val="0"/>
        <w:autoSpaceDN w:val="0"/>
        <w:adjustRightInd w:val="0"/>
        <w:spacing w:after="0" w:line="360" w:lineRule="auto"/>
        <w:rPr>
          <w:rFonts w:ascii="Tahoma" w:hAnsi="Tahoma" w:cs="Tahoma"/>
        </w:rPr>
      </w:pPr>
      <w:r w:rsidRPr="00FD45C4">
        <w:rPr>
          <w:rFonts w:ascii="Tahoma" w:hAnsi="Tahoma" w:cs="Tahoma"/>
        </w:rPr>
        <w:t>Liderlik</w:t>
      </w:r>
    </w:p>
    <w:p w:rsidR="00673565" w:rsidRPr="00FD45C4" w:rsidRDefault="00673565" w:rsidP="00673565">
      <w:pPr>
        <w:numPr>
          <w:ilvl w:val="0"/>
          <w:numId w:val="20"/>
        </w:numPr>
        <w:suppressAutoHyphens w:val="0"/>
        <w:autoSpaceDE w:val="0"/>
        <w:autoSpaceDN w:val="0"/>
        <w:adjustRightInd w:val="0"/>
        <w:spacing w:after="0" w:line="360" w:lineRule="auto"/>
        <w:rPr>
          <w:rFonts w:ascii="Tahoma" w:hAnsi="Tahoma" w:cs="Tahoma"/>
        </w:rPr>
      </w:pPr>
      <w:r w:rsidRPr="00FD45C4">
        <w:rPr>
          <w:rFonts w:ascii="Tahoma" w:hAnsi="Tahoma" w:cs="Tahoma"/>
        </w:rPr>
        <w:t>Dayanışma ve paylaşımı önemsemek</w:t>
      </w:r>
    </w:p>
    <w:p w:rsidR="00673565" w:rsidRPr="00FD45C4" w:rsidRDefault="00673565" w:rsidP="00673565">
      <w:pPr>
        <w:numPr>
          <w:ilvl w:val="0"/>
          <w:numId w:val="20"/>
        </w:numPr>
        <w:suppressAutoHyphens w:val="0"/>
        <w:autoSpaceDE w:val="0"/>
        <w:autoSpaceDN w:val="0"/>
        <w:adjustRightInd w:val="0"/>
        <w:spacing w:after="0" w:line="360" w:lineRule="auto"/>
        <w:rPr>
          <w:rFonts w:ascii="Tahoma" w:hAnsi="Tahoma" w:cs="Tahoma"/>
        </w:rPr>
      </w:pPr>
      <w:r w:rsidRPr="00FD45C4">
        <w:rPr>
          <w:rFonts w:ascii="Tahoma" w:hAnsi="Tahoma" w:cs="Tahoma"/>
        </w:rPr>
        <w:t>Şeffaflık</w:t>
      </w:r>
    </w:p>
    <w:p w:rsidR="00673565" w:rsidRPr="00FD45C4" w:rsidRDefault="00673565" w:rsidP="00673565">
      <w:pPr>
        <w:numPr>
          <w:ilvl w:val="0"/>
          <w:numId w:val="20"/>
        </w:numPr>
        <w:suppressAutoHyphens w:val="0"/>
        <w:autoSpaceDE w:val="0"/>
        <w:autoSpaceDN w:val="0"/>
        <w:adjustRightInd w:val="0"/>
        <w:spacing w:after="0" w:line="360" w:lineRule="auto"/>
        <w:rPr>
          <w:rFonts w:ascii="Tahoma" w:hAnsi="Tahoma" w:cs="Tahoma"/>
        </w:rPr>
      </w:pPr>
      <w:r w:rsidRPr="00FD45C4">
        <w:rPr>
          <w:rFonts w:ascii="Tahoma" w:hAnsi="Tahoma" w:cs="Tahoma"/>
        </w:rPr>
        <w:t>Kurumsal liyakat</w:t>
      </w:r>
    </w:p>
    <w:p w:rsidR="00673565" w:rsidRPr="00FD45C4" w:rsidRDefault="00673565" w:rsidP="00673565">
      <w:pPr>
        <w:numPr>
          <w:ilvl w:val="0"/>
          <w:numId w:val="20"/>
        </w:numPr>
        <w:suppressAutoHyphens w:val="0"/>
        <w:autoSpaceDE w:val="0"/>
        <w:autoSpaceDN w:val="0"/>
        <w:adjustRightInd w:val="0"/>
        <w:spacing w:after="0" w:line="360" w:lineRule="auto"/>
        <w:rPr>
          <w:rFonts w:ascii="Tahoma" w:hAnsi="Tahoma" w:cs="Tahoma"/>
        </w:rPr>
      </w:pPr>
      <w:r w:rsidRPr="00FD45C4">
        <w:rPr>
          <w:rFonts w:ascii="Tahoma" w:hAnsi="Tahoma" w:cs="Tahoma"/>
        </w:rPr>
        <w:t>Toplumsal sorumluluk</w:t>
      </w:r>
    </w:p>
    <w:p w:rsidR="00673565" w:rsidRPr="00FD45C4" w:rsidRDefault="00673565" w:rsidP="00673565">
      <w:pPr>
        <w:numPr>
          <w:ilvl w:val="0"/>
          <w:numId w:val="20"/>
        </w:numPr>
        <w:suppressAutoHyphens w:val="0"/>
        <w:autoSpaceDE w:val="0"/>
        <w:autoSpaceDN w:val="0"/>
        <w:adjustRightInd w:val="0"/>
        <w:spacing w:after="0" w:line="360" w:lineRule="auto"/>
        <w:rPr>
          <w:rFonts w:ascii="Tahoma" w:hAnsi="Tahoma" w:cs="Tahoma"/>
          <w:sz w:val="21"/>
          <w:szCs w:val="21"/>
        </w:rPr>
      </w:pPr>
      <w:r w:rsidRPr="00FD45C4">
        <w:rPr>
          <w:rFonts w:ascii="Tahoma" w:hAnsi="Tahoma" w:cs="Tahoma"/>
        </w:rPr>
        <w:t>Çevre bilinci</w:t>
      </w:r>
    </w:p>
    <w:p w:rsidR="0066746E" w:rsidRDefault="0066746E">
      <w:pPr>
        <w:pageBreakBefore/>
        <w:spacing w:after="0" w:line="240" w:lineRule="auto"/>
        <w:jc w:val="both"/>
        <w:rPr>
          <w:rFonts w:ascii="Tahoma" w:hAnsi="Tahoma" w:cs="Tahoma"/>
          <w:color w:val="548DD4"/>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rPr>
          <w:rFonts w:ascii="Tahoma" w:hAnsi="Tahoma" w:cs="Tahoma"/>
        </w:rPr>
      </w:pPr>
      <w:r>
        <w:rPr>
          <w:rFonts w:ascii="Tahoma" w:eastAsia="MS PMincho" w:hAnsi="Tahoma" w:cs="Tahoma"/>
          <w:b/>
          <w:sz w:val="56"/>
          <w:szCs w:val="56"/>
        </w:rPr>
        <w:t>FAALİYETLERE İLİŞKİN BİLGİ VE DEĞERLENDİRMELER</w:t>
      </w: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BF141E" w:rsidRDefault="00BF141E" w:rsidP="008818FE">
      <w:pPr>
        <w:rPr>
          <w:lang w:eastAsia="tr-TR"/>
        </w:rPr>
      </w:pPr>
      <w:bookmarkStart w:id="73" w:name="_Toc285845814"/>
    </w:p>
    <w:p w:rsidR="00BF141E" w:rsidRDefault="00BF141E" w:rsidP="00BF141E">
      <w:pPr>
        <w:pStyle w:val="Balk1"/>
        <w:numPr>
          <w:ilvl w:val="0"/>
          <w:numId w:val="16"/>
        </w:numPr>
        <w:pBdr>
          <w:bottom w:val="single" w:sz="8" w:space="2" w:color="000000"/>
        </w:pBdr>
        <w:tabs>
          <w:tab w:val="left" w:pos="0"/>
        </w:tabs>
        <w:spacing w:before="0" w:after="0"/>
        <w:contextualSpacing w:val="0"/>
        <w:jc w:val="both"/>
        <w:rPr>
          <w:rFonts w:ascii="Tahoma" w:hAnsi="Tahoma"/>
          <w:i w:val="0"/>
          <w:color w:val="C00000"/>
          <w:sz w:val="28"/>
          <w:szCs w:val="28"/>
        </w:rPr>
      </w:pPr>
      <w:bookmarkStart w:id="74" w:name="_Toc500747557"/>
      <w:r>
        <w:rPr>
          <w:rFonts w:ascii="Tahoma" w:hAnsi="Tahoma"/>
          <w:i w:val="0"/>
          <w:color w:val="C00000"/>
          <w:sz w:val="28"/>
          <w:szCs w:val="28"/>
        </w:rPr>
        <w:br w:type="page"/>
      </w:r>
      <w:bookmarkStart w:id="75" w:name="_Toc187833982"/>
      <w:r>
        <w:rPr>
          <w:rFonts w:ascii="Tahoma" w:hAnsi="Tahoma"/>
          <w:i w:val="0"/>
          <w:color w:val="C00000"/>
          <w:sz w:val="28"/>
          <w:szCs w:val="28"/>
        </w:rPr>
        <w:lastRenderedPageBreak/>
        <w:t>III- FAALİYETLERE İLİŞKİN BİLGİ VE DEĞERLENDİRMELER</w:t>
      </w:r>
      <w:bookmarkEnd w:id="73"/>
      <w:bookmarkEnd w:id="74"/>
      <w:bookmarkEnd w:id="75"/>
    </w:p>
    <w:p w:rsidR="00BF141E" w:rsidRDefault="00BF141E" w:rsidP="00BF141E">
      <w:pPr>
        <w:spacing w:after="0" w:line="240" w:lineRule="auto"/>
        <w:jc w:val="both"/>
        <w:rPr>
          <w:rFonts w:ascii="Tahoma" w:hAnsi="Tahoma" w:cs="Tahoma"/>
        </w:rPr>
      </w:pPr>
    </w:p>
    <w:p w:rsidR="00270CA9" w:rsidRDefault="00270CA9" w:rsidP="00270CA9">
      <w:pPr>
        <w:pStyle w:val="Balk2"/>
        <w:spacing w:before="0" w:line="240" w:lineRule="auto"/>
        <w:jc w:val="both"/>
        <w:rPr>
          <w:rFonts w:ascii="Tahoma" w:hAnsi="Tahoma" w:cs="Tahoma"/>
          <w:i/>
          <w:sz w:val="24"/>
          <w:szCs w:val="24"/>
        </w:rPr>
      </w:pPr>
      <w:bookmarkStart w:id="76" w:name="_Toc170721346"/>
      <w:bookmarkStart w:id="77" w:name="_Toc285845815"/>
      <w:bookmarkStart w:id="78" w:name="_Toc500747558"/>
      <w:bookmarkStart w:id="79" w:name="_Toc504468704"/>
      <w:bookmarkStart w:id="80" w:name="_Toc187833983"/>
      <w:bookmarkEnd w:id="76"/>
      <w:r>
        <w:rPr>
          <w:rFonts w:ascii="Tahoma" w:hAnsi="Tahoma" w:cs="Tahoma"/>
          <w:i/>
          <w:sz w:val="24"/>
          <w:szCs w:val="24"/>
        </w:rPr>
        <w:t>A- Mali Bilgiler</w:t>
      </w:r>
      <w:bookmarkEnd w:id="77"/>
      <w:bookmarkEnd w:id="78"/>
      <w:bookmarkEnd w:id="79"/>
      <w:bookmarkEnd w:id="80"/>
    </w:p>
    <w:p w:rsidR="00270CA9" w:rsidRDefault="00270CA9" w:rsidP="008818FE"/>
    <w:p w:rsidR="00270CA9" w:rsidRDefault="00270CA9" w:rsidP="00270CA9">
      <w:pPr>
        <w:pStyle w:val="Balk3"/>
        <w:tabs>
          <w:tab w:val="left" w:pos="0"/>
        </w:tabs>
        <w:spacing w:before="0" w:line="240" w:lineRule="auto"/>
        <w:jc w:val="both"/>
        <w:rPr>
          <w:i/>
          <w:iCs/>
          <w:sz w:val="24"/>
          <w:szCs w:val="24"/>
        </w:rPr>
      </w:pPr>
      <w:bookmarkStart w:id="81" w:name="_Toc500747559"/>
      <w:bookmarkStart w:id="82" w:name="_Toc504468705"/>
      <w:bookmarkStart w:id="83" w:name="_Toc187833984"/>
      <w:r>
        <w:rPr>
          <w:i/>
          <w:iCs/>
          <w:sz w:val="24"/>
          <w:szCs w:val="24"/>
        </w:rPr>
        <w:t>1-Bütçe Gerçekleşmeleri</w:t>
      </w:r>
      <w:bookmarkEnd w:id="81"/>
      <w:bookmarkEnd w:id="82"/>
      <w:bookmarkEnd w:id="83"/>
    </w:p>
    <w:p w:rsidR="00270CA9" w:rsidRDefault="00270CA9" w:rsidP="00270CA9">
      <w:pPr>
        <w:spacing w:after="0" w:line="240" w:lineRule="auto"/>
        <w:jc w:val="both"/>
        <w:rPr>
          <w:rStyle w:val="Balk4Char"/>
          <w:b w:val="0"/>
          <w:sz w:val="24"/>
          <w:szCs w:val="24"/>
        </w:rPr>
      </w:pPr>
    </w:p>
    <w:p w:rsidR="00270CA9" w:rsidRDefault="00270CA9" w:rsidP="00270CA9">
      <w:pPr>
        <w:pStyle w:val="Balk4"/>
        <w:spacing w:before="0" w:after="0"/>
        <w:rPr>
          <w:rFonts w:ascii="Tahoma" w:hAnsi="Tahoma" w:cs="Tahoma"/>
        </w:rPr>
      </w:pPr>
      <w:bookmarkStart w:id="84" w:name="_Toc504468706"/>
      <w:bookmarkStart w:id="85" w:name="_Toc187833985"/>
      <w:r>
        <w:rPr>
          <w:rFonts w:ascii="Tahoma" w:hAnsi="Tahoma" w:cs="Tahoma"/>
          <w:bCs w:val="0"/>
          <w:sz w:val="24"/>
          <w:szCs w:val="24"/>
        </w:rPr>
        <w:t>1.1-Bütçe Uygulama Sonuçları</w:t>
      </w:r>
      <w:bookmarkEnd w:id="84"/>
      <w:bookmarkEnd w:id="85"/>
    </w:p>
    <w:p w:rsidR="00270CA9" w:rsidRDefault="00270CA9" w:rsidP="00270CA9">
      <w:pPr>
        <w:spacing w:after="0" w:line="240" w:lineRule="auto"/>
        <w:jc w:val="both"/>
        <w:rPr>
          <w:rFonts w:ascii="Tahoma" w:hAnsi="Tahoma" w:cs="Tahoma"/>
        </w:rPr>
      </w:pPr>
    </w:p>
    <w:p w:rsidR="00270CA9" w:rsidRDefault="00270CA9" w:rsidP="00270CA9">
      <w:pPr>
        <w:spacing w:after="0" w:line="240" w:lineRule="auto"/>
        <w:jc w:val="both"/>
        <w:rPr>
          <w:rFonts w:ascii="Tahoma" w:hAnsi="Tahoma" w:cs="Tahoma"/>
        </w:rPr>
      </w:pPr>
    </w:p>
    <w:p w:rsidR="00270CA9" w:rsidRDefault="00270CA9" w:rsidP="00270CA9">
      <w:pPr>
        <w:spacing w:after="0" w:line="240" w:lineRule="auto"/>
        <w:jc w:val="both"/>
        <w:rPr>
          <w:rFonts w:ascii="Tahoma" w:hAnsi="Tahoma" w:cs="Tahoma"/>
        </w:rPr>
      </w:pPr>
    </w:p>
    <w:p w:rsidR="00270CA9" w:rsidRDefault="00270CA9" w:rsidP="00270CA9">
      <w:pPr>
        <w:spacing w:after="0" w:line="240" w:lineRule="auto"/>
        <w:jc w:val="both"/>
        <w:rPr>
          <w:rFonts w:ascii="Tahoma" w:hAnsi="Tahoma" w:cs="Tahoma"/>
        </w:rPr>
      </w:pPr>
    </w:p>
    <w:p w:rsidR="00025452" w:rsidRDefault="00C31178" w:rsidP="00025452">
      <w:pPr>
        <w:spacing w:after="0" w:line="240" w:lineRule="auto"/>
        <w:jc w:val="both"/>
        <w:rPr>
          <w:rFonts w:ascii="Tahoma" w:hAnsi="Tahoma" w:cs="Tahoma"/>
        </w:rPr>
      </w:pPr>
      <w:r>
        <w:rPr>
          <w:rFonts w:ascii="Tahoma" w:hAnsi="Tahoma" w:cs="Tahoma"/>
        </w:rPr>
        <w:t>Birimimiz/Üniversitemiz 202</w:t>
      </w:r>
      <w:r w:rsidR="0094558B">
        <w:rPr>
          <w:rFonts w:ascii="Tahoma" w:hAnsi="Tahoma" w:cs="Tahoma"/>
        </w:rPr>
        <w:t>4</w:t>
      </w:r>
      <w:r w:rsidR="00025452" w:rsidRPr="00250AAB">
        <w:rPr>
          <w:rFonts w:ascii="Tahoma" w:hAnsi="Tahoma" w:cs="Tahoma"/>
        </w:rPr>
        <w:t xml:space="preserve"> yılı içerisinde, yüklenmiş olduğu görev ve sorumlulukları yerine getirebilmek için, aşağıdaki tabloda </w:t>
      </w:r>
      <w:r w:rsidR="00025452">
        <w:rPr>
          <w:rFonts w:ascii="Tahoma" w:hAnsi="Tahoma" w:cs="Tahoma"/>
        </w:rPr>
        <w:t xml:space="preserve">program/altprogram </w:t>
      </w:r>
      <w:r w:rsidR="00025452" w:rsidRPr="00250AAB">
        <w:rPr>
          <w:rFonts w:ascii="Tahoma" w:hAnsi="Tahoma" w:cs="Tahoma"/>
        </w:rPr>
        <w:t>itibariyle belirtilen harcamaları gerçekleştirmiştir.</w:t>
      </w:r>
    </w:p>
    <w:p w:rsidR="009837B8" w:rsidRPr="00250AAB" w:rsidRDefault="009837B8" w:rsidP="00025452">
      <w:pPr>
        <w:spacing w:after="0" w:line="240" w:lineRule="auto"/>
        <w:jc w:val="both"/>
        <w:rPr>
          <w:rFonts w:ascii="Tahoma" w:hAnsi="Tahoma" w:cs="Tahoma"/>
        </w:rPr>
      </w:pPr>
    </w:p>
    <w:tbl>
      <w:tblPr>
        <w:tblpPr w:leftFromText="141" w:rightFromText="141" w:vertAnchor="text" w:horzAnchor="margin" w:tblpXSpec="center" w:tblpY="36"/>
        <w:tblW w:w="95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3"/>
        <w:gridCol w:w="1275"/>
        <w:gridCol w:w="969"/>
        <w:gridCol w:w="992"/>
        <w:gridCol w:w="992"/>
        <w:gridCol w:w="993"/>
        <w:gridCol w:w="1134"/>
        <w:gridCol w:w="850"/>
        <w:gridCol w:w="709"/>
        <w:gridCol w:w="644"/>
        <w:gridCol w:w="6"/>
      </w:tblGrid>
      <w:tr w:rsidR="00025452" w:rsidRPr="00CE3288" w:rsidTr="00206DCB">
        <w:trPr>
          <w:trHeight w:val="454"/>
        </w:trPr>
        <w:tc>
          <w:tcPr>
            <w:tcW w:w="9547" w:type="dxa"/>
            <w:gridSpan w:val="11"/>
            <w:tcBorders>
              <w:bottom w:val="single" w:sz="8" w:space="0" w:color="auto"/>
            </w:tcBorders>
            <w:shd w:val="clear" w:color="auto" w:fill="F79646"/>
          </w:tcPr>
          <w:p w:rsidR="00025452" w:rsidRPr="00CE3288" w:rsidRDefault="00025452" w:rsidP="00935A8F">
            <w:pPr>
              <w:pStyle w:val="Stil3"/>
              <w:rPr>
                <w:rFonts w:ascii="Arial Narrow" w:hAnsi="Arial Narrow"/>
                <w:b w:val="0"/>
                <w:bCs w:val="0"/>
                <w:color w:val="auto"/>
                <w:sz w:val="16"/>
                <w:szCs w:val="16"/>
              </w:rPr>
            </w:pPr>
            <w:bookmarkStart w:id="86" w:name="_Toc94105548"/>
            <w:bookmarkStart w:id="87" w:name="_Toc121996375"/>
            <w:r w:rsidRPr="00CE3288">
              <w:rPr>
                <w:rFonts w:ascii="Arial Narrow" w:hAnsi="Arial Narrow"/>
                <w:b w:val="0"/>
                <w:bCs w:val="0"/>
                <w:color w:val="auto"/>
                <w:sz w:val="16"/>
                <w:szCs w:val="16"/>
              </w:rPr>
              <w:t xml:space="preserve">Tablo </w:t>
            </w:r>
            <w:r w:rsidR="00A9155D">
              <w:rPr>
                <w:rFonts w:ascii="Arial Narrow" w:hAnsi="Arial Narrow"/>
                <w:b w:val="0"/>
                <w:bCs w:val="0"/>
                <w:color w:val="auto"/>
                <w:sz w:val="16"/>
                <w:szCs w:val="16"/>
              </w:rPr>
              <w:t>2</w:t>
            </w:r>
            <w:r w:rsidR="00AC08D6">
              <w:rPr>
                <w:rFonts w:ascii="Arial Narrow" w:hAnsi="Arial Narrow"/>
                <w:b w:val="0"/>
                <w:bCs w:val="0"/>
                <w:color w:val="auto"/>
                <w:sz w:val="16"/>
                <w:szCs w:val="16"/>
              </w:rPr>
              <w:t>1</w:t>
            </w:r>
            <w:r w:rsidRPr="00CE3288">
              <w:rPr>
                <w:rFonts w:ascii="Arial Narrow" w:hAnsi="Arial Narrow"/>
                <w:b w:val="0"/>
                <w:bCs w:val="0"/>
                <w:color w:val="auto"/>
                <w:sz w:val="16"/>
                <w:szCs w:val="16"/>
              </w:rPr>
              <w:t>.</w:t>
            </w:r>
            <w:r w:rsidR="00C31178">
              <w:rPr>
                <w:b w:val="0"/>
                <w:bCs w:val="0"/>
                <w:sz w:val="18"/>
                <w:szCs w:val="18"/>
              </w:rPr>
              <w:t>202</w:t>
            </w:r>
            <w:r w:rsidR="00935A8F">
              <w:rPr>
                <w:b w:val="0"/>
                <w:bCs w:val="0"/>
                <w:sz w:val="18"/>
                <w:szCs w:val="18"/>
              </w:rPr>
              <w:t>4</w:t>
            </w:r>
            <w:r w:rsidRPr="006C537D">
              <w:rPr>
                <w:b w:val="0"/>
                <w:bCs w:val="0"/>
                <w:sz w:val="18"/>
                <w:szCs w:val="18"/>
              </w:rPr>
              <w:t xml:space="preserve"> Yılı </w:t>
            </w:r>
            <w:r w:rsidRPr="00CE3288">
              <w:rPr>
                <w:rFonts w:ascii="Arial Narrow" w:hAnsi="Arial Narrow"/>
                <w:b w:val="0"/>
                <w:bCs w:val="0"/>
                <w:color w:val="auto"/>
                <w:sz w:val="16"/>
                <w:szCs w:val="16"/>
              </w:rPr>
              <w:t xml:space="preserve"> Program/Altprogram Düzeyinde Ödenek Harcama Dağılımı</w:t>
            </w:r>
            <w:bookmarkEnd w:id="86"/>
            <w:bookmarkEnd w:id="87"/>
          </w:p>
        </w:tc>
      </w:tr>
      <w:tr w:rsidR="00025452" w:rsidRPr="00CE3288" w:rsidTr="00E81504">
        <w:trPr>
          <w:gridAfter w:val="1"/>
          <w:wAfter w:w="6" w:type="dxa"/>
          <w:trHeight w:val="454"/>
        </w:trPr>
        <w:tc>
          <w:tcPr>
            <w:tcW w:w="983" w:type="dxa"/>
            <w:tcBorders>
              <w:top w:val="single" w:sz="8" w:space="0" w:color="F79646"/>
              <w:left w:val="single" w:sz="8" w:space="0" w:color="F79646"/>
              <w:bottom w:val="single" w:sz="8" w:space="0" w:color="F79646"/>
            </w:tcBorders>
            <w:shd w:val="clear" w:color="auto" w:fill="D9D9D9"/>
            <w:vAlign w:val="center"/>
          </w:tcPr>
          <w:p w:rsidR="00025452" w:rsidRPr="00CE3288" w:rsidRDefault="00025452" w:rsidP="00206DCB">
            <w:pPr>
              <w:spacing w:after="0" w:line="240" w:lineRule="auto"/>
              <w:jc w:val="center"/>
              <w:rPr>
                <w:rFonts w:ascii="Arial Narrow" w:hAnsi="Arial Narrow" w:cs="Tahoma"/>
                <w:b/>
                <w:bCs/>
                <w:sz w:val="16"/>
                <w:szCs w:val="16"/>
              </w:rPr>
            </w:pPr>
            <w:r w:rsidRPr="00CE3288">
              <w:rPr>
                <w:rFonts w:ascii="Arial Narrow" w:hAnsi="Arial Narrow" w:cs="Tahoma"/>
                <w:b/>
                <w:bCs/>
                <w:sz w:val="16"/>
                <w:szCs w:val="16"/>
              </w:rPr>
              <w:t>PROGRAM</w:t>
            </w:r>
          </w:p>
        </w:tc>
        <w:tc>
          <w:tcPr>
            <w:tcW w:w="1275" w:type="dxa"/>
            <w:tcBorders>
              <w:top w:val="single" w:sz="8" w:space="0" w:color="F79646"/>
              <w:left w:val="single" w:sz="8" w:space="0" w:color="F79646"/>
              <w:bottom w:val="single" w:sz="8" w:space="0" w:color="F79646"/>
            </w:tcBorders>
            <w:shd w:val="clear" w:color="auto" w:fill="D9D9D9"/>
            <w:vAlign w:val="center"/>
          </w:tcPr>
          <w:p w:rsidR="00025452" w:rsidRPr="00CE3288" w:rsidRDefault="00025452" w:rsidP="00206DCB">
            <w:pPr>
              <w:spacing w:after="0" w:line="240" w:lineRule="auto"/>
              <w:jc w:val="center"/>
              <w:rPr>
                <w:rFonts w:ascii="Arial Narrow" w:hAnsi="Arial Narrow" w:cs="Tahoma"/>
                <w:b/>
                <w:bCs/>
                <w:sz w:val="16"/>
                <w:szCs w:val="16"/>
              </w:rPr>
            </w:pPr>
            <w:r w:rsidRPr="00CE3288">
              <w:rPr>
                <w:rFonts w:ascii="Arial Narrow" w:hAnsi="Arial Narrow" w:cs="Tahoma"/>
                <w:b/>
                <w:bCs/>
                <w:sz w:val="16"/>
                <w:szCs w:val="16"/>
              </w:rPr>
              <w:t>ALTPROGRAM</w:t>
            </w:r>
          </w:p>
        </w:tc>
        <w:tc>
          <w:tcPr>
            <w:tcW w:w="969" w:type="dxa"/>
            <w:tcBorders>
              <w:top w:val="single" w:sz="8" w:space="0" w:color="F79646"/>
              <w:bottom w:val="single" w:sz="8" w:space="0" w:color="F79646"/>
            </w:tcBorders>
            <w:shd w:val="clear" w:color="auto" w:fill="D9D9D9"/>
            <w:vAlign w:val="center"/>
          </w:tcPr>
          <w:p w:rsidR="00025452" w:rsidRPr="00CE3288" w:rsidRDefault="00025452" w:rsidP="00206DCB">
            <w:pPr>
              <w:spacing w:after="0" w:line="240" w:lineRule="auto"/>
              <w:jc w:val="center"/>
              <w:rPr>
                <w:rFonts w:ascii="Arial Narrow" w:hAnsi="Arial Narrow" w:cs="Tahoma"/>
                <w:b/>
                <w:sz w:val="16"/>
                <w:szCs w:val="16"/>
              </w:rPr>
            </w:pPr>
            <w:r w:rsidRPr="00CE3288">
              <w:rPr>
                <w:rFonts w:ascii="Arial Narrow" w:hAnsi="Arial Narrow" w:cs="Tahoma"/>
                <w:b/>
                <w:sz w:val="16"/>
                <w:szCs w:val="16"/>
              </w:rPr>
              <w:t>Kesintili Bütçe Ödeneği   (a)</w:t>
            </w:r>
          </w:p>
        </w:tc>
        <w:tc>
          <w:tcPr>
            <w:tcW w:w="992" w:type="dxa"/>
            <w:tcBorders>
              <w:top w:val="single" w:sz="8" w:space="0" w:color="F79646"/>
              <w:bottom w:val="single" w:sz="8" w:space="0" w:color="F79646"/>
            </w:tcBorders>
            <w:shd w:val="clear" w:color="auto" w:fill="D9D9D9"/>
            <w:vAlign w:val="center"/>
          </w:tcPr>
          <w:p w:rsidR="00025452" w:rsidRPr="00CE3288" w:rsidRDefault="00025452" w:rsidP="00206DCB">
            <w:pPr>
              <w:spacing w:after="0" w:line="240" w:lineRule="auto"/>
              <w:jc w:val="center"/>
              <w:rPr>
                <w:rFonts w:ascii="Arial Narrow" w:hAnsi="Arial Narrow" w:cs="Tahoma"/>
                <w:b/>
                <w:sz w:val="16"/>
                <w:szCs w:val="16"/>
              </w:rPr>
            </w:pPr>
            <w:r w:rsidRPr="00CE3288">
              <w:rPr>
                <w:rFonts w:ascii="Arial Narrow" w:hAnsi="Arial Narrow" w:cs="Tahoma"/>
                <w:b/>
                <w:sz w:val="16"/>
                <w:szCs w:val="16"/>
              </w:rPr>
              <w:t>Eklenen (b)</w:t>
            </w:r>
          </w:p>
        </w:tc>
        <w:tc>
          <w:tcPr>
            <w:tcW w:w="992" w:type="dxa"/>
            <w:tcBorders>
              <w:top w:val="single" w:sz="8" w:space="0" w:color="F79646"/>
              <w:bottom w:val="single" w:sz="8" w:space="0" w:color="F79646"/>
            </w:tcBorders>
            <w:shd w:val="clear" w:color="auto" w:fill="D9D9D9"/>
            <w:vAlign w:val="center"/>
          </w:tcPr>
          <w:p w:rsidR="00025452" w:rsidRPr="00CE3288" w:rsidRDefault="00025452" w:rsidP="00206DCB">
            <w:pPr>
              <w:spacing w:after="0" w:line="240" w:lineRule="auto"/>
              <w:jc w:val="center"/>
              <w:rPr>
                <w:rFonts w:ascii="Arial Narrow" w:hAnsi="Arial Narrow" w:cs="Tahoma"/>
                <w:b/>
                <w:sz w:val="16"/>
                <w:szCs w:val="16"/>
              </w:rPr>
            </w:pPr>
            <w:r w:rsidRPr="00CE3288">
              <w:rPr>
                <w:rFonts w:ascii="Arial Narrow" w:hAnsi="Arial Narrow" w:cs="Tahoma"/>
                <w:b/>
                <w:sz w:val="16"/>
                <w:szCs w:val="16"/>
              </w:rPr>
              <w:t>Düşülen (c)</w:t>
            </w:r>
          </w:p>
        </w:tc>
        <w:tc>
          <w:tcPr>
            <w:tcW w:w="993" w:type="dxa"/>
            <w:tcBorders>
              <w:top w:val="single" w:sz="8" w:space="0" w:color="F79646"/>
              <w:bottom w:val="single" w:sz="8" w:space="0" w:color="F79646"/>
            </w:tcBorders>
            <w:shd w:val="clear" w:color="auto" w:fill="D9D9D9"/>
            <w:vAlign w:val="center"/>
          </w:tcPr>
          <w:p w:rsidR="00025452" w:rsidRPr="00CE3288" w:rsidRDefault="00025452" w:rsidP="00206DCB">
            <w:pPr>
              <w:spacing w:after="0" w:line="240" w:lineRule="auto"/>
              <w:jc w:val="center"/>
              <w:rPr>
                <w:rFonts w:ascii="Arial Narrow" w:hAnsi="Arial Narrow" w:cs="Tahoma"/>
                <w:b/>
                <w:sz w:val="16"/>
                <w:szCs w:val="16"/>
              </w:rPr>
            </w:pPr>
            <w:r w:rsidRPr="00CE3288">
              <w:rPr>
                <w:rFonts w:ascii="Arial Narrow" w:hAnsi="Arial Narrow" w:cs="Tahoma"/>
                <w:b/>
                <w:sz w:val="16"/>
                <w:szCs w:val="16"/>
              </w:rPr>
              <w:t>Toplam Ödenek (d)</w:t>
            </w:r>
          </w:p>
        </w:tc>
        <w:tc>
          <w:tcPr>
            <w:tcW w:w="1134" w:type="dxa"/>
            <w:tcBorders>
              <w:top w:val="single" w:sz="8" w:space="0" w:color="F79646"/>
              <w:bottom w:val="single" w:sz="8" w:space="0" w:color="F79646"/>
            </w:tcBorders>
            <w:shd w:val="clear" w:color="auto" w:fill="D9D9D9"/>
            <w:vAlign w:val="center"/>
          </w:tcPr>
          <w:p w:rsidR="00025452" w:rsidRPr="00CE3288" w:rsidRDefault="00025452" w:rsidP="00206DCB">
            <w:pPr>
              <w:spacing w:after="0" w:line="240" w:lineRule="auto"/>
              <w:jc w:val="center"/>
              <w:rPr>
                <w:rFonts w:ascii="Arial Narrow" w:hAnsi="Arial Narrow" w:cs="Tahoma"/>
                <w:b/>
                <w:sz w:val="16"/>
                <w:szCs w:val="16"/>
              </w:rPr>
            </w:pPr>
            <w:r w:rsidRPr="00CE3288">
              <w:rPr>
                <w:rFonts w:ascii="Arial Narrow" w:hAnsi="Arial Narrow" w:cs="Tahoma"/>
                <w:b/>
                <w:sz w:val="16"/>
                <w:szCs w:val="16"/>
              </w:rPr>
              <w:t>Harcama (Avans Dahil)</w:t>
            </w:r>
          </w:p>
          <w:p w:rsidR="00025452" w:rsidRPr="00CE3288" w:rsidRDefault="00025452" w:rsidP="00206DCB">
            <w:pPr>
              <w:spacing w:after="0" w:line="240" w:lineRule="auto"/>
              <w:jc w:val="center"/>
              <w:rPr>
                <w:rFonts w:ascii="Arial Narrow" w:hAnsi="Arial Narrow" w:cs="Tahoma"/>
                <w:b/>
                <w:sz w:val="16"/>
                <w:szCs w:val="16"/>
              </w:rPr>
            </w:pPr>
            <w:r w:rsidRPr="00CE3288">
              <w:rPr>
                <w:rFonts w:ascii="Arial Narrow" w:hAnsi="Arial Narrow" w:cs="Tahoma"/>
                <w:b/>
                <w:sz w:val="16"/>
                <w:szCs w:val="16"/>
              </w:rPr>
              <w:t xml:space="preserve"> (e)</w:t>
            </w:r>
          </w:p>
        </w:tc>
        <w:tc>
          <w:tcPr>
            <w:tcW w:w="850" w:type="dxa"/>
            <w:tcBorders>
              <w:top w:val="single" w:sz="8" w:space="0" w:color="F79646"/>
              <w:bottom w:val="single" w:sz="8" w:space="0" w:color="F79646"/>
            </w:tcBorders>
            <w:shd w:val="clear" w:color="auto" w:fill="D9D9D9"/>
            <w:vAlign w:val="center"/>
          </w:tcPr>
          <w:p w:rsidR="00025452" w:rsidRPr="00CE3288" w:rsidRDefault="00025452" w:rsidP="00206DCB">
            <w:pPr>
              <w:spacing w:after="0" w:line="240" w:lineRule="auto"/>
              <w:jc w:val="center"/>
              <w:rPr>
                <w:rFonts w:ascii="Arial Narrow" w:hAnsi="Arial Narrow" w:cs="Tahoma"/>
                <w:b/>
                <w:sz w:val="16"/>
                <w:szCs w:val="16"/>
              </w:rPr>
            </w:pPr>
            <w:r w:rsidRPr="00CE3288">
              <w:rPr>
                <w:rFonts w:ascii="Arial Narrow" w:hAnsi="Arial Narrow" w:cs="Tahoma"/>
                <w:b/>
                <w:sz w:val="16"/>
                <w:szCs w:val="16"/>
              </w:rPr>
              <w:t>Kalan (f)</w:t>
            </w:r>
          </w:p>
        </w:tc>
        <w:tc>
          <w:tcPr>
            <w:tcW w:w="709" w:type="dxa"/>
            <w:tcBorders>
              <w:top w:val="single" w:sz="8" w:space="0" w:color="F79646"/>
              <w:bottom w:val="single" w:sz="8" w:space="0" w:color="F79646"/>
            </w:tcBorders>
            <w:shd w:val="clear" w:color="auto" w:fill="D9D9D9"/>
            <w:vAlign w:val="center"/>
          </w:tcPr>
          <w:p w:rsidR="00025452" w:rsidRPr="00CE3288" w:rsidRDefault="00025452" w:rsidP="00206DCB">
            <w:pPr>
              <w:spacing w:after="0" w:line="240" w:lineRule="auto"/>
              <w:jc w:val="center"/>
              <w:rPr>
                <w:rFonts w:ascii="Arial Narrow" w:hAnsi="Arial Narrow" w:cs="Tahoma"/>
                <w:b/>
                <w:sz w:val="16"/>
                <w:szCs w:val="16"/>
              </w:rPr>
            </w:pPr>
            <w:r w:rsidRPr="00CE3288">
              <w:rPr>
                <w:rFonts w:ascii="Arial Narrow" w:hAnsi="Arial Narrow" w:cs="Tahoma"/>
                <w:b/>
                <w:sz w:val="16"/>
                <w:szCs w:val="16"/>
              </w:rPr>
              <w:t>Harcama/ Toplam Ödenek</w:t>
            </w:r>
          </w:p>
          <w:p w:rsidR="00025452" w:rsidRPr="00CE3288" w:rsidRDefault="00025452" w:rsidP="00206DCB">
            <w:pPr>
              <w:spacing w:after="0" w:line="240" w:lineRule="auto"/>
              <w:jc w:val="center"/>
              <w:rPr>
                <w:rFonts w:ascii="Arial Narrow" w:hAnsi="Arial Narrow" w:cs="Tahoma"/>
                <w:b/>
                <w:sz w:val="16"/>
                <w:szCs w:val="16"/>
              </w:rPr>
            </w:pPr>
            <w:r w:rsidRPr="00CE3288">
              <w:rPr>
                <w:rFonts w:ascii="Arial Narrow" w:hAnsi="Arial Narrow" w:cs="Tahoma"/>
                <w:b/>
                <w:sz w:val="16"/>
                <w:szCs w:val="16"/>
              </w:rPr>
              <w:t>% (e/d)</w:t>
            </w:r>
          </w:p>
        </w:tc>
        <w:tc>
          <w:tcPr>
            <w:tcW w:w="644" w:type="dxa"/>
            <w:tcBorders>
              <w:top w:val="single" w:sz="8" w:space="0" w:color="F79646"/>
              <w:bottom w:val="single" w:sz="8" w:space="0" w:color="F79646"/>
              <w:right w:val="single" w:sz="8" w:space="0" w:color="F79646"/>
            </w:tcBorders>
            <w:shd w:val="clear" w:color="auto" w:fill="D9D9D9"/>
            <w:vAlign w:val="center"/>
          </w:tcPr>
          <w:p w:rsidR="00025452" w:rsidRPr="00CE3288" w:rsidRDefault="00025452" w:rsidP="00206DCB">
            <w:pPr>
              <w:spacing w:after="0" w:line="240" w:lineRule="auto"/>
              <w:jc w:val="center"/>
              <w:rPr>
                <w:rFonts w:ascii="Arial Narrow" w:hAnsi="Arial Narrow" w:cs="Tahoma"/>
                <w:b/>
                <w:sz w:val="16"/>
                <w:szCs w:val="16"/>
              </w:rPr>
            </w:pPr>
            <w:r w:rsidRPr="00CE3288">
              <w:rPr>
                <w:rFonts w:ascii="Arial Narrow" w:hAnsi="Arial Narrow" w:cs="Tahoma"/>
                <w:b/>
                <w:sz w:val="16"/>
                <w:szCs w:val="16"/>
              </w:rPr>
              <w:t>Harcama/KBÖ % (e/a)</w:t>
            </w:r>
          </w:p>
        </w:tc>
      </w:tr>
      <w:tr w:rsidR="00025452" w:rsidRPr="00CE3288" w:rsidTr="00E81504">
        <w:trPr>
          <w:gridAfter w:val="1"/>
          <w:wAfter w:w="6" w:type="dxa"/>
          <w:trHeight w:val="454"/>
        </w:trPr>
        <w:tc>
          <w:tcPr>
            <w:tcW w:w="983" w:type="dxa"/>
          </w:tcPr>
          <w:p w:rsidR="00025452" w:rsidRPr="00CE3288" w:rsidRDefault="00025452" w:rsidP="00206DCB">
            <w:pPr>
              <w:spacing w:after="0" w:line="240" w:lineRule="auto"/>
              <w:rPr>
                <w:rFonts w:ascii="Arial Narrow" w:hAnsi="Arial Narrow" w:cs="Tahoma"/>
                <w:bCs/>
                <w:color w:val="000000"/>
                <w:sz w:val="16"/>
                <w:szCs w:val="16"/>
              </w:rPr>
            </w:pPr>
            <w:r>
              <w:rPr>
                <w:rFonts w:ascii="Arial Narrow" w:hAnsi="Arial Narrow" w:cs="Tahoma"/>
                <w:bCs/>
                <w:color w:val="000000"/>
                <w:sz w:val="16"/>
                <w:szCs w:val="16"/>
              </w:rPr>
              <w:t>Yükseköğretim</w:t>
            </w:r>
          </w:p>
        </w:tc>
        <w:tc>
          <w:tcPr>
            <w:tcW w:w="1275" w:type="dxa"/>
          </w:tcPr>
          <w:p w:rsidR="00025452" w:rsidRPr="00CE3288" w:rsidRDefault="00025452" w:rsidP="00206DCB">
            <w:pPr>
              <w:spacing w:after="0" w:line="240" w:lineRule="auto"/>
              <w:rPr>
                <w:rFonts w:ascii="Arial Narrow" w:hAnsi="Arial Narrow" w:cs="Tahoma"/>
                <w:color w:val="000000"/>
                <w:sz w:val="16"/>
                <w:szCs w:val="16"/>
              </w:rPr>
            </w:pPr>
            <w:r>
              <w:rPr>
                <w:rFonts w:ascii="Arial Narrow" w:hAnsi="Arial Narrow" w:cs="Tahoma"/>
                <w:color w:val="000000"/>
                <w:sz w:val="16"/>
                <w:szCs w:val="16"/>
              </w:rPr>
              <w:t xml:space="preserve">Ön lisans eğitimi, lisans eğitimi ve lisansüstü eğitim </w:t>
            </w:r>
          </w:p>
        </w:tc>
        <w:tc>
          <w:tcPr>
            <w:tcW w:w="969" w:type="dxa"/>
          </w:tcPr>
          <w:p w:rsidR="00025452" w:rsidRPr="00CE3288" w:rsidRDefault="004009C5" w:rsidP="004009C5">
            <w:pPr>
              <w:spacing w:after="0" w:line="240" w:lineRule="auto"/>
              <w:jc w:val="right"/>
              <w:rPr>
                <w:rFonts w:ascii="Arial Narrow" w:hAnsi="Arial Narrow" w:cs="Tahoma"/>
                <w:b/>
                <w:sz w:val="16"/>
                <w:szCs w:val="16"/>
              </w:rPr>
            </w:pPr>
            <w:r>
              <w:rPr>
                <w:rFonts w:ascii="Arial Narrow" w:hAnsi="Arial Narrow" w:cs="Tahoma"/>
                <w:b/>
                <w:sz w:val="16"/>
                <w:szCs w:val="16"/>
              </w:rPr>
              <w:t>704</w:t>
            </w:r>
            <w:r w:rsidR="00E81504">
              <w:rPr>
                <w:rFonts w:ascii="Arial Narrow" w:hAnsi="Arial Narrow" w:cs="Tahoma"/>
                <w:b/>
                <w:sz w:val="16"/>
                <w:szCs w:val="16"/>
              </w:rPr>
              <w:t>.</w:t>
            </w:r>
            <w:r>
              <w:rPr>
                <w:rFonts w:ascii="Arial Narrow" w:hAnsi="Arial Narrow" w:cs="Tahoma"/>
                <w:b/>
                <w:sz w:val="16"/>
                <w:szCs w:val="16"/>
              </w:rPr>
              <w:t>442</w:t>
            </w:r>
            <w:r w:rsidR="00025452">
              <w:rPr>
                <w:rFonts w:ascii="Arial Narrow" w:hAnsi="Arial Narrow" w:cs="Tahoma"/>
                <w:b/>
                <w:sz w:val="16"/>
                <w:szCs w:val="16"/>
              </w:rPr>
              <w:t>.000</w:t>
            </w:r>
          </w:p>
        </w:tc>
        <w:tc>
          <w:tcPr>
            <w:tcW w:w="992" w:type="dxa"/>
          </w:tcPr>
          <w:p w:rsidR="00025452" w:rsidRPr="00CE3288" w:rsidRDefault="004009C5" w:rsidP="004009C5">
            <w:pPr>
              <w:spacing w:after="0" w:line="240" w:lineRule="auto"/>
              <w:jc w:val="right"/>
              <w:rPr>
                <w:rFonts w:ascii="Arial Narrow" w:hAnsi="Arial Narrow" w:cs="Tahoma"/>
                <w:b/>
                <w:sz w:val="16"/>
                <w:szCs w:val="16"/>
              </w:rPr>
            </w:pPr>
            <w:r>
              <w:rPr>
                <w:rFonts w:ascii="Arial Narrow" w:hAnsi="Arial Narrow" w:cs="Tahoma"/>
                <w:b/>
                <w:sz w:val="16"/>
                <w:szCs w:val="16"/>
              </w:rPr>
              <w:t>170</w:t>
            </w:r>
            <w:r w:rsidR="00025452">
              <w:rPr>
                <w:rFonts w:ascii="Arial Narrow" w:hAnsi="Arial Narrow" w:cs="Tahoma"/>
                <w:b/>
                <w:sz w:val="16"/>
                <w:szCs w:val="16"/>
              </w:rPr>
              <w:t>.</w:t>
            </w:r>
            <w:r>
              <w:rPr>
                <w:rFonts w:ascii="Arial Narrow" w:hAnsi="Arial Narrow" w:cs="Tahoma"/>
                <w:b/>
                <w:sz w:val="16"/>
                <w:szCs w:val="16"/>
              </w:rPr>
              <w:t>678</w:t>
            </w:r>
            <w:r w:rsidR="00E81504">
              <w:rPr>
                <w:rFonts w:ascii="Arial Narrow" w:hAnsi="Arial Narrow" w:cs="Tahoma"/>
                <w:b/>
                <w:sz w:val="16"/>
                <w:szCs w:val="16"/>
              </w:rPr>
              <w:t>.</w:t>
            </w:r>
            <w:r>
              <w:rPr>
                <w:rFonts w:ascii="Arial Narrow" w:hAnsi="Arial Narrow" w:cs="Tahoma"/>
                <w:b/>
                <w:sz w:val="16"/>
                <w:szCs w:val="16"/>
              </w:rPr>
              <w:t>804,04</w:t>
            </w:r>
          </w:p>
        </w:tc>
        <w:tc>
          <w:tcPr>
            <w:tcW w:w="992" w:type="dxa"/>
          </w:tcPr>
          <w:p w:rsidR="00025452" w:rsidRPr="00E81504" w:rsidRDefault="00E81504" w:rsidP="004009C5">
            <w:pPr>
              <w:spacing w:after="0" w:line="240" w:lineRule="auto"/>
              <w:jc w:val="right"/>
              <w:rPr>
                <w:rFonts w:ascii="Arial Narrow" w:hAnsi="Arial Narrow" w:cs="Tahoma"/>
                <w:b/>
                <w:sz w:val="16"/>
                <w:szCs w:val="16"/>
              </w:rPr>
            </w:pPr>
            <w:r w:rsidRPr="00E81504">
              <w:rPr>
                <w:rFonts w:ascii="Arial Narrow" w:hAnsi="Arial Narrow" w:cs="Tahoma"/>
                <w:b/>
                <w:sz w:val="16"/>
                <w:szCs w:val="16"/>
              </w:rPr>
              <w:t>2</w:t>
            </w:r>
            <w:r w:rsidR="004009C5">
              <w:rPr>
                <w:rFonts w:ascii="Arial Narrow" w:hAnsi="Arial Narrow" w:cs="Tahoma"/>
                <w:b/>
                <w:sz w:val="16"/>
                <w:szCs w:val="16"/>
              </w:rPr>
              <w:t>92.584</w:t>
            </w:r>
            <w:r w:rsidRPr="00E81504">
              <w:rPr>
                <w:rFonts w:ascii="Arial Narrow" w:hAnsi="Arial Narrow" w:cs="Tahoma"/>
                <w:b/>
                <w:sz w:val="16"/>
                <w:szCs w:val="16"/>
              </w:rPr>
              <w:t>.</w:t>
            </w:r>
            <w:r w:rsidR="004009C5">
              <w:rPr>
                <w:rFonts w:ascii="Arial Narrow" w:hAnsi="Arial Narrow" w:cs="Tahoma"/>
                <w:b/>
                <w:sz w:val="16"/>
                <w:szCs w:val="16"/>
              </w:rPr>
              <w:t>611,99</w:t>
            </w:r>
          </w:p>
        </w:tc>
        <w:tc>
          <w:tcPr>
            <w:tcW w:w="993" w:type="dxa"/>
          </w:tcPr>
          <w:p w:rsidR="00025452" w:rsidRPr="00CE3288" w:rsidRDefault="004009C5" w:rsidP="004009C5">
            <w:pPr>
              <w:spacing w:after="0" w:line="240" w:lineRule="auto"/>
              <w:jc w:val="right"/>
              <w:rPr>
                <w:rFonts w:ascii="Arial Narrow" w:hAnsi="Arial Narrow" w:cs="Tahoma"/>
                <w:b/>
                <w:sz w:val="16"/>
                <w:szCs w:val="16"/>
              </w:rPr>
            </w:pPr>
            <w:r>
              <w:rPr>
                <w:rFonts w:ascii="Arial Narrow" w:hAnsi="Arial Narrow" w:cs="Tahoma"/>
                <w:b/>
                <w:sz w:val="16"/>
                <w:szCs w:val="16"/>
              </w:rPr>
              <w:t>582.536</w:t>
            </w:r>
            <w:r w:rsidR="00025452">
              <w:rPr>
                <w:rFonts w:ascii="Arial Narrow" w:hAnsi="Arial Narrow" w:cs="Tahoma"/>
                <w:b/>
                <w:sz w:val="16"/>
                <w:szCs w:val="16"/>
              </w:rPr>
              <w:t>.</w:t>
            </w:r>
            <w:r>
              <w:rPr>
                <w:rFonts w:ascii="Arial Narrow" w:hAnsi="Arial Narrow" w:cs="Tahoma"/>
                <w:b/>
                <w:sz w:val="16"/>
                <w:szCs w:val="16"/>
              </w:rPr>
              <w:t>192,05</w:t>
            </w:r>
          </w:p>
        </w:tc>
        <w:tc>
          <w:tcPr>
            <w:tcW w:w="1134" w:type="dxa"/>
          </w:tcPr>
          <w:p w:rsidR="006443D0" w:rsidRPr="00680B8E" w:rsidRDefault="004009C5" w:rsidP="006443D0">
            <w:pPr>
              <w:spacing w:after="0" w:line="240" w:lineRule="auto"/>
              <w:jc w:val="right"/>
              <w:rPr>
                <w:rFonts w:ascii="Arial Narrow" w:hAnsi="Arial Narrow" w:cs="Calibri"/>
                <w:b/>
                <w:color w:val="000000"/>
                <w:sz w:val="16"/>
                <w:szCs w:val="16"/>
              </w:rPr>
            </w:pPr>
            <w:r>
              <w:rPr>
                <w:rFonts w:ascii="Arial Narrow" w:hAnsi="Arial Narrow" w:cs="Calibri"/>
                <w:b/>
                <w:color w:val="000000"/>
                <w:sz w:val="16"/>
                <w:szCs w:val="16"/>
              </w:rPr>
              <w:t>57</w:t>
            </w:r>
            <w:r w:rsidR="006443D0" w:rsidRPr="00680B8E">
              <w:rPr>
                <w:rFonts w:ascii="Arial Narrow" w:hAnsi="Arial Narrow" w:cs="Calibri"/>
                <w:b/>
                <w:color w:val="000000"/>
                <w:sz w:val="16"/>
                <w:szCs w:val="16"/>
              </w:rPr>
              <w:t>8.</w:t>
            </w:r>
            <w:r>
              <w:rPr>
                <w:rFonts w:ascii="Arial Narrow" w:hAnsi="Arial Narrow" w:cs="Calibri"/>
                <w:b/>
                <w:color w:val="000000"/>
                <w:sz w:val="16"/>
                <w:szCs w:val="16"/>
              </w:rPr>
              <w:t>53</w:t>
            </w:r>
            <w:r w:rsidR="006443D0" w:rsidRPr="00680B8E">
              <w:rPr>
                <w:rFonts w:ascii="Arial Narrow" w:hAnsi="Arial Narrow" w:cs="Calibri"/>
                <w:b/>
                <w:color w:val="000000"/>
                <w:sz w:val="16"/>
                <w:szCs w:val="16"/>
              </w:rPr>
              <w:t>0.</w:t>
            </w:r>
            <w:r>
              <w:rPr>
                <w:rFonts w:ascii="Arial Narrow" w:hAnsi="Arial Narrow" w:cs="Calibri"/>
                <w:b/>
                <w:color w:val="000000"/>
                <w:sz w:val="16"/>
                <w:szCs w:val="16"/>
              </w:rPr>
              <w:t>770,31</w:t>
            </w:r>
          </w:p>
          <w:p w:rsidR="00025452" w:rsidRPr="00CE3288" w:rsidRDefault="00025452" w:rsidP="006443D0">
            <w:pPr>
              <w:spacing w:after="0" w:line="240" w:lineRule="auto"/>
              <w:jc w:val="right"/>
              <w:rPr>
                <w:rFonts w:ascii="Arial Narrow" w:hAnsi="Arial Narrow" w:cs="Tahoma"/>
                <w:b/>
                <w:sz w:val="16"/>
                <w:szCs w:val="16"/>
              </w:rPr>
            </w:pPr>
          </w:p>
        </w:tc>
        <w:tc>
          <w:tcPr>
            <w:tcW w:w="850" w:type="dxa"/>
          </w:tcPr>
          <w:p w:rsidR="006443D0" w:rsidRPr="00680B8E" w:rsidRDefault="004009C5" w:rsidP="006443D0">
            <w:pPr>
              <w:spacing w:after="0" w:line="240" w:lineRule="auto"/>
              <w:jc w:val="right"/>
              <w:rPr>
                <w:rFonts w:ascii="Arial Narrow" w:hAnsi="Arial Narrow" w:cs="Calibri"/>
                <w:b/>
                <w:color w:val="000000"/>
                <w:sz w:val="16"/>
                <w:szCs w:val="16"/>
              </w:rPr>
            </w:pPr>
            <w:r>
              <w:rPr>
                <w:rFonts w:ascii="Arial Narrow" w:hAnsi="Arial Narrow" w:cs="Calibri"/>
                <w:b/>
                <w:color w:val="000000"/>
                <w:sz w:val="16"/>
                <w:szCs w:val="16"/>
              </w:rPr>
              <w:t>4.005</w:t>
            </w:r>
            <w:r w:rsidR="006443D0" w:rsidRPr="00680B8E">
              <w:rPr>
                <w:rFonts w:ascii="Arial Narrow" w:hAnsi="Arial Narrow" w:cs="Calibri"/>
                <w:b/>
                <w:color w:val="000000"/>
                <w:sz w:val="16"/>
                <w:szCs w:val="16"/>
              </w:rPr>
              <w:t>.</w:t>
            </w:r>
            <w:r>
              <w:rPr>
                <w:rFonts w:ascii="Arial Narrow" w:hAnsi="Arial Narrow" w:cs="Calibri"/>
                <w:b/>
                <w:color w:val="000000"/>
                <w:sz w:val="16"/>
                <w:szCs w:val="16"/>
              </w:rPr>
              <w:t>421,74</w:t>
            </w:r>
          </w:p>
          <w:p w:rsidR="00025452" w:rsidRPr="00CE3288" w:rsidRDefault="00025452" w:rsidP="00206DCB">
            <w:pPr>
              <w:spacing w:after="0" w:line="240" w:lineRule="auto"/>
              <w:jc w:val="right"/>
              <w:rPr>
                <w:rFonts w:ascii="Arial Narrow" w:hAnsi="Arial Narrow" w:cs="Tahoma"/>
                <w:b/>
                <w:sz w:val="16"/>
                <w:szCs w:val="16"/>
              </w:rPr>
            </w:pPr>
          </w:p>
        </w:tc>
        <w:tc>
          <w:tcPr>
            <w:tcW w:w="709" w:type="dxa"/>
          </w:tcPr>
          <w:p w:rsidR="00025452" w:rsidRPr="00CE3288" w:rsidRDefault="00025452" w:rsidP="00206DCB">
            <w:pPr>
              <w:spacing w:after="0" w:line="240" w:lineRule="auto"/>
              <w:jc w:val="right"/>
              <w:rPr>
                <w:rFonts w:ascii="Arial Narrow" w:hAnsi="Arial Narrow" w:cs="Tahoma"/>
                <w:b/>
                <w:sz w:val="16"/>
                <w:szCs w:val="16"/>
              </w:rPr>
            </w:pPr>
            <w:r>
              <w:rPr>
                <w:rFonts w:ascii="Arial Narrow" w:hAnsi="Arial Narrow" w:cs="Tahoma"/>
                <w:b/>
                <w:sz w:val="16"/>
                <w:szCs w:val="16"/>
              </w:rPr>
              <w:t>0,99</w:t>
            </w:r>
          </w:p>
        </w:tc>
        <w:tc>
          <w:tcPr>
            <w:tcW w:w="644" w:type="dxa"/>
          </w:tcPr>
          <w:p w:rsidR="00025452" w:rsidRPr="00CE3288" w:rsidRDefault="004009C5" w:rsidP="004009C5">
            <w:pPr>
              <w:spacing w:after="0" w:line="240" w:lineRule="auto"/>
              <w:jc w:val="right"/>
              <w:rPr>
                <w:rFonts w:ascii="Arial Narrow" w:hAnsi="Arial Narrow" w:cs="Tahoma"/>
                <w:b/>
                <w:sz w:val="16"/>
                <w:szCs w:val="16"/>
              </w:rPr>
            </w:pPr>
            <w:r>
              <w:rPr>
                <w:rFonts w:ascii="Arial Narrow" w:hAnsi="Arial Narrow" w:cs="Tahoma"/>
                <w:b/>
                <w:sz w:val="16"/>
                <w:szCs w:val="16"/>
              </w:rPr>
              <w:t>0</w:t>
            </w:r>
            <w:r w:rsidR="006443D0">
              <w:rPr>
                <w:rFonts w:ascii="Arial Narrow" w:hAnsi="Arial Narrow" w:cs="Tahoma"/>
                <w:b/>
                <w:sz w:val="16"/>
                <w:szCs w:val="16"/>
              </w:rPr>
              <w:t>,</w:t>
            </w:r>
            <w:r>
              <w:rPr>
                <w:rFonts w:ascii="Arial Narrow" w:hAnsi="Arial Narrow" w:cs="Tahoma"/>
                <w:b/>
                <w:sz w:val="16"/>
                <w:szCs w:val="16"/>
              </w:rPr>
              <w:t>78</w:t>
            </w:r>
          </w:p>
        </w:tc>
      </w:tr>
      <w:tr w:rsidR="00317035" w:rsidRPr="00CE3288" w:rsidTr="00E81504">
        <w:trPr>
          <w:gridAfter w:val="1"/>
          <w:wAfter w:w="6" w:type="dxa"/>
          <w:trHeight w:val="454"/>
        </w:trPr>
        <w:tc>
          <w:tcPr>
            <w:tcW w:w="983" w:type="dxa"/>
          </w:tcPr>
          <w:p w:rsidR="00317035" w:rsidRPr="00CE3288" w:rsidRDefault="004009C5" w:rsidP="00206DCB">
            <w:pPr>
              <w:spacing w:after="0" w:line="240" w:lineRule="auto"/>
              <w:rPr>
                <w:rFonts w:ascii="Arial Narrow" w:hAnsi="Arial Narrow" w:cs="Tahoma"/>
                <w:bCs/>
                <w:color w:val="000000"/>
                <w:sz w:val="16"/>
                <w:szCs w:val="16"/>
              </w:rPr>
            </w:pPr>
            <w:r>
              <w:rPr>
                <w:rFonts w:ascii="Arial Narrow" w:hAnsi="Arial Narrow" w:cs="Tahoma"/>
                <w:bCs/>
                <w:color w:val="000000"/>
                <w:sz w:val="16"/>
                <w:szCs w:val="16"/>
              </w:rPr>
              <w:t>Tedavi edici sağlık</w:t>
            </w:r>
          </w:p>
        </w:tc>
        <w:tc>
          <w:tcPr>
            <w:tcW w:w="1275" w:type="dxa"/>
          </w:tcPr>
          <w:p w:rsidR="00317035" w:rsidRPr="00CE3288" w:rsidRDefault="004009C5" w:rsidP="00206DCB">
            <w:pPr>
              <w:spacing w:after="0" w:line="240" w:lineRule="auto"/>
              <w:rPr>
                <w:rFonts w:ascii="Arial Narrow" w:hAnsi="Arial Narrow" w:cs="Tahoma"/>
                <w:sz w:val="16"/>
                <w:szCs w:val="16"/>
              </w:rPr>
            </w:pPr>
            <w:r>
              <w:rPr>
                <w:rFonts w:ascii="Arial Narrow" w:hAnsi="Arial Narrow" w:cs="Tahoma"/>
                <w:sz w:val="16"/>
                <w:szCs w:val="16"/>
              </w:rPr>
              <w:t>Tedavi Hizmetleri</w:t>
            </w:r>
          </w:p>
        </w:tc>
        <w:tc>
          <w:tcPr>
            <w:tcW w:w="969" w:type="dxa"/>
          </w:tcPr>
          <w:p w:rsidR="00317035" w:rsidRPr="00CE3288" w:rsidRDefault="004009C5" w:rsidP="00206DCB">
            <w:pPr>
              <w:spacing w:after="0" w:line="240" w:lineRule="auto"/>
              <w:jc w:val="right"/>
              <w:rPr>
                <w:rFonts w:ascii="Arial Narrow" w:hAnsi="Arial Narrow" w:cs="Tahoma"/>
                <w:b/>
                <w:sz w:val="16"/>
                <w:szCs w:val="16"/>
              </w:rPr>
            </w:pPr>
            <w:r>
              <w:rPr>
                <w:rFonts w:ascii="Arial Narrow" w:hAnsi="Arial Narrow" w:cs="Tahoma"/>
                <w:b/>
                <w:sz w:val="16"/>
                <w:szCs w:val="16"/>
              </w:rPr>
              <w:t>0</w:t>
            </w:r>
          </w:p>
        </w:tc>
        <w:tc>
          <w:tcPr>
            <w:tcW w:w="992" w:type="dxa"/>
          </w:tcPr>
          <w:p w:rsidR="00317035" w:rsidRPr="00CE3288" w:rsidRDefault="004009C5" w:rsidP="00206DCB">
            <w:pPr>
              <w:spacing w:after="0" w:line="240" w:lineRule="auto"/>
              <w:jc w:val="right"/>
              <w:rPr>
                <w:rFonts w:ascii="Arial Narrow" w:hAnsi="Arial Narrow" w:cs="Tahoma"/>
                <w:b/>
                <w:sz w:val="16"/>
                <w:szCs w:val="16"/>
              </w:rPr>
            </w:pPr>
            <w:r>
              <w:rPr>
                <w:rFonts w:ascii="Arial Narrow" w:hAnsi="Arial Narrow" w:cs="Tahoma"/>
                <w:b/>
                <w:sz w:val="16"/>
                <w:szCs w:val="16"/>
              </w:rPr>
              <w:t>245.000</w:t>
            </w:r>
          </w:p>
        </w:tc>
        <w:tc>
          <w:tcPr>
            <w:tcW w:w="992" w:type="dxa"/>
          </w:tcPr>
          <w:p w:rsidR="00317035" w:rsidRPr="00CE3288" w:rsidRDefault="004009C5" w:rsidP="00206DCB">
            <w:pPr>
              <w:spacing w:after="0" w:line="240" w:lineRule="auto"/>
              <w:jc w:val="right"/>
              <w:rPr>
                <w:rFonts w:ascii="Arial Narrow" w:hAnsi="Arial Narrow" w:cs="Tahoma"/>
                <w:b/>
                <w:sz w:val="16"/>
                <w:szCs w:val="16"/>
              </w:rPr>
            </w:pPr>
            <w:r>
              <w:rPr>
                <w:rFonts w:ascii="Arial Narrow" w:hAnsi="Arial Narrow" w:cs="Tahoma"/>
                <w:b/>
                <w:sz w:val="16"/>
                <w:szCs w:val="16"/>
              </w:rPr>
              <w:t>6.411.71</w:t>
            </w:r>
          </w:p>
        </w:tc>
        <w:tc>
          <w:tcPr>
            <w:tcW w:w="993" w:type="dxa"/>
          </w:tcPr>
          <w:p w:rsidR="00317035" w:rsidRPr="00CE3288" w:rsidRDefault="004009C5" w:rsidP="00206DCB">
            <w:pPr>
              <w:spacing w:after="0" w:line="240" w:lineRule="auto"/>
              <w:jc w:val="right"/>
              <w:rPr>
                <w:rFonts w:ascii="Arial Narrow" w:hAnsi="Arial Narrow" w:cs="Tahoma"/>
                <w:b/>
                <w:sz w:val="16"/>
                <w:szCs w:val="16"/>
              </w:rPr>
            </w:pPr>
            <w:r>
              <w:rPr>
                <w:rFonts w:ascii="Arial Narrow" w:hAnsi="Arial Narrow" w:cs="Tahoma"/>
                <w:b/>
                <w:sz w:val="16"/>
                <w:szCs w:val="16"/>
              </w:rPr>
              <w:t>238.588,29</w:t>
            </w:r>
          </w:p>
        </w:tc>
        <w:tc>
          <w:tcPr>
            <w:tcW w:w="1134" w:type="dxa"/>
          </w:tcPr>
          <w:p w:rsidR="00317035" w:rsidRPr="00CE3288" w:rsidRDefault="004009C5" w:rsidP="00206DCB">
            <w:pPr>
              <w:spacing w:after="0" w:line="240" w:lineRule="auto"/>
              <w:jc w:val="right"/>
              <w:rPr>
                <w:rFonts w:ascii="Arial Narrow" w:hAnsi="Arial Narrow" w:cs="Tahoma"/>
                <w:b/>
                <w:sz w:val="16"/>
                <w:szCs w:val="16"/>
              </w:rPr>
            </w:pPr>
            <w:r>
              <w:rPr>
                <w:rFonts w:ascii="Arial Narrow" w:hAnsi="Arial Narrow" w:cs="Tahoma"/>
                <w:b/>
                <w:sz w:val="16"/>
                <w:szCs w:val="16"/>
              </w:rPr>
              <w:t>238.588,29</w:t>
            </w:r>
          </w:p>
        </w:tc>
        <w:tc>
          <w:tcPr>
            <w:tcW w:w="850" w:type="dxa"/>
          </w:tcPr>
          <w:p w:rsidR="00317035" w:rsidRPr="00CE3288" w:rsidRDefault="004009C5" w:rsidP="00206DCB">
            <w:pPr>
              <w:spacing w:after="0" w:line="240" w:lineRule="auto"/>
              <w:jc w:val="right"/>
              <w:rPr>
                <w:rFonts w:ascii="Arial Narrow" w:hAnsi="Arial Narrow" w:cs="Tahoma"/>
                <w:b/>
                <w:sz w:val="16"/>
                <w:szCs w:val="16"/>
              </w:rPr>
            </w:pPr>
            <w:r>
              <w:rPr>
                <w:rFonts w:ascii="Arial Narrow" w:hAnsi="Arial Narrow" w:cs="Tahoma"/>
                <w:b/>
                <w:sz w:val="16"/>
                <w:szCs w:val="16"/>
              </w:rPr>
              <w:t>0</w:t>
            </w:r>
          </w:p>
        </w:tc>
        <w:tc>
          <w:tcPr>
            <w:tcW w:w="709" w:type="dxa"/>
          </w:tcPr>
          <w:p w:rsidR="00317035" w:rsidRPr="00CE3288" w:rsidRDefault="004009C5" w:rsidP="00206DCB">
            <w:pPr>
              <w:spacing w:after="0" w:line="240" w:lineRule="auto"/>
              <w:jc w:val="right"/>
              <w:rPr>
                <w:rFonts w:ascii="Arial Narrow" w:hAnsi="Arial Narrow" w:cs="Tahoma"/>
                <w:b/>
                <w:sz w:val="16"/>
                <w:szCs w:val="16"/>
              </w:rPr>
            </w:pPr>
            <w:r>
              <w:rPr>
                <w:rFonts w:ascii="Arial Narrow" w:hAnsi="Arial Narrow" w:cs="Tahoma"/>
                <w:b/>
                <w:sz w:val="16"/>
                <w:szCs w:val="16"/>
              </w:rPr>
              <w:t>1,00</w:t>
            </w:r>
          </w:p>
        </w:tc>
        <w:tc>
          <w:tcPr>
            <w:tcW w:w="644" w:type="dxa"/>
          </w:tcPr>
          <w:p w:rsidR="00317035" w:rsidRPr="00CE3288" w:rsidRDefault="004009C5" w:rsidP="00206DCB">
            <w:pPr>
              <w:spacing w:after="0" w:line="240" w:lineRule="auto"/>
              <w:jc w:val="right"/>
              <w:rPr>
                <w:rFonts w:ascii="Arial Narrow" w:hAnsi="Arial Narrow" w:cs="Tahoma"/>
                <w:b/>
                <w:sz w:val="16"/>
                <w:szCs w:val="16"/>
              </w:rPr>
            </w:pPr>
            <w:r>
              <w:rPr>
                <w:rFonts w:ascii="Arial Narrow" w:hAnsi="Arial Narrow" w:cs="Tahoma"/>
                <w:b/>
                <w:sz w:val="16"/>
                <w:szCs w:val="16"/>
              </w:rPr>
              <w:t>0</w:t>
            </w:r>
          </w:p>
        </w:tc>
      </w:tr>
      <w:tr w:rsidR="00025452" w:rsidRPr="00CE3288" w:rsidTr="00E81504">
        <w:trPr>
          <w:gridAfter w:val="1"/>
          <w:wAfter w:w="6" w:type="dxa"/>
          <w:trHeight w:val="454"/>
        </w:trPr>
        <w:tc>
          <w:tcPr>
            <w:tcW w:w="983" w:type="dxa"/>
          </w:tcPr>
          <w:p w:rsidR="00025452" w:rsidRPr="00CE3288" w:rsidRDefault="004009C5" w:rsidP="00206DCB">
            <w:pPr>
              <w:spacing w:after="0" w:line="240" w:lineRule="auto"/>
              <w:rPr>
                <w:rFonts w:ascii="Arial Narrow" w:hAnsi="Arial Narrow" w:cs="Tahoma"/>
                <w:bCs/>
                <w:color w:val="000000"/>
                <w:sz w:val="16"/>
                <w:szCs w:val="16"/>
              </w:rPr>
            </w:pPr>
            <w:r>
              <w:rPr>
                <w:rFonts w:ascii="Arial Narrow" w:hAnsi="Arial Narrow" w:cs="Tahoma"/>
                <w:bCs/>
                <w:color w:val="000000"/>
                <w:sz w:val="16"/>
                <w:szCs w:val="16"/>
              </w:rPr>
              <w:t>Yönetim ve Destek Programı</w:t>
            </w:r>
          </w:p>
        </w:tc>
        <w:tc>
          <w:tcPr>
            <w:tcW w:w="1275" w:type="dxa"/>
          </w:tcPr>
          <w:p w:rsidR="00025452" w:rsidRPr="00CE3288" w:rsidRDefault="004009C5" w:rsidP="00206DCB">
            <w:pPr>
              <w:spacing w:after="0" w:line="240" w:lineRule="auto"/>
              <w:rPr>
                <w:rFonts w:ascii="Arial Narrow" w:hAnsi="Arial Narrow" w:cs="Tahoma"/>
                <w:sz w:val="16"/>
                <w:szCs w:val="16"/>
              </w:rPr>
            </w:pPr>
            <w:r>
              <w:rPr>
                <w:rFonts w:ascii="Arial Narrow" w:hAnsi="Arial Narrow" w:cs="Tahoma"/>
                <w:sz w:val="16"/>
                <w:szCs w:val="16"/>
              </w:rPr>
              <w:t>Üst yönetim,İdari ve Mali Hizmetler</w:t>
            </w:r>
          </w:p>
        </w:tc>
        <w:tc>
          <w:tcPr>
            <w:tcW w:w="969" w:type="dxa"/>
          </w:tcPr>
          <w:p w:rsidR="00025452" w:rsidRPr="00CE3288" w:rsidRDefault="004009C5" w:rsidP="00206DCB">
            <w:pPr>
              <w:spacing w:after="0" w:line="240" w:lineRule="auto"/>
              <w:jc w:val="right"/>
              <w:rPr>
                <w:rFonts w:ascii="Arial Narrow" w:hAnsi="Arial Narrow" w:cs="Tahoma"/>
                <w:b/>
                <w:sz w:val="16"/>
                <w:szCs w:val="16"/>
              </w:rPr>
            </w:pPr>
            <w:r>
              <w:rPr>
                <w:rFonts w:ascii="Arial Narrow" w:hAnsi="Arial Narrow" w:cs="Tahoma"/>
                <w:b/>
                <w:sz w:val="16"/>
                <w:szCs w:val="16"/>
              </w:rPr>
              <w:t>0</w:t>
            </w:r>
          </w:p>
        </w:tc>
        <w:tc>
          <w:tcPr>
            <w:tcW w:w="992" w:type="dxa"/>
          </w:tcPr>
          <w:p w:rsidR="00025452" w:rsidRPr="00CE3288" w:rsidRDefault="004009C5" w:rsidP="00206DCB">
            <w:pPr>
              <w:spacing w:after="0" w:line="240" w:lineRule="auto"/>
              <w:jc w:val="right"/>
              <w:rPr>
                <w:rFonts w:ascii="Arial Narrow" w:hAnsi="Arial Narrow" w:cs="Tahoma"/>
                <w:b/>
                <w:sz w:val="16"/>
                <w:szCs w:val="16"/>
              </w:rPr>
            </w:pPr>
            <w:r>
              <w:rPr>
                <w:rFonts w:ascii="Arial Narrow" w:hAnsi="Arial Narrow" w:cs="Tahoma"/>
                <w:b/>
                <w:sz w:val="16"/>
                <w:szCs w:val="16"/>
              </w:rPr>
              <w:t>67.800,00</w:t>
            </w:r>
          </w:p>
        </w:tc>
        <w:tc>
          <w:tcPr>
            <w:tcW w:w="992" w:type="dxa"/>
          </w:tcPr>
          <w:p w:rsidR="00025452" w:rsidRPr="00CE3288" w:rsidRDefault="004009C5" w:rsidP="00206DCB">
            <w:pPr>
              <w:spacing w:after="0" w:line="240" w:lineRule="auto"/>
              <w:jc w:val="right"/>
              <w:rPr>
                <w:rFonts w:ascii="Arial Narrow" w:hAnsi="Arial Narrow" w:cs="Tahoma"/>
                <w:b/>
                <w:sz w:val="16"/>
                <w:szCs w:val="16"/>
              </w:rPr>
            </w:pPr>
            <w:r>
              <w:rPr>
                <w:rFonts w:ascii="Arial Narrow" w:hAnsi="Arial Narrow" w:cs="Tahoma"/>
                <w:b/>
                <w:sz w:val="16"/>
                <w:szCs w:val="16"/>
              </w:rPr>
              <w:t>0</w:t>
            </w:r>
          </w:p>
        </w:tc>
        <w:tc>
          <w:tcPr>
            <w:tcW w:w="993" w:type="dxa"/>
          </w:tcPr>
          <w:p w:rsidR="00025452" w:rsidRPr="00CE3288" w:rsidRDefault="004009C5" w:rsidP="00206DCB">
            <w:pPr>
              <w:spacing w:after="0" w:line="240" w:lineRule="auto"/>
              <w:jc w:val="right"/>
              <w:rPr>
                <w:rFonts w:ascii="Arial Narrow" w:hAnsi="Arial Narrow" w:cs="Tahoma"/>
                <w:b/>
                <w:sz w:val="16"/>
                <w:szCs w:val="16"/>
              </w:rPr>
            </w:pPr>
            <w:r>
              <w:rPr>
                <w:rFonts w:ascii="Arial Narrow" w:hAnsi="Arial Narrow" w:cs="Tahoma"/>
                <w:b/>
                <w:sz w:val="16"/>
                <w:szCs w:val="16"/>
              </w:rPr>
              <w:t>67.800,00</w:t>
            </w:r>
          </w:p>
        </w:tc>
        <w:tc>
          <w:tcPr>
            <w:tcW w:w="1134" w:type="dxa"/>
          </w:tcPr>
          <w:p w:rsidR="00025452" w:rsidRPr="00CE3288" w:rsidRDefault="004009C5" w:rsidP="00206DCB">
            <w:pPr>
              <w:spacing w:after="0" w:line="240" w:lineRule="auto"/>
              <w:jc w:val="right"/>
              <w:rPr>
                <w:rFonts w:ascii="Arial Narrow" w:hAnsi="Arial Narrow" w:cs="Tahoma"/>
                <w:b/>
                <w:sz w:val="16"/>
                <w:szCs w:val="16"/>
              </w:rPr>
            </w:pPr>
            <w:r>
              <w:rPr>
                <w:rFonts w:ascii="Arial Narrow" w:hAnsi="Arial Narrow" w:cs="Tahoma"/>
                <w:b/>
                <w:sz w:val="16"/>
                <w:szCs w:val="16"/>
              </w:rPr>
              <w:t>67.635,34</w:t>
            </w:r>
          </w:p>
        </w:tc>
        <w:tc>
          <w:tcPr>
            <w:tcW w:w="850" w:type="dxa"/>
          </w:tcPr>
          <w:p w:rsidR="00025452" w:rsidRPr="00CE3288" w:rsidRDefault="004009C5" w:rsidP="00206DCB">
            <w:pPr>
              <w:spacing w:after="0" w:line="240" w:lineRule="auto"/>
              <w:jc w:val="right"/>
              <w:rPr>
                <w:rFonts w:ascii="Arial Narrow" w:hAnsi="Arial Narrow" w:cs="Tahoma"/>
                <w:b/>
                <w:sz w:val="16"/>
                <w:szCs w:val="16"/>
              </w:rPr>
            </w:pPr>
            <w:r>
              <w:rPr>
                <w:rFonts w:ascii="Arial Narrow" w:hAnsi="Arial Narrow" w:cs="Tahoma"/>
                <w:b/>
                <w:sz w:val="16"/>
                <w:szCs w:val="16"/>
              </w:rPr>
              <w:t>164,66</w:t>
            </w:r>
          </w:p>
        </w:tc>
        <w:tc>
          <w:tcPr>
            <w:tcW w:w="709" w:type="dxa"/>
          </w:tcPr>
          <w:p w:rsidR="00025452" w:rsidRPr="00CE3288" w:rsidRDefault="004009C5" w:rsidP="00206DCB">
            <w:pPr>
              <w:spacing w:after="0" w:line="240" w:lineRule="auto"/>
              <w:jc w:val="right"/>
              <w:rPr>
                <w:rFonts w:ascii="Arial Narrow" w:hAnsi="Arial Narrow" w:cs="Tahoma"/>
                <w:b/>
                <w:sz w:val="16"/>
                <w:szCs w:val="16"/>
              </w:rPr>
            </w:pPr>
            <w:r>
              <w:rPr>
                <w:rFonts w:ascii="Arial Narrow" w:hAnsi="Arial Narrow" w:cs="Tahoma"/>
                <w:b/>
                <w:sz w:val="16"/>
                <w:szCs w:val="16"/>
              </w:rPr>
              <w:t>0,99</w:t>
            </w:r>
          </w:p>
        </w:tc>
        <w:tc>
          <w:tcPr>
            <w:tcW w:w="644" w:type="dxa"/>
          </w:tcPr>
          <w:p w:rsidR="00025452" w:rsidRPr="00CE3288" w:rsidRDefault="004009C5" w:rsidP="00206DCB">
            <w:pPr>
              <w:spacing w:after="0" w:line="240" w:lineRule="auto"/>
              <w:jc w:val="right"/>
              <w:rPr>
                <w:rFonts w:ascii="Arial Narrow" w:hAnsi="Arial Narrow" w:cs="Tahoma"/>
                <w:b/>
                <w:sz w:val="16"/>
                <w:szCs w:val="16"/>
              </w:rPr>
            </w:pPr>
            <w:r>
              <w:rPr>
                <w:rFonts w:ascii="Arial Narrow" w:hAnsi="Arial Narrow" w:cs="Tahoma"/>
                <w:b/>
                <w:sz w:val="16"/>
                <w:szCs w:val="16"/>
              </w:rPr>
              <w:t>0</w:t>
            </w:r>
          </w:p>
        </w:tc>
      </w:tr>
      <w:tr w:rsidR="00025452" w:rsidRPr="00CE3288" w:rsidTr="00E81504">
        <w:trPr>
          <w:gridAfter w:val="1"/>
          <w:wAfter w:w="6" w:type="dxa"/>
          <w:trHeight w:val="454"/>
        </w:trPr>
        <w:tc>
          <w:tcPr>
            <w:tcW w:w="2258" w:type="dxa"/>
            <w:gridSpan w:val="2"/>
            <w:shd w:val="clear" w:color="auto" w:fill="F79646"/>
            <w:vAlign w:val="center"/>
          </w:tcPr>
          <w:p w:rsidR="00025452" w:rsidRPr="00CE3288" w:rsidRDefault="00025452" w:rsidP="00206DCB">
            <w:pPr>
              <w:spacing w:after="0" w:line="240" w:lineRule="auto"/>
              <w:jc w:val="center"/>
              <w:rPr>
                <w:rFonts w:ascii="Arial Narrow" w:hAnsi="Arial Narrow" w:cs="Tahoma"/>
                <w:b/>
                <w:bCs/>
                <w:sz w:val="16"/>
                <w:szCs w:val="16"/>
              </w:rPr>
            </w:pPr>
            <w:r w:rsidRPr="00CE3288">
              <w:rPr>
                <w:rFonts w:ascii="Arial Narrow" w:hAnsi="Arial Narrow" w:cs="Tahoma"/>
                <w:b/>
                <w:bCs/>
                <w:sz w:val="16"/>
                <w:szCs w:val="16"/>
              </w:rPr>
              <w:t>Toplam</w:t>
            </w:r>
          </w:p>
        </w:tc>
        <w:tc>
          <w:tcPr>
            <w:tcW w:w="969" w:type="dxa"/>
            <w:shd w:val="clear" w:color="auto" w:fill="F79646"/>
            <w:vAlign w:val="center"/>
          </w:tcPr>
          <w:p w:rsidR="00025452" w:rsidRPr="00CE3288" w:rsidRDefault="008A51C1" w:rsidP="008A51C1">
            <w:pPr>
              <w:spacing w:after="0" w:line="240" w:lineRule="auto"/>
              <w:jc w:val="center"/>
              <w:rPr>
                <w:rFonts w:ascii="Arial Narrow" w:hAnsi="Arial Narrow" w:cs="Tahoma"/>
                <w:b/>
                <w:sz w:val="16"/>
                <w:szCs w:val="16"/>
              </w:rPr>
            </w:pPr>
            <w:r>
              <w:rPr>
                <w:rFonts w:ascii="Arial Narrow" w:hAnsi="Arial Narrow" w:cs="Tahoma"/>
                <w:b/>
                <w:sz w:val="16"/>
                <w:szCs w:val="16"/>
              </w:rPr>
              <w:t>704</w:t>
            </w:r>
            <w:r w:rsidR="00025452">
              <w:rPr>
                <w:rFonts w:ascii="Arial Narrow" w:hAnsi="Arial Narrow" w:cs="Tahoma"/>
                <w:b/>
                <w:sz w:val="16"/>
                <w:szCs w:val="16"/>
              </w:rPr>
              <w:t>.</w:t>
            </w:r>
            <w:r>
              <w:rPr>
                <w:rFonts w:ascii="Arial Narrow" w:hAnsi="Arial Narrow" w:cs="Tahoma"/>
                <w:b/>
                <w:sz w:val="16"/>
                <w:szCs w:val="16"/>
              </w:rPr>
              <w:t>442</w:t>
            </w:r>
            <w:r w:rsidR="00025452">
              <w:rPr>
                <w:rFonts w:ascii="Arial Narrow" w:hAnsi="Arial Narrow" w:cs="Tahoma"/>
                <w:b/>
                <w:sz w:val="16"/>
                <w:szCs w:val="16"/>
              </w:rPr>
              <w:t>.000</w:t>
            </w:r>
          </w:p>
        </w:tc>
        <w:tc>
          <w:tcPr>
            <w:tcW w:w="992" w:type="dxa"/>
            <w:shd w:val="clear" w:color="auto" w:fill="F79646"/>
            <w:vAlign w:val="center"/>
          </w:tcPr>
          <w:p w:rsidR="00025452" w:rsidRPr="00CE3288" w:rsidRDefault="008A51C1" w:rsidP="008A51C1">
            <w:pPr>
              <w:spacing w:after="0" w:line="240" w:lineRule="auto"/>
              <w:jc w:val="right"/>
              <w:rPr>
                <w:rFonts w:ascii="Arial Narrow" w:hAnsi="Arial Narrow" w:cs="Tahoma"/>
                <w:b/>
                <w:sz w:val="16"/>
                <w:szCs w:val="16"/>
              </w:rPr>
            </w:pPr>
            <w:r>
              <w:rPr>
                <w:rFonts w:ascii="Arial Narrow" w:hAnsi="Arial Narrow" w:cs="Tahoma"/>
                <w:b/>
                <w:sz w:val="16"/>
                <w:szCs w:val="16"/>
              </w:rPr>
              <w:t>170</w:t>
            </w:r>
            <w:r w:rsidR="00025452">
              <w:rPr>
                <w:rFonts w:ascii="Arial Narrow" w:hAnsi="Arial Narrow" w:cs="Tahoma"/>
                <w:b/>
                <w:sz w:val="16"/>
                <w:szCs w:val="16"/>
              </w:rPr>
              <w:t>.</w:t>
            </w:r>
            <w:r>
              <w:rPr>
                <w:rFonts w:ascii="Arial Narrow" w:hAnsi="Arial Narrow" w:cs="Tahoma"/>
                <w:b/>
                <w:sz w:val="16"/>
                <w:szCs w:val="16"/>
              </w:rPr>
              <w:t>991</w:t>
            </w:r>
            <w:r w:rsidR="00E81504">
              <w:rPr>
                <w:rFonts w:ascii="Arial Narrow" w:hAnsi="Arial Narrow" w:cs="Tahoma"/>
                <w:b/>
                <w:sz w:val="16"/>
                <w:szCs w:val="16"/>
              </w:rPr>
              <w:t>.</w:t>
            </w:r>
            <w:r>
              <w:rPr>
                <w:rFonts w:ascii="Arial Narrow" w:hAnsi="Arial Narrow" w:cs="Tahoma"/>
                <w:b/>
                <w:sz w:val="16"/>
                <w:szCs w:val="16"/>
              </w:rPr>
              <w:t>604.04</w:t>
            </w:r>
          </w:p>
        </w:tc>
        <w:tc>
          <w:tcPr>
            <w:tcW w:w="992" w:type="dxa"/>
            <w:shd w:val="clear" w:color="auto" w:fill="F79646"/>
            <w:vAlign w:val="center"/>
          </w:tcPr>
          <w:p w:rsidR="00025452" w:rsidRPr="00CE3288" w:rsidRDefault="00E81504" w:rsidP="008A51C1">
            <w:pPr>
              <w:spacing w:after="0" w:line="240" w:lineRule="auto"/>
              <w:jc w:val="center"/>
              <w:rPr>
                <w:rFonts w:ascii="Arial Narrow" w:hAnsi="Arial Narrow" w:cs="Tahoma"/>
                <w:b/>
                <w:sz w:val="16"/>
                <w:szCs w:val="16"/>
              </w:rPr>
            </w:pPr>
            <w:r>
              <w:rPr>
                <w:rFonts w:ascii="Arial Narrow" w:hAnsi="Arial Narrow" w:cs="Tahoma"/>
                <w:b/>
                <w:sz w:val="16"/>
                <w:szCs w:val="16"/>
              </w:rPr>
              <w:t>2</w:t>
            </w:r>
            <w:r w:rsidR="008A51C1">
              <w:rPr>
                <w:rFonts w:ascii="Arial Narrow" w:hAnsi="Arial Narrow" w:cs="Tahoma"/>
                <w:b/>
                <w:sz w:val="16"/>
                <w:szCs w:val="16"/>
              </w:rPr>
              <w:t>92</w:t>
            </w:r>
            <w:r>
              <w:rPr>
                <w:rFonts w:ascii="Arial Narrow" w:hAnsi="Arial Narrow" w:cs="Tahoma"/>
                <w:b/>
                <w:sz w:val="16"/>
                <w:szCs w:val="16"/>
              </w:rPr>
              <w:t>.</w:t>
            </w:r>
            <w:r w:rsidR="008A51C1">
              <w:rPr>
                <w:rFonts w:ascii="Arial Narrow" w:hAnsi="Arial Narrow" w:cs="Tahoma"/>
                <w:b/>
                <w:sz w:val="16"/>
                <w:szCs w:val="16"/>
              </w:rPr>
              <w:t>591</w:t>
            </w:r>
            <w:r>
              <w:rPr>
                <w:rFonts w:ascii="Arial Narrow" w:hAnsi="Arial Narrow" w:cs="Tahoma"/>
                <w:b/>
                <w:sz w:val="16"/>
                <w:szCs w:val="16"/>
              </w:rPr>
              <w:t>.</w:t>
            </w:r>
            <w:r w:rsidR="008A51C1">
              <w:rPr>
                <w:rFonts w:ascii="Arial Narrow" w:hAnsi="Arial Narrow" w:cs="Tahoma"/>
                <w:b/>
                <w:sz w:val="16"/>
                <w:szCs w:val="16"/>
              </w:rPr>
              <w:t>023.70</w:t>
            </w:r>
          </w:p>
        </w:tc>
        <w:tc>
          <w:tcPr>
            <w:tcW w:w="993" w:type="dxa"/>
            <w:shd w:val="clear" w:color="auto" w:fill="F79646"/>
            <w:vAlign w:val="center"/>
          </w:tcPr>
          <w:p w:rsidR="00025452" w:rsidRPr="00CE3288" w:rsidRDefault="008A51C1" w:rsidP="008A51C1">
            <w:pPr>
              <w:spacing w:after="0" w:line="240" w:lineRule="auto"/>
              <w:jc w:val="center"/>
              <w:rPr>
                <w:rFonts w:ascii="Arial Narrow" w:hAnsi="Arial Narrow" w:cs="Tahoma"/>
                <w:b/>
                <w:sz w:val="16"/>
                <w:szCs w:val="16"/>
              </w:rPr>
            </w:pPr>
            <w:r>
              <w:rPr>
                <w:rFonts w:ascii="Arial Narrow" w:hAnsi="Arial Narrow" w:cs="Tahoma"/>
                <w:b/>
                <w:sz w:val="16"/>
                <w:szCs w:val="16"/>
              </w:rPr>
              <w:t>582.842</w:t>
            </w:r>
            <w:r w:rsidR="00025452">
              <w:rPr>
                <w:rFonts w:ascii="Arial Narrow" w:hAnsi="Arial Narrow" w:cs="Tahoma"/>
                <w:b/>
                <w:sz w:val="16"/>
                <w:szCs w:val="16"/>
              </w:rPr>
              <w:t>.</w:t>
            </w:r>
            <w:r>
              <w:rPr>
                <w:rFonts w:ascii="Arial Narrow" w:hAnsi="Arial Narrow" w:cs="Tahoma"/>
                <w:b/>
                <w:sz w:val="16"/>
                <w:szCs w:val="16"/>
              </w:rPr>
              <w:t>580.34</w:t>
            </w:r>
          </w:p>
        </w:tc>
        <w:tc>
          <w:tcPr>
            <w:tcW w:w="1134" w:type="dxa"/>
            <w:shd w:val="clear" w:color="auto" w:fill="F79646"/>
            <w:vAlign w:val="center"/>
          </w:tcPr>
          <w:p w:rsidR="006443D0" w:rsidRPr="00680B8E" w:rsidRDefault="008A51C1" w:rsidP="006443D0">
            <w:pPr>
              <w:spacing w:after="0" w:line="240" w:lineRule="auto"/>
              <w:ind w:left="170"/>
              <w:jc w:val="center"/>
              <w:rPr>
                <w:rFonts w:ascii="Arial Narrow" w:hAnsi="Arial Narrow" w:cs="Calibri"/>
                <w:b/>
                <w:color w:val="000000"/>
                <w:sz w:val="16"/>
                <w:szCs w:val="16"/>
              </w:rPr>
            </w:pPr>
            <w:r>
              <w:rPr>
                <w:rFonts w:ascii="Arial Narrow" w:hAnsi="Arial Narrow" w:cs="Calibri"/>
                <w:b/>
                <w:color w:val="000000"/>
                <w:sz w:val="16"/>
                <w:szCs w:val="16"/>
              </w:rPr>
              <w:t>578</w:t>
            </w:r>
            <w:r w:rsidR="006443D0" w:rsidRPr="00680B8E">
              <w:rPr>
                <w:rFonts w:ascii="Arial Narrow" w:hAnsi="Arial Narrow" w:cs="Calibri"/>
                <w:b/>
                <w:color w:val="000000"/>
                <w:sz w:val="16"/>
                <w:szCs w:val="16"/>
              </w:rPr>
              <w:t>.</w:t>
            </w:r>
            <w:r>
              <w:rPr>
                <w:rFonts w:ascii="Arial Narrow" w:hAnsi="Arial Narrow" w:cs="Calibri"/>
                <w:b/>
                <w:color w:val="000000"/>
                <w:sz w:val="16"/>
                <w:szCs w:val="16"/>
              </w:rPr>
              <w:t>836</w:t>
            </w:r>
            <w:r w:rsidR="006443D0" w:rsidRPr="00680B8E">
              <w:rPr>
                <w:rFonts w:ascii="Arial Narrow" w:hAnsi="Arial Narrow" w:cs="Calibri"/>
                <w:b/>
                <w:color w:val="000000"/>
                <w:sz w:val="16"/>
                <w:szCs w:val="16"/>
              </w:rPr>
              <w:t>.</w:t>
            </w:r>
            <w:r>
              <w:rPr>
                <w:rFonts w:ascii="Arial Narrow" w:hAnsi="Arial Narrow" w:cs="Calibri"/>
                <w:b/>
                <w:color w:val="000000"/>
                <w:sz w:val="16"/>
                <w:szCs w:val="16"/>
              </w:rPr>
              <w:t>993.94</w:t>
            </w:r>
          </w:p>
          <w:p w:rsidR="00025452" w:rsidRPr="00CE3288" w:rsidRDefault="00025452" w:rsidP="006443D0">
            <w:pPr>
              <w:spacing w:after="0" w:line="240" w:lineRule="auto"/>
              <w:rPr>
                <w:rFonts w:ascii="Arial Narrow" w:hAnsi="Arial Narrow" w:cs="Tahoma"/>
                <w:b/>
                <w:sz w:val="16"/>
                <w:szCs w:val="16"/>
              </w:rPr>
            </w:pPr>
          </w:p>
        </w:tc>
        <w:tc>
          <w:tcPr>
            <w:tcW w:w="850" w:type="dxa"/>
            <w:shd w:val="clear" w:color="auto" w:fill="F79646"/>
            <w:vAlign w:val="center"/>
          </w:tcPr>
          <w:p w:rsidR="006443D0" w:rsidRPr="00680B8E" w:rsidRDefault="008A51C1" w:rsidP="006443D0">
            <w:pPr>
              <w:spacing w:after="0" w:line="240" w:lineRule="auto"/>
              <w:jc w:val="right"/>
              <w:rPr>
                <w:rFonts w:ascii="Arial Narrow" w:hAnsi="Arial Narrow" w:cs="Calibri"/>
                <w:b/>
                <w:color w:val="000000"/>
                <w:sz w:val="16"/>
                <w:szCs w:val="16"/>
              </w:rPr>
            </w:pPr>
            <w:r>
              <w:rPr>
                <w:rFonts w:ascii="Arial Narrow" w:hAnsi="Arial Narrow" w:cs="Calibri"/>
                <w:b/>
                <w:color w:val="000000"/>
                <w:sz w:val="16"/>
                <w:szCs w:val="16"/>
              </w:rPr>
              <w:t>4.005</w:t>
            </w:r>
            <w:r w:rsidR="002B1C4A">
              <w:rPr>
                <w:rFonts w:ascii="Arial Narrow" w:hAnsi="Arial Narrow" w:cs="Calibri"/>
                <w:b/>
                <w:color w:val="000000"/>
                <w:sz w:val="16"/>
                <w:szCs w:val="16"/>
              </w:rPr>
              <w:t>.586.40</w:t>
            </w:r>
          </w:p>
          <w:p w:rsidR="00025452" w:rsidRPr="00CE3288" w:rsidRDefault="00025452" w:rsidP="00206DCB">
            <w:pPr>
              <w:spacing w:after="0" w:line="240" w:lineRule="auto"/>
              <w:jc w:val="center"/>
              <w:rPr>
                <w:rFonts w:ascii="Arial Narrow" w:hAnsi="Arial Narrow" w:cs="Tahoma"/>
                <w:b/>
                <w:sz w:val="16"/>
                <w:szCs w:val="16"/>
              </w:rPr>
            </w:pPr>
          </w:p>
        </w:tc>
        <w:tc>
          <w:tcPr>
            <w:tcW w:w="709" w:type="dxa"/>
            <w:shd w:val="clear" w:color="auto" w:fill="F79646"/>
            <w:vAlign w:val="center"/>
          </w:tcPr>
          <w:p w:rsidR="00025452" w:rsidRPr="00CE3288" w:rsidRDefault="00025452" w:rsidP="00206DCB">
            <w:pPr>
              <w:spacing w:after="0" w:line="240" w:lineRule="auto"/>
              <w:jc w:val="center"/>
              <w:rPr>
                <w:rFonts w:ascii="Arial Narrow" w:hAnsi="Arial Narrow" w:cs="Tahoma"/>
                <w:b/>
                <w:sz w:val="16"/>
                <w:szCs w:val="16"/>
              </w:rPr>
            </w:pPr>
            <w:r>
              <w:rPr>
                <w:rFonts w:ascii="Arial Narrow" w:hAnsi="Arial Narrow" w:cs="Tahoma"/>
                <w:b/>
                <w:sz w:val="16"/>
                <w:szCs w:val="16"/>
              </w:rPr>
              <w:t>0,99</w:t>
            </w:r>
          </w:p>
        </w:tc>
        <w:tc>
          <w:tcPr>
            <w:tcW w:w="644" w:type="dxa"/>
            <w:shd w:val="clear" w:color="auto" w:fill="F79646"/>
            <w:vAlign w:val="center"/>
          </w:tcPr>
          <w:p w:rsidR="00025452" w:rsidRPr="00CE3288" w:rsidRDefault="002B1C4A" w:rsidP="002B1C4A">
            <w:pPr>
              <w:spacing w:after="0" w:line="240" w:lineRule="auto"/>
              <w:jc w:val="center"/>
              <w:rPr>
                <w:rFonts w:ascii="Arial Narrow" w:hAnsi="Arial Narrow" w:cs="Tahoma"/>
                <w:b/>
                <w:sz w:val="16"/>
                <w:szCs w:val="16"/>
              </w:rPr>
            </w:pPr>
            <w:r>
              <w:rPr>
                <w:rFonts w:ascii="Arial Narrow" w:hAnsi="Arial Narrow" w:cs="Tahoma"/>
                <w:b/>
                <w:sz w:val="16"/>
                <w:szCs w:val="16"/>
              </w:rPr>
              <w:t>0</w:t>
            </w:r>
            <w:r w:rsidR="006443D0">
              <w:rPr>
                <w:rFonts w:ascii="Arial Narrow" w:hAnsi="Arial Narrow" w:cs="Tahoma"/>
                <w:b/>
                <w:sz w:val="16"/>
                <w:szCs w:val="16"/>
              </w:rPr>
              <w:t>.</w:t>
            </w:r>
            <w:r>
              <w:rPr>
                <w:rFonts w:ascii="Arial Narrow" w:hAnsi="Arial Narrow" w:cs="Tahoma"/>
                <w:b/>
                <w:sz w:val="16"/>
                <w:szCs w:val="16"/>
              </w:rPr>
              <w:t>78</w:t>
            </w:r>
          </w:p>
        </w:tc>
      </w:tr>
    </w:tbl>
    <w:p w:rsidR="00025452" w:rsidRDefault="00025452" w:rsidP="00025452">
      <w:pPr>
        <w:spacing w:after="0" w:line="240" w:lineRule="auto"/>
        <w:jc w:val="both"/>
        <w:rPr>
          <w:rFonts w:ascii="Tahoma" w:hAnsi="Tahoma" w:cs="Tahoma"/>
        </w:rPr>
      </w:pPr>
    </w:p>
    <w:p w:rsidR="009837B8" w:rsidRDefault="009837B8" w:rsidP="00025452">
      <w:pPr>
        <w:spacing w:after="0" w:line="240" w:lineRule="auto"/>
        <w:jc w:val="both"/>
        <w:rPr>
          <w:rFonts w:ascii="Tahoma" w:hAnsi="Tahoma" w:cs="Tahoma"/>
        </w:rPr>
      </w:pPr>
    </w:p>
    <w:p w:rsidR="009837B8" w:rsidRDefault="009837B8" w:rsidP="00025452">
      <w:pPr>
        <w:spacing w:after="0" w:line="240" w:lineRule="auto"/>
        <w:jc w:val="both"/>
        <w:rPr>
          <w:rFonts w:ascii="Tahoma" w:hAnsi="Tahoma" w:cs="Tahoma"/>
        </w:rPr>
      </w:pPr>
    </w:p>
    <w:p w:rsidR="009837B8" w:rsidRDefault="009837B8" w:rsidP="00025452">
      <w:pPr>
        <w:spacing w:after="0" w:line="240" w:lineRule="auto"/>
        <w:jc w:val="both"/>
        <w:rPr>
          <w:rFonts w:ascii="Tahoma" w:hAnsi="Tahoma" w:cs="Tahoma"/>
        </w:rPr>
      </w:pPr>
    </w:p>
    <w:p w:rsidR="009837B8" w:rsidRDefault="009837B8" w:rsidP="00025452">
      <w:pPr>
        <w:spacing w:after="0" w:line="240" w:lineRule="auto"/>
        <w:jc w:val="both"/>
        <w:rPr>
          <w:rFonts w:ascii="Tahoma" w:hAnsi="Tahoma" w:cs="Tahoma"/>
        </w:rPr>
      </w:pPr>
    </w:p>
    <w:p w:rsidR="009837B8" w:rsidRDefault="009837B8" w:rsidP="00025452">
      <w:pPr>
        <w:spacing w:after="0" w:line="240" w:lineRule="auto"/>
        <w:jc w:val="both"/>
        <w:rPr>
          <w:rFonts w:ascii="Tahoma" w:hAnsi="Tahoma" w:cs="Tahoma"/>
        </w:rPr>
      </w:pPr>
    </w:p>
    <w:p w:rsidR="009837B8" w:rsidRPr="00250AAB" w:rsidRDefault="009837B8" w:rsidP="00025452">
      <w:pPr>
        <w:spacing w:after="0" w:line="240" w:lineRule="auto"/>
        <w:jc w:val="both"/>
        <w:rPr>
          <w:rFonts w:ascii="Tahoma" w:hAnsi="Tahoma" w:cs="Tahoma"/>
        </w:rPr>
      </w:pPr>
    </w:p>
    <w:p w:rsidR="00025452" w:rsidRPr="00250AAB" w:rsidRDefault="00C31178" w:rsidP="00025452">
      <w:pPr>
        <w:spacing w:after="0" w:line="240" w:lineRule="auto"/>
        <w:jc w:val="both"/>
        <w:rPr>
          <w:rFonts w:ascii="Tahoma" w:hAnsi="Tahoma" w:cs="Tahoma"/>
        </w:rPr>
      </w:pPr>
      <w:bookmarkStart w:id="88" w:name="_Toc170721347"/>
      <w:bookmarkEnd w:id="88"/>
      <w:r>
        <w:rPr>
          <w:rFonts w:ascii="Tahoma" w:hAnsi="Tahoma" w:cs="Tahoma"/>
        </w:rPr>
        <w:t>Birimimiz/Üniversitemiz 202</w:t>
      </w:r>
      <w:r w:rsidR="0094558B">
        <w:rPr>
          <w:rFonts w:ascii="Tahoma" w:hAnsi="Tahoma" w:cs="Tahoma"/>
        </w:rPr>
        <w:t>4</w:t>
      </w:r>
      <w:r w:rsidR="00025452" w:rsidRPr="00250AAB">
        <w:rPr>
          <w:rFonts w:ascii="Tahoma" w:hAnsi="Tahoma" w:cs="Tahoma"/>
        </w:rPr>
        <w:t xml:space="preserve"> yılı içerisinde, yüklenmiş olduğu görev ve sorumlulukları yerine getirebilmek için, aşağıdaki tabloda ekonomik kodlar itibariyle belirtilen harcamaları gerçekleştirmiştir. </w:t>
      </w:r>
    </w:p>
    <w:p w:rsidR="00270CA9" w:rsidRDefault="00270CA9" w:rsidP="00270CA9">
      <w:pPr>
        <w:spacing w:after="0" w:line="240" w:lineRule="auto"/>
        <w:rPr>
          <w:rFonts w:ascii="Tahoma" w:hAnsi="Tahoma" w:cs="Tahoma"/>
        </w:rPr>
        <w:sectPr w:rsidR="00270CA9">
          <w:footnotePr>
            <w:pos w:val="beneathText"/>
          </w:footnotePr>
          <w:pgSz w:w="12240" w:h="15840"/>
          <w:pgMar w:top="1270" w:right="1418" w:bottom="1418" w:left="1418" w:header="426" w:footer="179" w:gutter="0"/>
          <w:cols w:space="708"/>
        </w:sectPr>
      </w:pPr>
    </w:p>
    <w:tbl>
      <w:tblPr>
        <w:tblpPr w:leftFromText="141" w:rightFromText="141" w:vertAnchor="text" w:tblpX="-787" w:tblpY="64"/>
        <w:tblW w:w="146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30"/>
        <w:gridCol w:w="453"/>
        <w:gridCol w:w="2527"/>
        <w:gridCol w:w="1418"/>
        <w:gridCol w:w="1559"/>
        <w:gridCol w:w="1559"/>
        <w:gridCol w:w="1701"/>
        <w:gridCol w:w="1701"/>
        <w:gridCol w:w="1418"/>
        <w:gridCol w:w="709"/>
        <w:gridCol w:w="1096"/>
      </w:tblGrid>
      <w:tr w:rsidR="00ED1236" w:rsidRPr="006C537D" w:rsidTr="00206DCB">
        <w:tc>
          <w:tcPr>
            <w:tcW w:w="14671" w:type="dxa"/>
            <w:gridSpan w:val="11"/>
            <w:shd w:val="clear" w:color="auto" w:fill="F79646"/>
          </w:tcPr>
          <w:p w:rsidR="00ED1236" w:rsidRPr="006C537D" w:rsidRDefault="00ED1236" w:rsidP="00AC08D6">
            <w:pPr>
              <w:pStyle w:val="Stil3"/>
              <w:rPr>
                <w:b w:val="0"/>
                <w:bCs w:val="0"/>
                <w:color w:val="auto"/>
                <w:sz w:val="18"/>
                <w:szCs w:val="18"/>
              </w:rPr>
            </w:pPr>
            <w:bookmarkStart w:id="89" w:name="_Toc121996377"/>
            <w:r w:rsidRPr="006C537D">
              <w:rPr>
                <w:b w:val="0"/>
                <w:bCs w:val="0"/>
                <w:color w:val="auto"/>
                <w:sz w:val="18"/>
                <w:szCs w:val="18"/>
              </w:rPr>
              <w:lastRenderedPageBreak/>
              <w:t xml:space="preserve">Tablo </w:t>
            </w:r>
            <w:r w:rsidR="00723D49">
              <w:rPr>
                <w:b w:val="0"/>
                <w:bCs w:val="0"/>
                <w:color w:val="auto"/>
                <w:sz w:val="18"/>
                <w:szCs w:val="18"/>
              </w:rPr>
              <w:t>2</w:t>
            </w:r>
            <w:r w:rsidR="00AC08D6">
              <w:rPr>
                <w:b w:val="0"/>
                <w:bCs w:val="0"/>
                <w:color w:val="auto"/>
                <w:sz w:val="18"/>
                <w:szCs w:val="18"/>
              </w:rPr>
              <w:t>2</w:t>
            </w:r>
            <w:r w:rsidRPr="006C537D">
              <w:rPr>
                <w:b w:val="0"/>
                <w:bCs w:val="0"/>
                <w:color w:val="auto"/>
                <w:sz w:val="18"/>
                <w:szCs w:val="18"/>
              </w:rPr>
              <w:t>. Ekonomik Düzeyde Ödenek Harcama Dağılımı</w:t>
            </w:r>
            <w:bookmarkEnd w:id="89"/>
          </w:p>
        </w:tc>
      </w:tr>
      <w:tr w:rsidR="00A05859" w:rsidRPr="00B17106" w:rsidTr="00A05859">
        <w:tc>
          <w:tcPr>
            <w:tcW w:w="3510" w:type="dxa"/>
            <w:gridSpan w:val="3"/>
            <w:shd w:val="clear" w:color="auto" w:fill="D9D9D9"/>
            <w:vAlign w:val="center"/>
          </w:tcPr>
          <w:p w:rsidR="00ED1236" w:rsidRPr="006C537D" w:rsidRDefault="00ED1236" w:rsidP="00206DCB">
            <w:pPr>
              <w:spacing w:after="0" w:line="240" w:lineRule="auto"/>
              <w:jc w:val="center"/>
              <w:rPr>
                <w:rFonts w:ascii="Tahoma" w:hAnsi="Tahoma" w:cs="Tahoma"/>
                <w:b/>
                <w:bCs/>
                <w:sz w:val="18"/>
                <w:szCs w:val="18"/>
              </w:rPr>
            </w:pPr>
            <w:r w:rsidRPr="006C537D">
              <w:rPr>
                <w:rFonts w:ascii="Tahoma" w:hAnsi="Tahoma" w:cs="Tahoma"/>
                <w:b/>
                <w:bCs/>
                <w:sz w:val="18"/>
                <w:szCs w:val="18"/>
              </w:rPr>
              <w:t>Bütçe Tertibi</w:t>
            </w:r>
          </w:p>
        </w:tc>
        <w:tc>
          <w:tcPr>
            <w:tcW w:w="1418" w:type="dxa"/>
            <w:shd w:val="clear" w:color="auto" w:fill="D9D9D9"/>
            <w:vAlign w:val="center"/>
          </w:tcPr>
          <w:p w:rsidR="00ED1236" w:rsidRPr="00B17106" w:rsidRDefault="00ED1236" w:rsidP="00206DCB">
            <w:pPr>
              <w:spacing w:after="0" w:line="240" w:lineRule="auto"/>
              <w:jc w:val="center"/>
              <w:rPr>
                <w:rFonts w:ascii="Tahoma" w:hAnsi="Tahoma" w:cs="Tahoma"/>
                <w:b/>
                <w:sz w:val="18"/>
                <w:szCs w:val="18"/>
              </w:rPr>
            </w:pPr>
            <w:r w:rsidRPr="00B17106">
              <w:rPr>
                <w:rFonts w:ascii="Tahoma" w:hAnsi="Tahoma" w:cs="Tahoma"/>
                <w:b/>
                <w:sz w:val="18"/>
                <w:szCs w:val="18"/>
              </w:rPr>
              <w:t xml:space="preserve">Kesintili Bütçe </w:t>
            </w:r>
            <w:r>
              <w:rPr>
                <w:rFonts w:ascii="Tahoma" w:hAnsi="Tahoma" w:cs="Tahoma"/>
                <w:b/>
                <w:sz w:val="18"/>
                <w:szCs w:val="18"/>
              </w:rPr>
              <w:t>Ö</w:t>
            </w:r>
            <w:r w:rsidRPr="00B17106">
              <w:rPr>
                <w:rFonts w:ascii="Tahoma" w:hAnsi="Tahoma" w:cs="Tahoma"/>
                <w:b/>
                <w:sz w:val="18"/>
                <w:szCs w:val="18"/>
              </w:rPr>
              <w:t>deneği   (a)</w:t>
            </w:r>
          </w:p>
        </w:tc>
        <w:tc>
          <w:tcPr>
            <w:tcW w:w="1559" w:type="dxa"/>
            <w:shd w:val="clear" w:color="auto" w:fill="D9D9D9"/>
            <w:vAlign w:val="center"/>
          </w:tcPr>
          <w:p w:rsidR="00ED1236" w:rsidRPr="00B17106" w:rsidRDefault="00ED1236" w:rsidP="00206DCB">
            <w:pPr>
              <w:spacing w:after="0" w:line="240" w:lineRule="auto"/>
              <w:jc w:val="center"/>
              <w:rPr>
                <w:rFonts w:ascii="Tahoma" w:hAnsi="Tahoma" w:cs="Tahoma"/>
                <w:b/>
                <w:sz w:val="18"/>
                <w:szCs w:val="18"/>
              </w:rPr>
            </w:pPr>
            <w:r w:rsidRPr="00B17106">
              <w:rPr>
                <w:rFonts w:ascii="Tahoma" w:hAnsi="Tahoma" w:cs="Tahoma"/>
                <w:b/>
                <w:sz w:val="18"/>
                <w:szCs w:val="18"/>
              </w:rPr>
              <w:t>Eklenen (b)</w:t>
            </w:r>
          </w:p>
        </w:tc>
        <w:tc>
          <w:tcPr>
            <w:tcW w:w="1559" w:type="dxa"/>
            <w:shd w:val="clear" w:color="auto" w:fill="D9D9D9"/>
            <w:vAlign w:val="center"/>
          </w:tcPr>
          <w:p w:rsidR="00ED1236" w:rsidRPr="00B17106" w:rsidRDefault="00ED1236" w:rsidP="00206DCB">
            <w:pPr>
              <w:spacing w:after="0" w:line="240" w:lineRule="auto"/>
              <w:jc w:val="center"/>
              <w:rPr>
                <w:rFonts w:ascii="Tahoma" w:hAnsi="Tahoma" w:cs="Tahoma"/>
                <w:b/>
                <w:sz w:val="18"/>
                <w:szCs w:val="18"/>
              </w:rPr>
            </w:pPr>
            <w:r w:rsidRPr="00B17106">
              <w:rPr>
                <w:rFonts w:ascii="Tahoma" w:hAnsi="Tahoma" w:cs="Tahoma"/>
                <w:b/>
                <w:sz w:val="18"/>
                <w:szCs w:val="18"/>
              </w:rPr>
              <w:t>Düşülen (c)</w:t>
            </w:r>
          </w:p>
        </w:tc>
        <w:tc>
          <w:tcPr>
            <w:tcW w:w="1701" w:type="dxa"/>
            <w:shd w:val="clear" w:color="auto" w:fill="D9D9D9"/>
            <w:vAlign w:val="center"/>
          </w:tcPr>
          <w:p w:rsidR="00ED1236" w:rsidRPr="00B17106" w:rsidRDefault="00ED1236" w:rsidP="00206DCB">
            <w:pPr>
              <w:spacing w:after="0" w:line="240" w:lineRule="auto"/>
              <w:jc w:val="center"/>
              <w:rPr>
                <w:rFonts w:ascii="Tahoma" w:hAnsi="Tahoma" w:cs="Tahoma"/>
                <w:b/>
                <w:sz w:val="18"/>
                <w:szCs w:val="18"/>
              </w:rPr>
            </w:pPr>
            <w:r w:rsidRPr="00B17106">
              <w:rPr>
                <w:rFonts w:ascii="Tahoma" w:hAnsi="Tahoma" w:cs="Tahoma"/>
                <w:b/>
                <w:sz w:val="18"/>
                <w:szCs w:val="18"/>
              </w:rPr>
              <w:t>Yıl Sonu Bütçe Ödeneği (d)</w:t>
            </w:r>
          </w:p>
        </w:tc>
        <w:tc>
          <w:tcPr>
            <w:tcW w:w="1701" w:type="dxa"/>
            <w:shd w:val="clear" w:color="auto" w:fill="D9D9D9"/>
            <w:vAlign w:val="center"/>
          </w:tcPr>
          <w:p w:rsidR="00ED1236" w:rsidRPr="00B17106" w:rsidRDefault="00ED1236" w:rsidP="00206DCB">
            <w:pPr>
              <w:spacing w:after="0" w:line="240" w:lineRule="auto"/>
              <w:jc w:val="center"/>
              <w:rPr>
                <w:rFonts w:ascii="Tahoma" w:hAnsi="Tahoma" w:cs="Tahoma"/>
                <w:b/>
                <w:sz w:val="18"/>
                <w:szCs w:val="18"/>
              </w:rPr>
            </w:pPr>
            <w:r w:rsidRPr="00B17106">
              <w:rPr>
                <w:rFonts w:ascii="Tahoma" w:hAnsi="Tahoma" w:cs="Tahoma"/>
                <w:b/>
                <w:sz w:val="18"/>
                <w:szCs w:val="18"/>
              </w:rPr>
              <w:t>Harcama (e)</w:t>
            </w:r>
          </w:p>
        </w:tc>
        <w:tc>
          <w:tcPr>
            <w:tcW w:w="1418" w:type="dxa"/>
            <w:shd w:val="clear" w:color="auto" w:fill="D9D9D9"/>
            <w:vAlign w:val="center"/>
          </w:tcPr>
          <w:p w:rsidR="00ED1236" w:rsidRPr="00B17106" w:rsidRDefault="00ED1236" w:rsidP="00206DCB">
            <w:pPr>
              <w:spacing w:after="0" w:line="240" w:lineRule="auto"/>
              <w:jc w:val="center"/>
              <w:rPr>
                <w:rFonts w:ascii="Tahoma" w:hAnsi="Tahoma" w:cs="Tahoma"/>
                <w:b/>
                <w:sz w:val="18"/>
                <w:szCs w:val="18"/>
              </w:rPr>
            </w:pPr>
            <w:r w:rsidRPr="00B17106">
              <w:rPr>
                <w:rFonts w:ascii="Tahoma" w:hAnsi="Tahoma" w:cs="Tahoma"/>
                <w:b/>
                <w:sz w:val="18"/>
                <w:szCs w:val="18"/>
              </w:rPr>
              <w:t>Kalan (f)</w:t>
            </w:r>
          </w:p>
        </w:tc>
        <w:tc>
          <w:tcPr>
            <w:tcW w:w="709" w:type="dxa"/>
            <w:shd w:val="clear" w:color="auto" w:fill="D9D9D9"/>
            <w:vAlign w:val="center"/>
          </w:tcPr>
          <w:p w:rsidR="00ED1236" w:rsidRPr="00B17106" w:rsidRDefault="00ED1236" w:rsidP="00206DCB">
            <w:pPr>
              <w:spacing w:after="0" w:line="240" w:lineRule="auto"/>
              <w:jc w:val="center"/>
              <w:rPr>
                <w:rFonts w:ascii="Tahoma" w:hAnsi="Tahoma" w:cs="Tahoma"/>
                <w:b/>
                <w:sz w:val="18"/>
                <w:szCs w:val="18"/>
              </w:rPr>
            </w:pPr>
            <w:r w:rsidRPr="00B17106">
              <w:rPr>
                <w:rFonts w:ascii="Tahoma" w:hAnsi="Tahoma" w:cs="Tahoma"/>
                <w:b/>
                <w:sz w:val="18"/>
                <w:szCs w:val="18"/>
              </w:rPr>
              <w:t>Harcama/YSB % (e/d)</w:t>
            </w:r>
          </w:p>
        </w:tc>
        <w:tc>
          <w:tcPr>
            <w:tcW w:w="1096" w:type="dxa"/>
            <w:shd w:val="clear" w:color="auto" w:fill="D9D9D9"/>
            <w:vAlign w:val="center"/>
          </w:tcPr>
          <w:p w:rsidR="00ED1236" w:rsidRPr="00B17106" w:rsidRDefault="00ED1236" w:rsidP="00206DCB">
            <w:pPr>
              <w:spacing w:after="0" w:line="240" w:lineRule="auto"/>
              <w:jc w:val="center"/>
              <w:rPr>
                <w:rFonts w:ascii="Tahoma" w:hAnsi="Tahoma" w:cs="Tahoma"/>
                <w:b/>
                <w:sz w:val="18"/>
                <w:szCs w:val="18"/>
              </w:rPr>
            </w:pPr>
            <w:r w:rsidRPr="00B17106">
              <w:rPr>
                <w:rFonts w:ascii="Tahoma" w:hAnsi="Tahoma" w:cs="Tahoma"/>
                <w:b/>
                <w:sz w:val="18"/>
                <w:szCs w:val="18"/>
              </w:rPr>
              <w:t>Harcama/KBÖ % (e/a)</w:t>
            </w:r>
          </w:p>
        </w:tc>
      </w:tr>
      <w:tr w:rsidR="00A05859" w:rsidRPr="006C537D" w:rsidTr="00A05859">
        <w:trPr>
          <w:trHeight w:hRule="exact" w:val="198"/>
        </w:trPr>
        <w:tc>
          <w:tcPr>
            <w:tcW w:w="983" w:type="dxa"/>
            <w:gridSpan w:val="2"/>
          </w:tcPr>
          <w:p w:rsidR="00E028ED" w:rsidRPr="00DD3D36" w:rsidRDefault="00E028ED" w:rsidP="00E028ED">
            <w:pPr>
              <w:spacing w:after="0" w:line="240" w:lineRule="auto"/>
              <w:jc w:val="center"/>
              <w:rPr>
                <w:rFonts w:ascii="Tahoma" w:hAnsi="Tahoma" w:cs="Tahoma"/>
                <w:b/>
                <w:bCs/>
                <w:sz w:val="16"/>
                <w:szCs w:val="18"/>
              </w:rPr>
            </w:pPr>
            <w:r w:rsidRPr="00DD3D36">
              <w:rPr>
                <w:rFonts w:ascii="Tahoma" w:hAnsi="Tahoma" w:cs="Tahoma"/>
                <w:b/>
                <w:bCs/>
                <w:sz w:val="16"/>
                <w:szCs w:val="18"/>
              </w:rPr>
              <w:t>01</w:t>
            </w:r>
          </w:p>
        </w:tc>
        <w:tc>
          <w:tcPr>
            <w:tcW w:w="2527" w:type="dxa"/>
          </w:tcPr>
          <w:p w:rsidR="00E028ED" w:rsidRPr="00DD3D36" w:rsidRDefault="00E028ED" w:rsidP="00E028ED">
            <w:pPr>
              <w:spacing w:after="0" w:line="240" w:lineRule="auto"/>
              <w:jc w:val="both"/>
              <w:rPr>
                <w:rFonts w:ascii="Tahoma" w:hAnsi="Tahoma" w:cs="Tahoma"/>
                <w:b/>
                <w:sz w:val="16"/>
                <w:szCs w:val="18"/>
              </w:rPr>
            </w:pPr>
            <w:r w:rsidRPr="00DD3D36">
              <w:rPr>
                <w:rFonts w:ascii="Tahoma" w:hAnsi="Tahoma" w:cs="Tahoma"/>
                <w:b/>
                <w:sz w:val="16"/>
                <w:szCs w:val="18"/>
              </w:rPr>
              <w:t>PERSONEL GİDERLERİ</w:t>
            </w:r>
          </w:p>
        </w:tc>
        <w:tc>
          <w:tcPr>
            <w:tcW w:w="1418" w:type="dxa"/>
          </w:tcPr>
          <w:p w:rsidR="00E028ED" w:rsidRPr="003025A8" w:rsidRDefault="00907381" w:rsidP="00E028ED">
            <w:pPr>
              <w:spacing w:after="0" w:line="240" w:lineRule="auto"/>
              <w:jc w:val="right"/>
              <w:rPr>
                <w:rFonts w:ascii="Tahoma" w:hAnsi="Tahoma" w:cs="Tahoma"/>
                <w:b/>
                <w:sz w:val="16"/>
                <w:szCs w:val="16"/>
              </w:rPr>
            </w:pPr>
            <w:r>
              <w:rPr>
                <w:rFonts w:ascii="Tahoma" w:hAnsi="Tahoma" w:cs="Tahoma"/>
                <w:b/>
                <w:sz w:val="16"/>
                <w:szCs w:val="16"/>
              </w:rPr>
              <w:t>647.357.000</w:t>
            </w:r>
          </w:p>
        </w:tc>
        <w:tc>
          <w:tcPr>
            <w:tcW w:w="1559" w:type="dxa"/>
          </w:tcPr>
          <w:p w:rsidR="00E028ED" w:rsidRPr="003025A8" w:rsidRDefault="00907381" w:rsidP="00A05859">
            <w:pPr>
              <w:spacing w:after="0" w:line="240" w:lineRule="auto"/>
              <w:ind w:right="-109"/>
              <w:jc w:val="right"/>
              <w:rPr>
                <w:rFonts w:ascii="Tahoma" w:hAnsi="Tahoma" w:cs="Tahoma"/>
                <w:b/>
                <w:sz w:val="16"/>
                <w:szCs w:val="16"/>
              </w:rPr>
            </w:pPr>
            <w:r>
              <w:rPr>
                <w:rFonts w:ascii="Tahoma" w:hAnsi="Tahoma" w:cs="Tahoma"/>
                <w:b/>
                <w:sz w:val="16"/>
                <w:szCs w:val="16"/>
              </w:rPr>
              <w:t>113.578.567,57</w:t>
            </w:r>
          </w:p>
        </w:tc>
        <w:tc>
          <w:tcPr>
            <w:tcW w:w="1559" w:type="dxa"/>
          </w:tcPr>
          <w:p w:rsidR="00E028ED" w:rsidRPr="003025A8" w:rsidRDefault="00907381" w:rsidP="00907381">
            <w:pPr>
              <w:spacing w:after="0" w:line="240" w:lineRule="auto"/>
              <w:rPr>
                <w:rFonts w:ascii="Tahoma" w:hAnsi="Tahoma" w:cs="Tahoma"/>
                <w:b/>
                <w:sz w:val="16"/>
                <w:szCs w:val="16"/>
              </w:rPr>
            </w:pPr>
            <w:r>
              <w:rPr>
                <w:rFonts w:ascii="Tahoma" w:hAnsi="Tahoma" w:cs="Tahoma"/>
                <w:b/>
                <w:sz w:val="16"/>
                <w:szCs w:val="16"/>
              </w:rPr>
              <w:t>248.540.494,977</w:t>
            </w:r>
          </w:p>
        </w:tc>
        <w:tc>
          <w:tcPr>
            <w:tcW w:w="1701" w:type="dxa"/>
          </w:tcPr>
          <w:p w:rsidR="00E028ED" w:rsidRPr="006C537D" w:rsidRDefault="00A05859" w:rsidP="00E028ED">
            <w:pPr>
              <w:spacing w:after="0" w:line="240" w:lineRule="auto"/>
              <w:jc w:val="right"/>
              <w:rPr>
                <w:rFonts w:ascii="Tahoma" w:hAnsi="Tahoma" w:cs="Tahoma"/>
                <w:b/>
                <w:sz w:val="18"/>
                <w:szCs w:val="18"/>
              </w:rPr>
            </w:pPr>
            <w:r>
              <w:rPr>
                <w:rFonts w:ascii="Tahoma" w:hAnsi="Tahoma" w:cs="Tahoma"/>
                <w:b/>
                <w:sz w:val="18"/>
                <w:szCs w:val="18"/>
              </w:rPr>
              <w:t>512.575.072,60</w:t>
            </w:r>
          </w:p>
        </w:tc>
        <w:tc>
          <w:tcPr>
            <w:tcW w:w="1701" w:type="dxa"/>
          </w:tcPr>
          <w:p w:rsidR="00E028ED" w:rsidRPr="006C537D" w:rsidRDefault="00A05859" w:rsidP="00A05859">
            <w:pPr>
              <w:spacing w:after="0" w:line="240" w:lineRule="auto"/>
              <w:jc w:val="right"/>
              <w:rPr>
                <w:rFonts w:ascii="Tahoma" w:hAnsi="Tahoma" w:cs="Tahoma"/>
                <w:b/>
                <w:sz w:val="18"/>
                <w:szCs w:val="18"/>
              </w:rPr>
            </w:pPr>
            <w:r>
              <w:rPr>
                <w:rFonts w:ascii="Tahoma" w:hAnsi="Tahoma" w:cs="Tahoma"/>
                <w:b/>
                <w:sz w:val="18"/>
                <w:szCs w:val="18"/>
              </w:rPr>
              <w:t>510.670.123,24</w:t>
            </w:r>
          </w:p>
        </w:tc>
        <w:tc>
          <w:tcPr>
            <w:tcW w:w="1418" w:type="dxa"/>
          </w:tcPr>
          <w:p w:rsidR="00E028ED" w:rsidRPr="006C537D" w:rsidRDefault="00E028ED" w:rsidP="00A05859">
            <w:pPr>
              <w:spacing w:after="0" w:line="240" w:lineRule="auto"/>
              <w:jc w:val="right"/>
              <w:rPr>
                <w:rFonts w:ascii="Tahoma" w:hAnsi="Tahoma" w:cs="Tahoma"/>
                <w:b/>
                <w:sz w:val="18"/>
                <w:szCs w:val="18"/>
              </w:rPr>
            </w:pPr>
            <w:r>
              <w:rPr>
                <w:rFonts w:ascii="Tahoma" w:hAnsi="Tahoma" w:cs="Tahoma"/>
                <w:b/>
                <w:sz w:val="18"/>
                <w:szCs w:val="18"/>
              </w:rPr>
              <w:t>1.</w:t>
            </w:r>
            <w:r w:rsidR="00A05859">
              <w:rPr>
                <w:rFonts w:ascii="Tahoma" w:hAnsi="Tahoma" w:cs="Tahoma"/>
                <w:b/>
                <w:sz w:val="18"/>
                <w:szCs w:val="18"/>
              </w:rPr>
              <w:t>904</w:t>
            </w:r>
            <w:r>
              <w:rPr>
                <w:rFonts w:ascii="Tahoma" w:hAnsi="Tahoma" w:cs="Tahoma"/>
                <w:b/>
                <w:sz w:val="18"/>
                <w:szCs w:val="18"/>
              </w:rPr>
              <w:t>,</w:t>
            </w:r>
            <w:r w:rsidR="00A05859">
              <w:rPr>
                <w:rFonts w:ascii="Tahoma" w:hAnsi="Tahoma" w:cs="Tahoma"/>
                <w:b/>
                <w:sz w:val="18"/>
                <w:szCs w:val="18"/>
              </w:rPr>
              <w:t>949,36</w:t>
            </w:r>
          </w:p>
        </w:tc>
        <w:tc>
          <w:tcPr>
            <w:tcW w:w="709" w:type="dxa"/>
          </w:tcPr>
          <w:p w:rsidR="00E028ED" w:rsidRPr="006C537D" w:rsidRDefault="00E028ED" w:rsidP="00A05859">
            <w:pPr>
              <w:spacing w:after="0" w:line="240" w:lineRule="auto"/>
              <w:jc w:val="right"/>
              <w:rPr>
                <w:rFonts w:ascii="Tahoma" w:hAnsi="Tahoma" w:cs="Tahoma"/>
                <w:b/>
                <w:sz w:val="18"/>
                <w:szCs w:val="18"/>
              </w:rPr>
            </w:pPr>
            <w:r>
              <w:rPr>
                <w:rFonts w:ascii="Tahoma" w:hAnsi="Tahoma" w:cs="Tahoma"/>
                <w:b/>
                <w:sz w:val="18"/>
                <w:szCs w:val="18"/>
              </w:rPr>
              <w:t>0</w:t>
            </w:r>
            <w:r w:rsidR="00A05859">
              <w:rPr>
                <w:rFonts w:ascii="Tahoma" w:hAnsi="Tahoma" w:cs="Tahoma"/>
                <w:b/>
                <w:sz w:val="18"/>
                <w:szCs w:val="18"/>
              </w:rPr>
              <w:t>,99</w:t>
            </w:r>
          </w:p>
        </w:tc>
        <w:tc>
          <w:tcPr>
            <w:tcW w:w="1096" w:type="dxa"/>
          </w:tcPr>
          <w:p w:rsidR="00E028ED" w:rsidRPr="006C537D" w:rsidRDefault="00A05859" w:rsidP="00E028ED">
            <w:pPr>
              <w:spacing w:after="0" w:line="240" w:lineRule="auto"/>
              <w:jc w:val="right"/>
              <w:rPr>
                <w:rFonts w:ascii="Tahoma" w:hAnsi="Tahoma" w:cs="Tahoma"/>
                <w:b/>
                <w:sz w:val="18"/>
                <w:szCs w:val="18"/>
              </w:rPr>
            </w:pPr>
            <w:r>
              <w:rPr>
                <w:rFonts w:ascii="Tahoma" w:hAnsi="Tahoma" w:cs="Tahoma"/>
                <w:b/>
                <w:sz w:val="18"/>
                <w:szCs w:val="18"/>
              </w:rPr>
              <w:t>0,78</w:t>
            </w:r>
          </w:p>
        </w:tc>
      </w:tr>
      <w:tr w:rsidR="00A05859" w:rsidRPr="006C537D" w:rsidTr="00A05859">
        <w:trPr>
          <w:trHeight w:hRule="exact" w:val="198"/>
        </w:trPr>
        <w:tc>
          <w:tcPr>
            <w:tcW w:w="530" w:type="dxa"/>
          </w:tcPr>
          <w:p w:rsidR="00E028ED" w:rsidRPr="00DD3D36" w:rsidRDefault="00E028ED" w:rsidP="00E028ED">
            <w:pPr>
              <w:spacing w:after="0" w:line="240" w:lineRule="auto"/>
              <w:jc w:val="both"/>
              <w:rPr>
                <w:rFonts w:ascii="Tahoma" w:hAnsi="Tahoma" w:cs="Tahoma"/>
                <w:b/>
                <w:bCs/>
                <w:sz w:val="16"/>
                <w:szCs w:val="18"/>
              </w:rPr>
            </w:pPr>
            <w:r w:rsidRPr="00DD3D36">
              <w:rPr>
                <w:rFonts w:ascii="Tahoma" w:hAnsi="Tahoma" w:cs="Tahoma"/>
                <w:b/>
                <w:bCs/>
                <w:sz w:val="16"/>
                <w:szCs w:val="18"/>
              </w:rPr>
              <w:t>01</w:t>
            </w:r>
          </w:p>
        </w:tc>
        <w:tc>
          <w:tcPr>
            <w:tcW w:w="453" w:type="dxa"/>
          </w:tcPr>
          <w:p w:rsidR="00E028ED" w:rsidRPr="00DD3D36" w:rsidRDefault="00E028ED" w:rsidP="00E028ED">
            <w:pPr>
              <w:spacing w:after="0" w:line="240" w:lineRule="auto"/>
              <w:jc w:val="both"/>
              <w:rPr>
                <w:rFonts w:ascii="Tahoma" w:hAnsi="Tahoma" w:cs="Tahoma"/>
                <w:sz w:val="16"/>
                <w:szCs w:val="18"/>
              </w:rPr>
            </w:pPr>
            <w:r w:rsidRPr="00DD3D36">
              <w:rPr>
                <w:rFonts w:ascii="Tahoma" w:hAnsi="Tahoma" w:cs="Tahoma"/>
                <w:sz w:val="16"/>
                <w:szCs w:val="18"/>
              </w:rPr>
              <w:t>01</w:t>
            </w:r>
          </w:p>
        </w:tc>
        <w:tc>
          <w:tcPr>
            <w:tcW w:w="2527" w:type="dxa"/>
          </w:tcPr>
          <w:p w:rsidR="00E028ED" w:rsidRPr="00DD3D36" w:rsidRDefault="00E028ED" w:rsidP="00E028ED">
            <w:pPr>
              <w:spacing w:after="0" w:line="240" w:lineRule="auto"/>
              <w:jc w:val="both"/>
              <w:rPr>
                <w:rFonts w:ascii="Tahoma" w:hAnsi="Tahoma" w:cs="Tahoma"/>
                <w:sz w:val="16"/>
                <w:szCs w:val="18"/>
              </w:rPr>
            </w:pPr>
            <w:r w:rsidRPr="00DD3D36">
              <w:rPr>
                <w:rFonts w:ascii="Tahoma" w:hAnsi="Tahoma" w:cs="Tahoma"/>
                <w:sz w:val="16"/>
                <w:szCs w:val="18"/>
              </w:rPr>
              <w:t>MEMURLAR</w:t>
            </w:r>
          </w:p>
        </w:tc>
        <w:tc>
          <w:tcPr>
            <w:tcW w:w="1418" w:type="dxa"/>
          </w:tcPr>
          <w:p w:rsidR="00E028ED" w:rsidRPr="006C537D" w:rsidRDefault="00573DC8" w:rsidP="00573DC8">
            <w:pPr>
              <w:spacing w:after="0" w:line="240" w:lineRule="auto"/>
              <w:jc w:val="right"/>
              <w:rPr>
                <w:rFonts w:ascii="Tahoma" w:hAnsi="Tahoma" w:cs="Tahoma"/>
                <w:sz w:val="18"/>
                <w:szCs w:val="18"/>
              </w:rPr>
            </w:pPr>
            <w:r>
              <w:rPr>
                <w:rFonts w:ascii="Tahoma" w:hAnsi="Tahoma" w:cs="Tahoma"/>
                <w:sz w:val="18"/>
                <w:szCs w:val="18"/>
              </w:rPr>
              <w:t>586</w:t>
            </w:r>
            <w:r w:rsidR="00E028ED">
              <w:rPr>
                <w:rFonts w:ascii="Tahoma" w:hAnsi="Tahoma" w:cs="Tahoma"/>
                <w:sz w:val="18"/>
                <w:szCs w:val="18"/>
              </w:rPr>
              <w:t>.</w:t>
            </w:r>
            <w:r>
              <w:rPr>
                <w:rFonts w:ascii="Tahoma" w:hAnsi="Tahoma" w:cs="Tahoma"/>
                <w:sz w:val="18"/>
                <w:szCs w:val="18"/>
              </w:rPr>
              <w:t>018</w:t>
            </w:r>
            <w:r w:rsidR="00E028ED">
              <w:rPr>
                <w:rFonts w:ascii="Tahoma" w:hAnsi="Tahoma" w:cs="Tahoma"/>
                <w:sz w:val="18"/>
                <w:szCs w:val="18"/>
              </w:rPr>
              <w:t>.000</w:t>
            </w:r>
          </w:p>
        </w:tc>
        <w:tc>
          <w:tcPr>
            <w:tcW w:w="1559" w:type="dxa"/>
          </w:tcPr>
          <w:p w:rsidR="00E028ED" w:rsidRPr="006C537D" w:rsidRDefault="00573DC8" w:rsidP="00E028ED">
            <w:pPr>
              <w:spacing w:after="0" w:line="240" w:lineRule="auto"/>
              <w:jc w:val="right"/>
              <w:rPr>
                <w:rFonts w:ascii="Tahoma" w:hAnsi="Tahoma" w:cs="Tahoma"/>
                <w:sz w:val="18"/>
                <w:szCs w:val="18"/>
              </w:rPr>
            </w:pPr>
            <w:r>
              <w:rPr>
                <w:rFonts w:ascii="Tahoma" w:hAnsi="Tahoma" w:cs="Tahoma"/>
                <w:sz w:val="18"/>
                <w:szCs w:val="18"/>
              </w:rPr>
              <w:t>110.846.567,57</w:t>
            </w:r>
          </w:p>
        </w:tc>
        <w:tc>
          <w:tcPr>
            <w:tcW w:w="1559" w:type="dxa"/>
          </w:tcPr>
          <w:p w:rsidR="00E028ED" w:rsidRPr="006C537D" w:rsidRDefault="00573DC8" w:rsidP="00E028ED">
            <w:pPr>
              <w:spacing w:after="0" w:line="240" w:lineRule="auto"/>
              <w:jc w:val="right"/>
              <w:rPr>
                <w:rFonts w:ascii="Tahoma" w:hAnsi="Tahoma" w:cs="Tahoma"/>
                <w:sz w:val="18"/>
                <w:szCs w:val="18"/>
              </w:rPr>
            </w:pPr>
            <w:r>
              <w:rPr>
                <w:rFonts w:ascii="Tahoma" w:hAnsi="Tahoma" w:cs="Tahoma"/>
                <w:sz w:val="18"/>
                <w:szCs w:val="18"/>
              </w:rPr>
              <w:t>233.826.046,47</w:t>
            </w:r>
          </w:p>
        </w:tc>
        <w:tc>
          <w:tcPr>
            <w:tcW w:w="1701" w:type="dxa"/>
          </w:tcPr>
          <w:p w:rsidR="00E028ED" w:rsidRPr="006C537D" w:rsidRDefault="00573DC8" w:rsidP="00E028ED">
            <w:pPr>
              <w:spacing w:after="0" w:line="240" w:lineRule="auto"/>
              <w:jc w:val="right"/>
              <w:rPr>
                <w:rFonts w:ascii="Tahoma" w:hAnsi="Tahoma" w:cs="Tahoma"/>
                <w:sz w:val="18"/>
                <w:szCs w:val="18"/>
              </w:rPr>
            </w:pPr>
            <w:r>
              <w:rPr>
                <w:rFonts w:ascii="Tahoma" w:hAnsi="Tahoma" w:cs="Tahoma"/>
                <w:sz w:val="18"/>
                <w:szCs w:val="18"/>
              </w:rPr>
              <w:t>463.038.521,10</w:t>
            </w:r>
          </w:p>
        </w:tc>
        <w:tc>
          <w:tcPr>
            <w:tcW w:w="1701" w:type="dxa"/>
          </w:tcPr>
          <w:p w:rsidR="00E028ED" w:rsidRPr="006C537D" w:rsidRDefault="00573DC8" w:rsidP="00E028ED">
            <w:pPr>
              <w:spacing w:after="0" w:line="240" w:lineRule="auto"/>
              <w:jc w:val="right"/>
              <w:rPr>
                <w:rFonts w:ascii="Tahoma" w:hAnsi="Tahoma" w:cs="Tahoma"/>
                <w:sz w:val="18"/>
                <w:szCs w:val="18"/>
              </w:rPr>
            </w:pPr>
            <w:r>
              <w:rPr>
                <w:rFonts w:ascii="Tahoma" w:hAnsi="Tahoma" w:cs="Tahoma"/>
                <w:sz w:val="18"/>
                <w:szCs w:val="18"/>
              </w:rPr>
              <w:t>461.176.004,98</w:t>
            </w:r>
          </w:p>
        </w:tc>
        <w:tc>
          <w:tcPr>
            <w:tcW w:w="1418" w:type="dxa"/>
          </w:tcPr>
          <w:p w:rsidR="00E028ED" w:rsidRPr="006C537D" w:rsidRDefault="00573DC8" w:rsidP="00E028ED">
            <w:pPr>
              <w:spacing w:after="0" w:line="240" w:lineRule="auto"/>
              <w:jc w:val="right"/>
              <w:rPr>
                <w:rFonts w:ascii="Tahoma" w:hAnsi="Tahoma" w:cs="Tahoma"/>
                <w:sz w:val="18"/>
                <w:szCs w:val="18"/>
              </w:rPr>
            </w:pPr>
            <w:r>
              <w:rPr>
                <w:rFonts w:ascii="Tahoma" w:hAnsi="Tahoma" w:cs="Tahoma"/>
                <w:sz w:val="18"/>
                <w:szCs w:val="18"/>
              </w:rPr>
              <w:t>1.862.516,12</w:t>
            </w:r>
          </w:p>
        </w:tc>
        <w:tc>
          <w:tcPr>
            <w:tcW w:w="709" w:type="dxa"/>
          </w:tcPr>
          <w:p w:rsidR="00E028ED" w:rsidRPr="006C537D" w:rsidRDefault="00E028ED" w:rsidP="00E028ED">
            <w:pPr>
              <w:spacing w:after="0" w:line="240" w:lineRule="auto"/>
              <w:jc w:val="right"/>
              <w:rPr>
                <w:rFonts w:ascii="Tahoma" w:hAnsi="Tahoma" w:cs="Tahoma"/>
                <w:sz w:val="18"/>
                <w:szCs w:val="18"/>
              </w:rPr>
            </w:pPr>
            <w:r>
              <w:rPr>
                <w:rFonts w:ascii="Tahoma" w:hAnsi="Tahoma" w:cs="Tahoma"/>
                <w:sz w:val="18"/>
                <w:szCs w:val="18"/>
              </w:rPr>
              <w:t>0,99</w:t>
            </w:r>
          </w:p>
        </w:tc>
        <w:tc>
          <w:tcPr>
            <w:tcW w:w="1096" w:type="dxa"/>
          </w:tcPr>
          <w:p w:rsidR="00E028ED" w:rsidRPr="006C537D" w:rsidRDefault="00573DC8" w:rsidP="00E028ED">
            <w:pPr>
              <w:spacing w:after="0" w:line="240" w:lineRule="auto"/>
              <w:jc w:val="right"/>
              <w:rPr>
                <w:rFonts w:ascii="Tahoma" w:hAnsi="Tahoma" w:cs="Tahoma"/>
                <w:sz w:val="18"/>
                <w:szCs w:val="18"/>
              </w:rPr>
            </w:pPr>
            <w:r>
              <w:rPr>
                <w:rFonts w:ascii="Tahoma" w:hAnsi="Tahoma" w:cs="Tahoma"/>
                <w:sz w:val="18"/>
                <w:szCs w:val="18"/>
              </w:rPr>
              <w:t>0,78</w:t>
            </w:r>
          </w:p>
        </w:tc>
      </w:tr>
      <w:tr w:rsidR="00A05859" w:rsidRPr="006C537D" w:rsidTr="00A05859">
        <w:trPr>
          <w:trHeight w:hRule="exact" w:val="198"/>
        </w:trPr>
        <w:tc>
          <w:tcPr>
            <w:tcW w:w="530" w:type="dxa"/>
          </w:tcPr>
          <w:p w:rsidR="00E028ED" w:rsidRPr="00DD3D36" w:rsidRDefault="00E028ED" w:rsidP="00E028ED">
            <w:pPr>
              <w:spacing w:after="0" w:line="240" w:lineRule="auto"/>
              <w:jc w:val="both"/>
              <w:rPr>
                <w:rFonts w:ascii="Tahoma" w:hAnsi="Tahoma" w:cs="Tahoma"/>
                <w:b/>
                <w:bCs/>
                <w:sz w:val="16"/>
                <w:szCs w:val="18"/>
              </w:rPr>
            </w:pPr>
            <w:r w:rsidRPr="00DD3D36">
              <w:rPr>
                <w:rFonts w:ascii="Tahoma" w:hAnsi="Tahoma" w:cs="Tahoma"/>
                <w:b/>
                <w:bCs/>
                <w:sz w:val="16"/>
                <w:szCs w:val="18"/>
              </w:rPr>
              <w:t>01</w:t>
            </w:r>
          </w:p>
        </w:tc>
        <w:tc>
          <w:tcPr>
            <w:tcW w:w="453" w:type="dxa"/>
          </w:tcPr>
          <w:p w:rsidR="00E028ED" w:rsidRPr="00DD3D36" w:rsidRDefault="00E028ED" w:rsidP="00E028ED">
            <w:pPr>
              <w:spacing w:after="0" w:line="240" w:lineRule="auto"/>
              <w:jc w:val="both"/>
              <w:rPr>
                <w:rFonts w:ascii="Tahoma" w:hAnsi="Tahoma" w:cs="Tahoma"/>
                <w:sz w:val="16"/>
                <w:szCs w:val="18"/>
              </w:rPr>
            </w:pPr>
            <w:r w:rsidRPr="00DD3D36">
              <w:rPr>
                <w:rFonts w:ascii="Tahoma" w:hAnsi="Tahoma" w:cs="Tahoma"/>
                <w:sz w:val="16"/>
                <w:szCs w:val="18"/>
              </w:rPr>
              <w:t>02</w:t>
            </w:r>
          </w:p>
        </w:tc>
        <w:tc>
          <w:tcPr>
            <w:tcW w:w="2527" w:type="dxa"/>
          </w:tcPr>
          <w:p w:rsidR="00E028ED" w:rsidRPr="00DD3D36" w:rsidRDefault="00E028ED" w:rsidP="00E028ED">
            <w:pPr>
              <w:spacing w:after="0" w:line="240" w:lineRule="auto"/>
              <w:jc w:val="both"/>
              <w:rPr>
                <w:rFonts w:ascii="Tahoma" w:hAnsi="Tahoma" w:cs="Tahoma"/>
                <w:sz w:val="16"/>
                <w:szCs w:val="18"/>
              </w:rPr>
            </w:pPr>
            <w:r w:rsidRPr="00DD3D36">
              <w:rPr>
                <w:rFonts w:ascii="Tahoma" w:hAnsi="Tahoma" w:cs="Tahoma"/>
                <w:sz w:val="16"/>
                <w:szCs w:val="18"/>
              </w:rPr>
              <w:t>SÖZLEŞMELİ PERSONEL</w:t>
            </w:r>
          </w:p>
        </w:tc>
        <w:tc>
          <w:tcPr>
            <w:tcW w:w="1418" w:type="dxa"/>
          </w:tcPr>
          <w:p w:rsidR="00E028ED" w:rsidRPr="006C537D" w:rsidRDefault="00573DC8" w:rsidP="00573DC8">
            <w:pPr>
              <w:spacing w:after="0" w:line="240" w:lineRule="auto"/>
              <w:jc w:val="right"/>
              <w:rPr>
                <w:rFonts w:ascii="Tahoma" w:hAnsi="Tahoma" w:cs="Tahoma"/>
                <w:sz w:val="18"/>
                <w:szCs w:val="18"/>
              </w:rPr>
            </w:pPr>
            <w:r>
              <w:rPr>
                <w:rFonts w:ascii="Tahoma" w:hAnsi="Tahoma" w:cs="Tahoma"/>
                <w:sz w:val="18"/>
                <w:szCs w:val="18"/>
              </w:rPr>
              <w:t>1.519</w:t>
            </w:r>
            <w:r w:rsidR="00E028ED">
              <w:rPr>
                <w:rFonts w:ascii="Tahoma" w:hAnsi="Tahoma" w:cs="Tahoma"/>
                <w:sz w:val="18"/>
                <w:szCs w:val="18"/>
              </w:rPr>
              <w:t>.000</w:t>
            </w:r>
          </w:p>
        </w:tc>
        <w:tc>
          <w:tcPr>
            <w:tcW w:w="1559" w:type="dxa"/>
          </w:tcPr>
          <w:p w:rsidR="00E028ED" w:rsidRPr="006C537D" w:rsidRDefault="00573DC8" w:rsidP="00E028ED">
            <w:pPr>
              <w:spacing w:after="0" w:line="240" w:lineRule="auto"/>
              <w:jc w:val="right"/>
              <w:rPr>
                <w:rFonts w:ascii="Tahoma" w:hAnsi="Tahoma" w:cs="Tahoma"/>
                <w:sz w:val="18"/>
                <w:szCs w:val="18"/>
              </w:rPr>
            </w:pPr>
            <w:r>
              <w:rPr>
                <w:rFonts w:ascii="Tahoma" w:hAnsi="Tahoma" w:cs="Tahoma"/>
                <w:sz w:val="18"/>
                <w:szCs w:val="18"/>
              </w:rPr>
              <w:t>78.000,00</w:t>
            </w:r>
          </w:p>
        </w:tc>
        <w:tc>
          <w:tcPr>
            <w:tcW w:w="1559" w:type="dxa"/>
          </w:tcPr>
          <w:p w:rsidR="00E028ED" w:rsidRPr="006C537D" w:rsidRDefault="00573DC8" w:rsidP="00E028ED">
            <w:pPr>
              <w:spacing w:after="0" w:line="240" w:lineRule="auto"/>
              <w:jc w:val="right"/>
              <w:rPr>
                <w:rFonts w:ascii="Tahoma" w:hAnsi="Tahoma" w:cs="Tahoma"/>
                <w:sz w:val="18"/>
                <w:szCs w:val="18"/>
              </w:rPr>
            </w:pPr>
            <w:r>
              <w:rPr>
                <w:rFonts w:ascii="Tahoma" w:hAnsi="Tahoma" w:cs="Tahoma"/>
                <w:sz w:val="18"/>
                <w:szCs w:val="18"/>
              </w:rPr>
              <w:t>710.448,50</w:t>
            </w:r>
          </w:p>
        </w:tc>
        <w:tc>
          <w:tcPr>
            <w:tcW w:w="1701" w:type="dxa"/>
          </w:tcPr>
          <w:p w:rsidR="00E028ED" w:rsidRPr="006C537D" w:rsidRDefault="00573DC8" w:rsidP="00E028ED">
            <w:pPr>
              <w:spacing w:after="0" w:line="240" w:lineRule="auto"/>
              <w:jc w:val="right"/>
              <w:rPr>
                <w:rFonts w:ascii="Tahoma" w:hAnsi="Tahoma" w:cs="Tahoma"/>
                <w:sz w:val="18"/>
                <w:szCs w:val="18"/>
              </w:rPr>
            </w:pPr>
            <w:r>
              <w:rPr>
                <w:rFonts w:ascii="Tahoma" w:hAnsi="Tahoma" w:cs="Tahoma"/>
                <w:sz w:val="18"/>
                <w:szCs w:val="18"/>
              </w:rPr>
              <w:t>886.551,50</w:t>
            </w:r>
          </w:p>
        </w:tc>
        <w:tc>
          <w:tcPr>
            <w:tcW w:w="1701" w:type="dxa"/>
          </w:tcPr>
          <w:p w:rsidR="00E028ED" w:rsidRPr="006C537D" w:rsidRDefault="00573DC8" w:rsidP="00573DC8">
            <w:pPr>
              <w:spacing w:after="0" w:line="240" w:lineRule="auto"/>
              <w:jc w:val="right"/>
              <w:rPr>
                <w:rFonts w:ascii="Tahoma" w:hAnsi="Tahoma" w:cs="Tahoma"/>
                <w:sz w:val="18"/>
                <w:szCs w:val="18"/>
              </w:rPr>
            </w:pPr>
            <w:r>
              <w:rPr>
                <w:rFonts w:ascii="Tahoma" w:hAnsi="Tahoma" w:cs="Tahoma"/>
                <w:sz w:val="18"/>
                <w:szCs w:val="18"/>
              </w:rPr>
              <w:t>844.820,72</w:t>
            </w:r>
          </w:p>
        </w:tc>
        <w:tc>
          <w:tcPr>
            <w:tcW w:w="1418" w:type="dxa"/>
          </w:tcPr>
          <w:p w:rsidR="00E028ED" w:rsidRPr="006C537D" w:rsidRDefault="00573DC8" w:rsidP="00E028ED">
            <w:pPr>
              <w:spacing w:after="0" w:line="240" w:lineRule="auto"/>
              <w:jc w:val="right"/>
              <w:rPr>
                <w:rFonts w:ascii="Tahoma" w:hAnsi="Tahoma" w:cs="Tahoma"/>
                <w:sz w:val="18"/>
                <w:szCs w:val="18"/>
              </w:rPr>
            </w:pPr>
            <w:r>
              <w:rPr>
                <w:rFonts w:ascii="Tahoma" w:hAnsi="Tahoma" w:cs="Tahoma"/>
                <w:sz w:val="18"/>
                <w:szCs w:val="18"/>
              </w:rPr>
              <w:t>41.730,78</w:t>
            </w:r>
          </w:p>
        </w:tc>
        <w:tc>
          <w:tcPr>
            <w:tcW w:w="709" w:type="dxa"/>
          </w:tcPr>
          <w:p w:rsidR="00E028ED" w:rsidRPr="006C537D" w:rsidRDefault="00E028ED" w:rsidP="00573DC8">
            <w:pPr>
              <w:spacing w:after="0" w:line="240" w:lineRule="auto"/>
              <w:jc w:val="right"/>
              <w:rPr>
                <w:rFonts w:ascii="Tahoma" w:hAnsi="Tahoma" w:cs="Tahoma"/>
                <w:sz w:val="18"/>
                <w:szCs w:val="18"/>
              </w:rPr>
            </w:pPr>
            <w:r>
              <w:rPr>
                <w:rFonts w:ascii="Tahoma" w:hAnsi="Tahoma" w:cs="Tahoma"/>
                <w:sz w:val="18"/>
                <w:szCs w:val="18"/>
              </w:rPr>
              <w:t>0,9</w:t>
            </w:r>
            <w:r w:rsidR="00573DC8">
              <w:rPr>
                <w:rFonts w:ascii="Tahoma" w:hAnsi="Tahoma" w:cs="Tahoma"/>
                <w:sz w:val="18"/>
                <w:szCs w:val="18"/>
              </w:rPr>
              <w:t>4</w:t>
            </w:r>
          </w:p>
        </w:tc>
        <w:tc>
          <w:tcPr>
            <w:tcW w:w="1096" w:type="dxa"/>
          </w:tcPr>
          <w:p w:rsidR="00E028ED" w:rsidRPr="006C537D" w:rsidRDefault="00E50253" w:rsidP="00E028ED">
            <w:pPr>
              <w:spacing w:after="0" w:line="240" w:lineRule="auto"/>
              <w:jc w:val="right"/>
              <w:rPr>
                <w:rFonts w:ascii="Tahoma" w:hAnsi="Tahoma" w:cs="Tahoma"/>
                <w:sz w:val="18"/>
                <w:szCs w:val="18"/>
              </w:rPr>
            </w:pPr>
            <w:r>
              <w:rPr>
                <w:rFonts w:ascii="Tahoma" w:hAnsi="Tahoma" w:cs="Tahoma"/>
                <w:sz w:val="18"/>
                <w:szCs w:val="18"/>
              </w:rPr>
              <w:t>0</w:t>
            </w:r>
            <w:r w:rsidR="00573DC8">
              <w:rPr>
                <w:rFonts w:ascii="Tahoma" w:hAnsi="Tahoma" w:cs="Tahoma"/>
                <w:sz w:val="18"/>
                <w:szCs w:val="18"/>
              </w:rPr>
              <w:t>,5</w:t>
            </w:r>
            <w:r>
              <w:rPr>
                <w:rFonts w:ascii="Tahoma" w:hAnsi="Tahoma" w:cs="Tahoma"/>
                <w:sz w:val="18"/>
                <w:szCs w:val="18"/>
              </w:rPr>
              <w:t>0</w:t>
            </w:r>
          </w:p>
        </w:tc>
      </w:tr>
      <w:tr w:rsidR="00A05859" w:rsidRPr="006C537D" w:rsidTr="00A05859">
        <w:trPr>
          <w:trHeight w:hRule="exact" w:val="198"/>
        </w:trPr>
        <w:tc>
          <w:tcPr>
            <w:tcW w:w="530" w:type="dxa"/>
          </w:tcPr>
          <w:p w:rsidR="00E028ED" w:rsidRPr="00DD3D36" w:rsidRDefault="00E028ED" w:rsidP="00E028ED">
            <w:pPr>
              <w:spacing w:after="0" w:line="240" w:lineRule="auto"/>
              <w:jc w:val="both"/>
              <w:rPr>
                <w:rFonts w:ascii="Tahoma" w:hAnsi="Tahoma" w:cs="Tahoma"/>
                <w:b/>
                <w:bCs/>
                <w:sz w:val="16"/>
                <w:szCs w:val="18"/>
              </w:rPr>
            </w:pPr>
            <w:r w:rsidRPr="00DD3D36">
              <w:rPr>
                <w:rFonts w:ascii="Tahoma" w:hAnsi="Tahoma" w:cs="Tahoma"/>
                <w:b/>
                <w:bCs/>
                <w:sz w:val="16"/>
                <w:szCs w:val="18"/>
              </w:rPr>
              <w:t>01</w:t>
            </w:r>
          </w:p>
        </w:tc>
        <w:tc>
          <w:tcPr>
            <w:tcW w:w="453" w:type="dxa"/>
          </w:tcPr>
          <w:p w:rsidR="00E028ED" w:rsidRPr="00DD3D36" w:rsidRDefault="00E028ED" w:rsidP="00E028ED">
            <w:pPr>
              <w:spacing w:after="0" w:line="240" w:lineRule="auto"/>
              <w:jc w:val="both"/>
              <w:rPr>
                <w:rFonts w:ascii="Tahoma" w:hAnsi="Tahoma" w:cs="Tahoma"/>
                <w:sz w:val="16"/>
                <w:szCs w:val="18"/>
              </w:rPr>
            </w:pPr>
            <w:r w:rsidRPr="00DD3D36">
              <w:rPr>
                <w:rFonts w:ascii="Tahoma" w:hAnsi="Tahoma" w:cs="Tahoma"/>
                <w:sz w:val="16"/>
                <w:szCs w:val="18"/>
              </w:rPr>
              <w:t>03</w:t>
            </w:r>
          </w:p>
        </w:tc>
        <w:tc>
          <w:tcPr>
            <w:tcW w:w="2527" w:type="dxa"/>
          </w:tcPr>
          <w:p w:rsidR="00E028ED" w:rsidRPr="00DD3D36" w:rsidRDefault="00E028ED" w:rsidP="00E028ED">
            <w:pPr>
              <w:spacing w:after="0" w:line="240" w:lineRule="auto"/>
              <w:jc w:val="both"/>
              <w:rPr>
                <w:rFonts w:ascii="Tahoma" w:hAnsi="Tahoma" w:cs="Tahoma"/>
                <w:sz w:val="16"/>
                <w:szCs w:val="18"/>
              </w:rPr>
            </w:pPr>
            <w:r w:rsidRPr="00DD3D36">
              <w:rPr>
                <w:rFonts w:ascii="Tahoma" w:hAnsi="Tahoma" w:cs="Tahoma"/>
                <w:sz w:val="16"/>
                <w:szCs w:val="18"/>
              </w:rPr>
              <w:t>İŞÇİLER</w:t>
            </w:r>
          </w:p>
        </w:tc>
        <w:tc>
          <w:tcPr>
            <w:tcW w:w="1418" w:type="dxa"/>
          </w:tcPr>
          <w:p w:rsidR="00E028ED" w:rsidRPr="006C537D" w:rsidRDefault="00E028ED" w:rsidP="00E028ED">
            <w:pPr>
              <w:spacing w:after="0" w:line="240" w:lineRule="auto"/>
              <w:jc w:val="right"/>
              <w:rPr>
                <w:rFonts w:ascii="Tahoma" w:hAnsi="Tahoma" w:cs="Tahoma"/>
                <w:sz w:val="18"/>
                <w:szCs w:val="18"/>
              </w:rPr>
            </w:pPr>
          </w:p>
        </w:tc>
        <w:tc>
          <w:tcPr>
            <w:tcW w:w="1559" w:type="dxa"/>
          </w:tcPr>
          <w:p w:rsidR="00E028ED" w:rsidRPr="006C537D" w:rsidRDefault="00E028ED" w:rsidP="00E028ED">
            <w:pPr>
              <w:spacing w:after="0" w:line="240" w:lineRule="auto"/>
              <w:jc w:val="right"/>
              <w:rPr>
                <w:rFonts w:ascii="Tahoma" w:hAnsi="Tahoma" w:cs="Tahoma"/>
                <w:sz w:val="18"/>
                <w:szCs w:val="18"/>
              </w:rPr>
            </w:pPr>
          </w:p>
        </w:tc>
        <w:tc>
          <w:tcPr>
            <w:tcW w:w="1559" w:type="dxa"/>
          </w:tcPr>
          <w:p w:rsidR="00E028ED" w:rsidRPr="006C537D" w:rsidRDefault="00E028ED" w:rsidP="00E028ED">
            <w:pPr>
              <w:spacing w:after="0" w:line="240" w:lineRule="auto"/>
              <w:jc w:val="right"/>
              <w:rPr>
                <w:rFonts w:ascii="Tahoma" w:hAnsi="Tahoma" w:cs="Tahoma"/>
                <w:sz w:val="18"/>
                <w:szCs w:val="18"/>
              </w:rPr>
            </w:pPr>
          </w:p>
        </w:tc>
        <w:tc>
          <w:tcPr>
            <w:tcW w:w="1701" w:type="dxa"/>
          </w:tcPr>
          <w:p w:rsidR="00E028ED" w:rsidRPr="006C537D" w:rsidRDefault="00E028ED" w:rsidP="00E028ED">
            <w:pPr>
              <w:spacing w:after="0" w:line="240" w:lineRule="auto"/>
              <w:jc w:val="right"/>
              <w:rPr>
                <w:rFonts w:ascii="Tahoma" w:hAnsi="Tahoma" w:cs="Tahoma"/>
                <w:sz w:val="18"/>
                <w:szCs w:val="18"/>
              </w:rPr>
            </w:pPr>
          </w:p>
        </w:tc>
        <w:tc>
          <w:tcPr>
            <w:tcW w:w="1701" w:type="dxa"/>
          </w:tcPr>
          <w:p w:rsidR="00E028ED" w:rsidRPr="006C537D" w:rsidRDefault="00E028ED" w:rsidP="00E028ED">
            <w:pPr>
              <w:spacing w:after="0" w:line="240" w:lineRule="auto"/>
              <w:jc w:val="right"/>
              <w:rPr>
                <w:rFonts w:ascii="Tahoma" w:hAnsi="Tahoma" w:cs="Tahoma"/>
                <w:sz w:val="18"/>
                <w:szCs w:val="18"/>
              </w:rPr>
            </w:pPr>
          </w:p>
        </w:tc>
        <w:tc>
          <w:tcPr>
            <w:tcW w:w="1418" w:type="dxa"/>
          </w:tcPr>
          <w:p w:rsidR="00E028ED" w:rsidRPr="006C537D" w:rsidRDefault="00E028ED" w:rsidP="00E028ED">
            <w:pPr>
              <w:spacing w:after="0" w:line="240" w:lineRule="auto"/>
              <w:jc w:val="right"/>
              <w:rPr>
                <w:rFonts w:ascii="Tahoma" w:hAnsi="Tahoma" w:cs="Tahoma"/>
                <w:sz w:val="18"/>
                <w:szCs w:val="18"/>
              </w:rPr>
            </w:pPr>
          </w:p>
        </w:tc>
        <w:tc>
          <w:tcPr>
            <w:tcW w:w="709" w:type="dxa"/>
          </w:tcPr>
          <w:p w:rsidR="00E028ED" w:rsidRPr="006C537D" w:rsidRDefault="00E028ED" w:rsidP="00E028ED">
            <w:pPr>
              <w:spacing w:after="0" w:line="240" w:lineRule="auto"/>
              <w:jc w:val="right"/>
              <w:rPr>
                <w:rFonts w:ascii="Tahoma" w:hAnsi="Tahoma" w:cs="Tahoma"/>
                <w:sz w:val="18"/>
                <w:szCs w:val="18"/>
              </w:rPr>
            </w:pPr>
          </w:p>
        </w:tc>
        <w:tc>
          <w:tcPr>
            <w:tcW w:w="1096" w:type="dxa"/>
          </w:tcPr>
          <w:p w:rsidR="00E028ED" w:rsidRPr="006C537D" w:rsidRDefault="00E028ED" w:rsidP="00E028ED">
            <w:pPr>
              <w:spacing w:after="0" w:line="240" w:lineRule="auto"/>
              <w:jc w:val="right"/>
              <w:rPr>
                <w:rFonts w:ascii="Tahoma" w:hAnsi="Tahoma" w:cs="Tahoma"/>
                <w:sz w:val="18"/>
                <w:szCs w:val="18"/>
              </w:rPr>
            </w:pPr>
          </w:p>
        </w:tc>
      </w:tr>
      <w:tr w:rsidR="00A05859" w:rsidRPr="006C537D" w:rsidTr="00A05859">
        <w:trPr>
          <w:trHeight w:hRule="exact" w:val="198"/>
        </w:trPr>
        <w:tc>
          <w:tcPr>
            <w:tcW w:w="530" w:type="dxa"/>
          </w:tcPr>
          <w:p w:rsidR="00E028ED" w:rsidRPr="00DD3D36" w:rsidRDefault="00E028ED" w:rsidP="00E028ED">
            <w:pPr>
              <w:spacing w:after="0" w:line="240" w:lineRule="auto"/>
              <w:jc w:val="both"/>
              <w:rPr>
                <w:rFonts w:ascii="Tahoma" w:hAnsi="Tahoma" w:cs="Tahoma"/>
                <w:b/>
                <w:bCs/>
                <w:sz w:val="16"/>
                <w:szCs w:val="18"/>
              </w:rPr>
            </w:pPr>
            <w:r w:rsidRPr="00DD3D36">
              <w:rPr>
                <w:rFonts w:ascii="Tahoma" w:hAnsi="Tahoma" w:cs="Tahoma"/>
                <w:b/>
                <w:bCs/>
                <w:sz w:val="16"/>
                <w:szCs w:val="18"/>
              </w:rPr>
              <w:t>01</w:t>
            </w:r>
          </w:p>
        </w:tc>
        <w:tc>
          <w:tcPr>
            <w:tcW w:w="453" w:type="dxa"/>
          </w:tcPr>
          <w:p w:rsidR="00E028ED" w:rsidRPr="00DD3D36" w:rsidRDefault="00E028ED" w:rsidP="00E028ED">
            <w:pPr>
              <w:spacing w:after="0" w:line="240" w:lineRule="auto"/>
              <w:jc w:val="both"/>
              <w:rPr>
                <w:rFonts w:ascii="Tahoma" w:hAnsi="Tahoma" w:cs="Tahoma"/>
                <w:sz w:val="16"/>
                <w:szCs w:val="18"/>
              </w:rPr>
            </w:pPr>
            <w:r w:rsidRPr="00DD3D36">
              <w:rPr>
                <w:rFonts w:ascii="Tahoma" w:hAnsi="Tahoma" w:cs="Tahoma"/>
                <w:sz w:val="16"/>
                <w:szCs w:val="18"/>
              </w:rPr>
              <w:t>04</w:t>
            </w:r>
          </w:p>
        </w:tc>
        <w:tc>
          <w:tcPr>
            <w:tcW w:w="2527" w:type="dxa"/>
          </w:tcPr>
          <w:p w:rsidR="00E028ED" w:rsidRPr="00DD3D36" w:rsidRDefault="00E028ED" w:rsidP="00E028ED">
            <w:pPr>
              <w:spacing w:after="0" w:line="240" w:lineRule="auto"/>
              <w:jc w:val="both"/>
              <w:rPr>
                <w:rFonts w:ascii="Tahoma" w:hAnsi="Tahoma" w:cs="Tahoma"/>
                <w:sz w:val="16"/>
                <w:szCs w:val="18"/>
              </w:rPr>
            </w:pPr>
            <w:r w:rsidRPr="00DD3D36">
              <w:rPr>
                <w:rFonts w:ascii="Tahoma" w:hAnsi="Tahoma" w:cs="Tahoma"/>
                <w:sz w:val="16"/>
                <w:szCs w:val="18"/>
              </w:rPr>
              <w:t>GEÇİCİ PERSONEL</w:t>
            </w:r>
          </w:p>
        </w:tc>
        <w:tc>
          <w:tcPr>
            <w:tcW w:w="1418" w:type="dxa"/>
          </w:tcPr>
          <w:p w:rsidR="00E028ED" w:rsidRPr="006C537D" w:rsidRDefault="00E028ED" w:rsidP="00E028ED">
            <w:pPr>
              <w:spacing w:after="0" w:line="240" w:lineRule="auto"/>
              <w:jc w:val="right"/>
              <w:rPr>
                <w:rFonts w:ascii="Tahoma" w:hAnsi="Tahoma" w:cs="Tahoma"/>
                <w:sz w:val="18"/>
                <w:szCs w:val="18"/>
              </w:rPr>
            </w:pPr>
          </w:p>
        </w:tc>
        <w:tc>
          <w:tcPr>
            <w:tcW w:w="1559" w:type="dxa"/>
          </w:tcPr>
          <w:p w:rsidR="00E028ED" w:rsidRPr="006C537D" w:rsidRDefault="00E028ED" w:rsidP="00E028ED">
            <w:pPr>
              <w:spacing w:after="0" w:line="240" w:lineRule="auto"/>
              <w:jc w:val="right"/>
              <w:rPr>
                <w:rFonts w:ascii="Tahoma" w:hAnsi="Tahoma" w:cs="Tahoma"/>
                <w:sz w:val="18"/>
                <w:szCs w:val="18"/>
              </w:rPr>
            </w:pPr>
          </w:p>
        </w:tc>
        <w:tc>
          <w:tcPr>
            <w:tcW w:w="1559" w:type="dxa"/>
          </w:tcPr>
          <w:p w:rsidR="00E028ED" w:rsidRPr="006C537D" w:rsidRDefault="00E028ED" w:rsidP="00E028ED">
            <w:pPr>
              <w:spacing w:after="0" w:line="240" w:lineRule="auto"/>
              <w:jc w:val="right"/>
              <w:rPr>
                <w:rFonts w:ascii="Tahoma" w:hAnsi="Tahoma" w:cs="Tahoma"/>
                <w:sz w:val="18"/>
                <w:szCs w:val="18"/>
              </w:rPr>
            </w:pPr>
          </w:p>
        </w:tc>
        <w:tc>
          <w:tcPr>
            <w:tcW w:w="1701" w:type="dxa"/>
          </w:tcPr>
          <w:p w:rsidR="00E028ED" w:rsidRPr="006C537D" w:rsidRDefault="00E028ED" w:rsidP="00E028ED">
            <w:pPr>
              <w:spacing w:after="0" w:line="240" w:lineRule="auto"/>
              <w:jc w:val="right"/>
              <w:rPr>
                <w:rFonts w:ascii="Tahoma" w:hAnsi="Tahoma" w:cs="Tahoma"/>
                <w:sz w:val="18"/>
                <w:szCs w:val="18"/>
              </w:rPr>
            </w:pPr>
          </w:p>
        </w:tc>
        <w:tc>
          <w:tcPr>
            <w:tcW w:w="1701" w:type="dxa"/>
          </w:tcPr>
          <w:p w:rsidR="00E028ED" w:rsidRPr="006C537D" w:rsidRDefault="00E028ED" w:rsidP="00E028ED">
            <w:pPr>
              <w:spacing w:after="0" w:line="240" w:lineRule="auto"/>
              <w:jc w:val="right"/>
              <w:rPr>
                <w:rFonts w:ascii="Tahoma" w:hAnsi="Tahoma" w:cs="Tahoma"/>
                <w:sz w:val="18"/>
                <w:szCs w:val="18"/>
              </w:rPr>
            </w:pPr>
          </w:p>
        </w:tc>
        <w:tc>
          <w:tcPr>
            <w:tcW w:w="1418" w:type="dxa"/>
          </w:tcPr>
          <w:p w:rsidR="00E028ED" w:rsidRPr="006C537D" w:rsidRDefault="00E028ED" w:rsidP="00E028ED">
            <w:pPr>
              <w:spacing w:after="0" w:line="240" w:lineRule="auto"/>
              <w:jc w:val="right"/>
              <w:rPr>
                <w:rFonts w:ascii="Tahoma" w:hAnsi="Tahoma" w:cs="Tahoma"/>
                <w:sz w:val="18"/>
                <w:szCs w:val="18"/>
              </w:rPr>
            </w:pPr>
          </w:p>
        </w:tc>
        <w:tc>
          <w:tcPr>
            <w:tcW w:w="709" w:type="dxa"/>
          </w:tcPr>
          <w:p w:rsidR="00E028ED" w:rsidRPr="006C537D" w:rsidRDefault="00E028ED" w:rsidP="00E028ED">
            <w:pPr>
              <w:spacing w:after="0" w:line="240" w:lineRule="auto"/>
              <w:jc w:val="right"/>
              <w:rPr>
                <w:rFonts w:ascii="Tahoma" w:hAnsi="Tahoma" w:cs="Tahoma"/>
                <w:sz w:val="18"/>
                <w:szCs w:val="18"/>
              </w:rPr>
            </w:pPr>
          </w:p>
        </w:tc>
        <w:tc>
          <w:tcPr>
            <w:tcW w:w="1096" w:type="dxa"/>
          </w:tcPr>
          <w:p w:rsidR="00E028ED" w:rsidRPr="006C537D" w:rsidRDefault="00E028ED" w:rsidP="00E028ED">
            <w:pPr>
              <w:spacing w:after="0" w:line="240" w:lineRule="auto"/>
              <w:jc w:val="right"/>
              <w:rPr>
                <w:rFonts w:ascii="Tahoma" w:hAnsi="Tahoma" w:cs="Tahoma"/>
                <w:sz w:val="18"/>
                <w:szCs w:val="18"/>
              </w:rPr>
            </w:pPr>
          </w:p>
        </w:tc>
      </w:tr>
      <w:tr w:rsidR="00A05859" w:rsidRPr="006C537D" w:rsidTr="00A05859">
        <w:trPr>
          <w:trHeight w:hRule="exact" w:val="198"/>
        </w:trPr>
        <w:tc>
          <w:tcPr>
            <w:tcW w:w="530" w:type="dxa"/>
          </w:tcPr>
          <w:p w:rsidR="00E50253" w:rsidRPr="00DD3D36" w:rsidRDefault="00E50253" w:rsidP="00E50253">
            <w:pPr>
              <w:spacing w:after="0" w:line="240" w:lineRule="auto"/>
              <w:jc w:val="both"/>
              <w:rPr>
                <w:rFonts w:ascii="Tahoma" w:hAnsi="Tahoma" w:cs="Tahoma"/>
                <w:b/>
                <w:bCs/>
                <w:sz w:val="16"/>
                <w:szCs w:val="18"/>
              </w:rPr>
            </w:pPr>
            <w:r w:rsidRPr="00DD3D36">
              <w:rPr>
                <w:rFonts w:ascii="Tahoma" w:hAnsi="Tahoma" w:cs="Tahoma"/>
                <w:b/>
                <w:bCs/>
                <w:sz w:val="16"/>
                <w:szCs w:val="18"/>
              </w:rPr>
              <w:t>01</w:t>
            </w:r>
          </w:p>
        </w:tc>
        <w:tc>
          <w:tcPr>
            <w:tcW w:w="453" w:type="dxa"/>
          </w:tcPr>
          <w:p w:rsidR="00E50253" w:rsidRPr="00DD3D36" w:rsidRDefault="00E50253" w:rsidP="00E50253">
            <w:pPr>
              <w:spacing w:after="0" w:line="240" w:lineRule="auto"/>
              <w:jc w:val="both"/>
              <w:rPr>
                <w:rFonts w:ascii="Tahoma" w:hAnsi="Tahoma" w:cs="Tahoma"/>
                <w:sz w:val="16"/>
                <w:szCs w:val="18"/>
              </w:rPr>
            </w:pPr>
            <w:r w:rsidRPr="00DD3D36">
              <w:rPr>
                <w:rFonts w:ascii="Tahoma" w:hAnsi="Tahoma" w:cs="Tahoma"/>
                <w:sz w:val="16"/>
                <w:szCs w:val="18"/>
              </w:rPr>
              <w:t>05</w:t>
            </w:r>
          </w:p>
        </w:tc>
        <w:tc>
          <w:tcPr>
            <w:tcW w:w="2527" w:type="dxa"/>
          </w:tcPr>
          <w:p w:rsidR="00E50253" w:rsidRPr="00DD3D36" w:rsidRDefault="00E50253" w:rsidP="00E50253">
            <w:pPr>
              <w:spacing w:after="0" w:line="240" w:lineRule="auto"/>
              <w:jc w:val="both"/>
              <w:rPr>
                <w:rFonts w:ascii="Tahoma" w:hAnsi="Tahoma" w:cs="Tahoma"/>
                <w:sz w:val="16"/>
                <w:szCs w:val="18"/>
              </w:rPr>
            </w:pPr>
            <w:r w:rsidRPr="00DD3D36">
              <w:rPr>
                <w:rFonts w:ascii="Tahoma" w:hAnsi="Tahoma" w:cs="Tahoma"/>
                <w:sz w:val="16"/>
                <w:szCs w:val="18"/>
              </w:rPr>
              <w:t>DİĞER PERSONEL</w:t>
            </w:r>
          </w:p>
        </w:tc>
        <w:tc>
          <w:tcPr>
            <w:tcW w:w="1418" w:type="dxa"/>
          </w:tcPr>
          <w:p w:rsidR="00E50253" w:rsidRPr="006C537D" w:rsidRDefault="00573DC8" w:rsidP="00573DC8">
            <w:pPr>
              <w:spacing w:after="0" w:line="240" w:lineRule="auto"/>
              <w:jc w:val="right"/>
              <w:rPr>
                <w:rFonts w:ascii="Tahoma" w:hAnsi="Tahoma" w:cs="Tahoma"/>
                <w:sz w:val="18"/>
                <w:szCs w:val="18"/>
              </w:rPr>
            </w:pPr>
            <w:r>
              <w:rPr>
                <w:rFonts w:ascii="Tahoma" w:hAnsi="Tahoma" w:cs="Tahoma"/>
                <w:sz w:val="18"/>
                <w:szCs w:val="18"/>
              </w:rPr>
              <w:t>60.000</w:t>
            </w:r>
            <w:r w:rsidR="00E50253">
              <w:rPr>
                <w:rFonts w:ascii="Tahoma" w:hAnsi="Tahoma" w:cs="Tahoma"/>
                <w:sz w:val="18"/>
                <w:szCs w:val="18"/>
              </w:rPr>
              <w:t>.000</w:t>
            </w:r>
          </w:p>
        </w:tc>
        <w:tc>
          <w:tcPr>
            <w:tcW w:w="1559" w:type="dxa"/>
          </w:tcPr>
          <w:p w:rsidR="00E50253" w:rsidRPr="006C537D" w:rsidRDefault="00E50253" w:rsidP="00B34302">
            <w:pPr>
              <w:spacing w:after="0" w:line="240" w:lineRule="auto"/>
              <w:jc w:val="right"/>
              <w:rPr>
                <w:rFonts w:ascii="Tahoma" w:hAnsi="Tahoma" w:cs="Tahoma"/>
                <w:sz w:val="18"/>
                <w:szCs w:val="18"/>
              </w:rPr>
            </w:pPr>
            <w:r>
              <w:rPr>
                <w:rFonts w:ascii="Tahoma" w:hAnsi="Tahoma" w:cs="Tahoma"/>
                <w:sz w:val="18"/>
                <w:szCs w:val="18"/>
              </w:rPr>
              <w:t>2.6</w:t>
            </w:r>
            <w:r w:rsidR="00B34302">
              <w:rPr>
                <w:rFonts w:ascii="Tahoma" w:hAnsi="Tahoma" w:cs="Tahoma"/>
                <w:sz w:val="18"/>
                <w:szCs w:val="18"/>
              </w:rPr>
              <w:t>54</w:t>
            </w:r>
            <w:r>
              <w:rPr>
                <w:rFonts w:ascii="Tahoma" w:hAnsi="Tahoma" w:cs="Tahoma"/>
                <w:sz w:val="18"/>
                <w:szCs w:val="18"/>
              </w:rPr>
              <w:t>.000</w:t>
            </w:r>
          </w:p>
        </w:tc>
        <w:tc>
          <w:tcPr>
            <w:tcW w:w="1559" w:type="dxa"/>
          </w:tcPr>
          <w:p w:rsidR="00E50253" w:rsidRPr="006C537D" w:rsidRDefault="00B34302" w:rsidP="00B34302">
            <w:pPr>
              <w:spacing w:after="0" w:line="240" w:lineRule="auto"/>
              <w:jc w:val="right"/>
              <w:rPr>
                <w:rFonts w:ascii="Tahoma" w:hAnsi="Tahoma" w:cs="Tahoma"/>
                <w:sz w:val="18"/>
                <w:szCs w:val="18"/>
              </w:rPr>
            </w:pPr>
            <w:r>
              <w:rPr>
                <w:rFonts w:ascii="Tahoma" w:hAnsi="Tahoma" w:cs="Tahoma"/>
                <w:sz w:val="18"/>
                <w:szCs w:val="18"/>
              </w:rPr>
              <w:t>14.004.000</w:t>
            </w:r>
          </w:p>
        </w:tc>
        <w:tc>
          <w:tcPr>
            <w:tcW w:w="1701" w:type="dxa"/>
          </w:tcPr>
          <w:p w:rsidR="00E50253" w:rsidRPr="006C537D" w:rsidRDefault="00B34302" w:rsidP="00B34302">
            <w:pPr>
              <w:spacing w:after="0" w:line="240" w:lineRule="auto"/>
              <w:jc w:val="right"/>
              <w:rPr>
                <w:rFonts w:ascii="Tahoma" w:hAnsi="Tahoma" w:cs="Tahoma"/>
                <w:sz w:val="18"/>
                <w:szCs w:val="18"/>
              </w:rPr>
            </w:pPr>
            <w:r>
              <w:rPr>
                <w:rFonts w:ascii="Tahoma" w:hAnsi="Tahoma" w:cs="Tahoma"/>
                <w:sz w:val="18"/>
                <w:szCs w:val="18"/>
              </w:rPr>
              <w:t>48.650.000</w:t>
            </w:r>
          </w:p>
        </w:tc>
        <w:tc>
          <w:tcPr>
            <w:tcW w:w="1701" w:type="dxa"/>
          </w:tcPr>
          <w:p w:rsidR="00E50253" w:rsidRPr="006C537D" w:rsidRDefault="00B34302" w:rsidP="00B34302">
            <w:pPr>
              <w:spacing w:after="0" w:line="240" w:lineRule="auto"/>
              <w:jc w:val="right"/>
              <w:rPr>
                <w:rFonts w:ascii="Tahoma" w:hAnsi="Tahoma" w:cs="Tahoma"/>
                <w:sz w:val="18"/>
                <w:szCs w:val="18"/>
              </w:rPr>
            </w:pPr>
            <w:r>
              <w:rPr>
                <w:rFonts w:ascii="Tahoma" w:hAnsi="Tahoma" w:cs="Tahoma"/>
                <w:sz w:val="18"/>
                <w:szCs w:val="18"/>
              </w:rPr>
              <w:t>48</w:t>
            </w:r>
            <w:r w:rsidR="00E50253">
              <w:rPr>
                <w:rFonts w:ascii="Tahoma" w:hAnsi="Tahoma" w:cs="Tahoma"/>
                <w:sz w:val="18"/>
                <w:szCs w:val="18"/>
              </w:rPr>
              <w:t>.</w:t>
            </w:r>
            <w:r>
              <w:rPr>
                <w:rFonts w:ascii="Tahoma" w:hAnsi="Tahoma" w:cs="Tahoma"/>
                <w:sz w:val="18"/>
                <w:szCs w:val="18"/>
              </w:rPr>
              <w:t>649</w:t>
            </w:r>
            <w:r w:rsidR="00E50253">
              <w:rPr>
                <w:rFonts w:ascii="Tahoma" w:hAnsi="Tahoma" w:cs="Tahoma"/>
                <w:sz w:val="18"/>
                <w:szCs w:val="18"/>
              </w:rPr>
              <w:t>.</w:t>
            </w:r>
            <w:r>
              <w:rPr>
                <w:rFonts w:ascii="Tahoma" w:hAnsi="Tahoma" w:cs="Tahoma"/>
                <w:sz w:val="18"/>
                <w:szCs w:val="18"/>
              </w:rPr>
              <w:t>297</w:t>
            </w:r>
            <w:r w:rsidR="00E50253">
              <w:rPr>
                <w:rFonts w:ascii="Tahoma" w:hAnsi="Tahoma" w:cs="Tahoma"/>
                <w:sz w:val="18"/>
                <w:szCs w:val="18"/>
              </w:rPr>
              <w:t>,</w:t>
            </w:r>
            <w:r>
              <w:rPr>
                <w:rFonts w:ascii="Tahoma" w:hAnsi="Tahoma" w:cs="Tahoma"/>
                <w:sz w:val="18"/>
                <w:szCs w:val="18"/>
              </w:rPr>
              <w:t>5</w:t>
            </w:r>
            <w:r w:rsidR="00E50253">
              <w:rPr>
                <w:rFonts w:ascii="Tahoma" w:hAnsi="Tahoma" w:cs="Tahoma"/>
                <w:sz w:val="18"/>
                <w:szCs w:val="18"/>
              </w:rPr>
              <w:t>4</w:t>
            </w:r>
          </w:p>
        </w:tc>
        <w:tc>
          <w:tcPr>
            <w:tcW w:w="1418" w:type="dxa"/>
          </w:tcPr>
          <w:p w:rsidR="00E50253" w:rsidRPr="006C537D" w:rsidRDefault="00B34302" w:rsidP="00B34302">
            <w:pPr>
              <w:spacing w:after="0" w:line="240" w:lineRule="auto"/>
              <w:jc w:val="right"/>
              <w:rPr>
                <w:rFonts w:ascii="Tahoma" w:hAnsi="Tahoma" w:cs="Tahoma"/>
                <w:sz w:val="18"/>
                <w:szCs w:val="18"/>
              </w:rPr>
            </w:pPr>
            <w:r>
              <w:rPr>
                <w:rFonts w:ascii="Tahoma" w:hAnsi="Tahoma" w:cs="Tahoma"/>
                <w:sz w:val="18"/>
                <w:szCs w:val="18"/>
              </w:rPr>
              <w:t>702.46</w:t>
            </w:r>
          </w:p>
        </w:tc>
        <w:tc>
          <w:tcPr>
            <w:tcW w:w="709" w:type="dxa"/>
          </w:tcPr>
          <w:p w:rsidR="00E50253" w:rsidRPr="006C537D" w:rsidRDefault="00E50253" w:rsidP="00E50253">
            <w:pPr>
              <w:spacing w:after="0" w:line="240" w:lineRule="auto"/>
              <w:jc w:val="right"/>
              <w:rPr>
                <w:rFonts w:ascii="Tahoma" w:hAnsi="Tahoma" w:cs="Tahoma"/>
                <w:sz w:val="18"/>
                <w:szCs w:val="18"/>
              </w:rPr>
            </w:pPr>
            <w:r>
              <w:rPr>
                <w:rFonts w:ascii="Tahoma" w:hAnsi="Tahoma" w:cs="Tahoma"/>
                <w:sz w:val="18"/>
                <w:szCs w:val="18"/>
              </w:rPr>
              <w:t>0,99</w:t>
            </w:r>
          </w:p>
        </w:tc>
        <w:tc>
          <w:tcPr>
            <w:tcW w:w="1096" w:type="dxa"/>
          </w:tcPr>
          <w:p w:rsidR="00E50253" w:rsidRPr="006C537D" w:rsidRDefault="00B34302" w:rsidP="00E50253">
            <w:pPr>
              <w:spacing w:after="0" w:line="240" w:lineRule="auto"/>
              <w:jc w:val="right"/>
              <w:rPr>
                <w:rFonts w:ascii="Tahoma" w:hAnsi="Tahoma" w:cs="Tahoma"/>
                <w:sz w:val="18"/>
                <w:szCs w:val="18"/>
              </w:rPr>
            </w:pPr>
            <w:r>
              <w:rPr>
                <w:rFonts w:ascii="Tahoma" w:hAnsi="Tahoma" w:cs="Tahoma"/>
                <w:sz w:val="18"/>
                <w:szCs w:val="18"/>
              </w:rPr>
              <w:t>0,81</w:t>
            </w:r>
          </w:p>
        </w:tc>
      </w:tr>
      <w:tr w:rsidR="00A05859" w:rsidRPr="006C537D" w:rsidTr="00A05859">
        <w:trPr>
          <w:trHeight w:hRule="exact" w:val="198"/>
        </w:trPr>
        <w:tc>
          <w:tcPr>
            <w:tcW w:w="983" w:type="dxa"/>
            <w:gridSpan w:val="2"/>
          </w:tcPr>
          <w:p w:rsidR="00E50253" w:rsidRPr="00DD3D36" w:rsidRDefault="00E50253" w:rsidP="00E50253">
            <w:pPr>
              <w:spacing w:after="0" w:line="240" w:lineRule="auto"/>
              <w:jc w:val="center"/>
              <w:rPr>
                <w:rFonts w:ascii="Tahoma" w:hAnsi="Tahoma" w:cs="Tahoma"/>
                <w:b/>
                <w:bCs/>
                <w:sz w:val="16"/>
                <w:szCs w:val="18"/>
              </w:rPr>
            </w:pPr>
            <w:r w:rsidRPr="00DD3D36">
              <w:rPr>
                <w:rFonts w:ascii="Tahoma" w:hAnsi="Tahoma" w:cs="Tahoma"/>
                <w:b/>
                <w:bCs/>
                <w:sz w:val="16"/>
                <w:szCs w:val="18"/>
              </w:rPr>
              <w:t>02</w:t>
            </w:r>
          </w:p>
        </w:tc>
        <w:tc>
          <w:tcPr>
            <w:tcW w:w="2527" w:type="dxa"/>
          </w:tcPr>
          <w:p w:rsidR="00E50253" w:rsidRPr="00DD3D36" w:rsidRDefault="00E50253" w:rsidP="00E50253">
            <w:pPr>
              <w:spacing w:after="0" w:line="240" w:lineRule="auto"/>
              <w:jc w:val="both"/>
              <w:rPr>
                <w:rFonts w:ascii="Tahoma" w:hAnsi="Tahoma" w:cs="Tahoma"/>
                <w:b/>
                <w:sz w:val="16"/>
                <w:szCs w:val="18"/>
              </w:rPr>
            </w:pPr>
            <w:r w:rsidRPr="00DD3D36">
              <w:rPr>
                <w:rFonts w:ascii="Tahoma" w:hAnsi="Tahoma" w:cs="Tahoma"/>
                <w:b/>
                <w:sz w:val="16"/>
                <w:szCs w:val="18"/>
              </w:rPr>
              <w:t>SOS.GÜV.DEV.PRİ.GİD.</w:t>
            </w:r>
          </w:p>
        </w:tc>
        <w:tc>
          <w:tcPr>
            <w:tcW w:w="1418" w:type="dxa"/>
          </w:tcPr>
          <w:p w:rsidR="00E50253" w:rsidRPr="006C537D" w:rsidRDefault="00B34302" w:rsidP="00B34302">
            <w:pPr>
              <w:spacing w:after="0" w:line="240" w:lineRule="auto"/>
              <w:jc w:val="right"/>
              <w:rPr>
                <w:rFonts w:ascii="Tahoma" w:hAnsi="Tahoma" w:cs="Tahoma"/>
                <w:b/>
                <w:sz w:val="18"/>
                <w:szCs w:val="18"/>
              </w:rPr>
            </w:pPr>
            <w:r>
              <w:rPr>
                <w:rFonts w:ascii="Tahoma" w:hAnsi="Tahoma" w:cs="Tahoma"/>
                <w:b/>
                <w:sz w:val="18"/>
                <w:szCs w:val="18"/>
              </w:rPr>
              <w:t>56.845</w:t>
            </w:r>
            <w:r w:rsidR="00E50253">
              <w:rPr>
                <w:rFonts w:ascii="Tahoma" w:hAnsi="Tahoma" w:cs="Tahoma"/>
                <w:b/>
                <w:sz w:val="18"/>
                <w:szCs w:val="18"/>
              </w:rPr>
              <w:t>.000</w:t>
            </w:r>
          </w:p>
        </w:tc>
        <w:tc>
          <w:tcPr>
            <w:tcW w:w="1559" w:type="dxa"/>
          </w:tcPr>
          <w:p w:rsidR="00E50253" w:rsidRPr="006C537D" w:rsidRDefault="00B34302" w:rsidP="00B34302">
            <w:pPr>
              <w:spacing w:after="0" w:line="240" w:lineRule="auto"/>
              <w:jc w:val="right"/>
              <w:rPr>
                <w:rFonts w:ascii="Tahoma" w:hAnsi="Tahoma" w:cs="Tahoma"/>
                <w:b/>
                <w:sz w:val="18"/>
                <w:szCs w:val="18"/>
              </w:rPr>
            </w:pPr>
            <w:r>
              <w:rPr>
                <w:rFonts w:ascii="Tahoma" w:hAnsi="Tahoma" w:cs="Tahoma"/>
                <w:b/>
                <w:sz w:val="18"/>
                <w:szCs w:val="18"/>
              </w:rPr>
              <w:t>34</w:t>
            </w:r>
            <w:r w:rsidR="00E50253">
              <w:rPr>
                <w:rFonts w:ascii="Tahoma" w:hAnsi="Tahoma" w:cs="Tahoma"/>
                <w:b/>
                <w:sz w:val="18"/>
                <w:szCs w:val="18"/>
              </w:rPr>
              <w:t>.</w:t>
            </w:r>
            <w:r>
              <w:rPr>
                <w:rFonts w:ascii="Tahoma" w:hAnsi="Tahoma" w:cs="Tahoma"/>
                <w:b/>
                <w:sz w:val="18"/>
                <w:szCs w:val="18"/>
              </w:rPr>
              <w:t>712</w:t>
            </w:r>
            <w:r w:rsidR="00E50253">
              <w:rPr>
                <w:rFonts w:ascii="Tahoma" w:hAnsi="Tahoma" w:cs="Tahoma"/>
                <w:b/>
                <w:sz w:val="18"/>
                <w:szCs w:val="18"/>
              </w:rPr>
              <w:t>.</w:t>
            </w:r>
            <w:r>
              <w:rPr>
                <w:rFonts w:ascii="Tahoma" w:hAnsi="Tahoma" w:cs="Tahoma"/>
                <w:b/>
                <w:sz w:val="18"/>
                <w:szCs w:val="18"/>
              </w:rPr>
              <w:t>718,89</w:t>
            </w:r>
          </w:p>
        </w:tc>
        <w:tc>
          <w:tcPr>
            <w:tcW w:w="1559" w:type="dxa"/>
          </w:tcPr>
          <w:p w:rsidR="00E50253" w:rsidRPr="006C537D" w:rsidRDefault="00B34302" w:rsidP="00B34302">
            <w:pPr>
              <w:spacing w:after="0" w:line="240" w:lineRule="auto"/>
              <w:jc w:val="right"/>
              <w:rPr>
                <w:rFonts w:ascii="Tahoma" w:hAnsi="Tahoma" w:cs="Tahoma"/>
                <w:b/>
                <w:sz w:val="18"/>
                <w:szCs w:val="18"/>
              </w:rPr>
            </w:pPr>
            <w:r>
              <w:rPr>
                <w:rFonts w:ascii="Tahoma" w:hAnsi="Tahoma" w:cs="Tahoma"/>
                <w:b/>
                <w:sz w:val="18"/>
                <w:szCs w:val="18"/>
              </w:rPr>
              <w:t>44</w:t>
            </w:r>
            <w:r w:rsidR="00E50253">
              <w:rPr>
                <w:rFonts w:ascii="Tahoma" w:hAnsi="Tahoma" w:cs="Tahoma"/>
                <w:b/>
                <w:sz w:val="18"/>
                <w:szCs w:val="18"/>
              </w:rPr>
              <w:t>.</w:t>
            </w:r>
            <w:r>
              <w:rPr>
                <w:rFonts w:ascii="Tahoma" w:hAnsi="Tahoma" w:cs="Tahoma"/>
                <w:b/>
                <w:sz w:val="18"/>
                <w:szCs w:val="18"/>
              </w:rPr>
              <w:t>025</w:t>
            </w:r>
            <w:r w:rsidR="00E50253">
              <w:rPr>
                <w:rFonts w:ascii="Tahoma" w:hAnsi="Tahoma" w:cs="Tahoma"/>
                <w:b/>
                <w:sz w:val="18"/>
                <w:szCs w:val="18"/>
              </w:rPr>
              <w:t>.</w:t>
            </w:r>
            <w:r>
              <w:rPr>
                <w:rFonts w:ascii="Tahoma" w:hAnsi="Tahoma" w:cs="Tahoma"/>
                <w:b/>
                <w:sz w:val="18"/>
                <w:szCs w:val="18"/>
              </w:rPr>
              <w:t>776,40</w:t>
            </w:r>
          </w:p>
        </w:tc>
        <w:tc>
          <w:tcPr>
            <w:tcW w:w="1701" w:type="dxa"/>
          </w:tcPr>
          <w:p w:rsidR="00E50253" w:rsidRPr="006C537D" w:rsidRDefault="00B34302" w:rsidP="00B34302">
            <w:pPr>
              <w:spacing w:after="0" w:line="240" w:lineRule="auto"/>
              <w:jc w:val="right"/>
              <w:rPr>
                <w:rFonts w:ascii="Tahoma" w:hAnsi="Tahoma" w:cs="Tahoma"/>
                <w:b/>
                <w:sz w:val="18"/>
                <w:szCs w:val="18"/>
              </w:rPr>
            </w:pPr>
            <w:r>
              <w:rPr>
                <w:rFonts w:ascii="Tahoma" w:hAnsi="Tahoma" w:cs="Tahoma"/>
                <w:b/>
                <w:sz w:val="18"/>
                <w:szCs w:val="18"/>
              </w:rPr>
              <w:t>47</w:t>
            </w:r>
            <w:r w:rsidR="00E50253">
              <w:rPr>
                <w:rFonts w:ascii="Tahoma" w:hAnsi="Tahoma" w:cs="Tahoma"/>
                <w:b/>
                <w:sz w:val="18"/>
                <w:szCs w:val="18"/>
              </w:rPr>
              <w:t>.</w:t>
            </w:r>
            <w:r>
              <w:rPr>
                <w:rFonts w:ascii="Tahoma" w:hAnsi="Tahoma" w:cs="Tahoma"/>
                <w:b/>
                <w:sz w:val="18"/>
                <w:szCs w:val="18"/>
              </w:rPr>
              <w:t>531.942,49</w:t>
            </w:r>
          </w:p>
        </w:tc>
        <w:tc>
          <w:tcPr>
            <w:tcW w:w="1701" w:type="dxa"/>
          </w:tcPr>
          <w:p w:rsidR="00E50253" w:rsidRPr="006C537D" w:rsidRDefault="00B34302" w:rsidP="00B34302">
            <w:pPr>
              <w:spacing w:after="0" w:line="240" w:lineRule="auto"/>
              <w:jc w:val="right"/>
              <w:rPr>
                <w:rFonts w:ascii="Tahoma" w:hAnsi="Tahoma" w:cs="Tahoma"/>
                <w:b/>
                <w:sz w:val="18"/>
                <w:szCs w:val="18"/>
              </w:rPr>
            </w:pPr>
            <w:r>
              <w:rPr>
                <w:rFonts w:ascii="Tahoma" w:hAnsi="Tahoma" w:cs="Tahoma"/>
                <w:b/>
                <w:sz w:val="18"/>
                <w:szCs w:val="18"/>
              </w:rPr>
              <w:t>45</w:t>
            </w:r>
            <w:r w:rsidR="00E50253">
              <w:rPr>
                <w:rFonts w:ascii="Tahoma" w:hAnsi="Tahoma" w:cs="Tahoma"/>
                <w:b/>
                <w:sz w:val="18"/>
                <w:szCs w:val="18"/>
              </w:rPr>
              <w:t>.</w:t>
            </w:r>
            <w:r>
              <w:rPr>
                <w:rFonts w:ascii="Tahoma" w:hAnsi="Tahoma" w:cs="Tahoma"/>
                <w:b/>
                <w:sz w:val="18"/>
                <w:szCs w:val="18"/>
              </w:rPr>
              <w:t>507</w:t>
            </w:r>
            <w:r w:rsidR="00E50253">
              <w:rPr>
                <w:rFonts w:ascii="Tahoma" w:hAnsi="Tahoma" w:cs="Tahoma"/>
                <w:b/>
                <w:sz w:val="18"/>
                <w:szCs w:val="18"/>
              </w:rPr>
              <w:t>.</w:t>
            </w:r>
            <w:r>
              <w:rPr>
                <w:rFonts w:ascii="Tahoma" w:hAnsi="Tahoma" w:cs="Tahoma"/>
                <w:b/>
                <w:sz w:val="18"/>
                <w:szCs w:val="18"/>
              </w:rPr>
              <w:t>581</w:t>
            </w:r>
            <w:r w:rsidR="00E50253">
              <w:rPr>
                <w:rFonts w:ascii="Tahoma" w:hAnsi="Tahoma" w:cs="Tahoma"/>
                <w:b/>
                <w:sz w:val="18"/>
                <w:szCs w:val="18"/>
              </w:rPr>
              <w:t>,0</w:t>
            </w:r>
            <w:r>
              <w:rPr>
                <w:rFonts w:ascii="Tahoma" w:hAnsi="Tahoma" w:cs="Tahoma"/>
                <w:b/>
                <w:sz w:val="18"/>
                <w:szCs w:val="18"/>
              </w:rPr>
              <w:t>8</w:t>
            </w:r>
          </w:p>
        </w:tc>
        <w:tc>
          <w:tcPr>
            <w:tcW w:w="1418" w:type="dxa"/>
          </w:tcPr>
          <w:p w:rsidR="00E50253" w:rsidRPr="006C537D" w:rsidRDefault="00B34302" w:rsidP="00B34302">
            <w:pPr>
              <w:spacing w:after="0" w:line="240" w:lineRule="auto"/>
              <w:jc w:val="right"/>
              <w:rPr>
                <w:rFonts w:ascii="Tahoma" w:hAnsi="Tahoma" w:cs="Tahoma"/>
                <w:b/>
                <w:sz w:val="18"/>
                <w:szCs w:val="18"/>
              </w:rPr>
            </w:pPr>
            <w:r>
              <w:rPr>
                <w:rFonts w:ascii="Tahoma" w:hAnsi="Tahoma" w:cs="Tahoma"/>
                <w:b/>
                <w:sz w:val="18"/>
                <w:szCs w:val="18"/>
              </w:rPr>
              <w:t>2</w:t>
            </w:r>
            <w:r w:rsidR="00E50253">
              <w:rPr>
                <w:rFonts w:ascii="Tahoma" w:hAnsi="Tahoma" w:cs="Tahoma"/>
                <w:b/>
                <w:sz w:val="18"/>
                <w:szCs w:val="18"/>
              </w:rPr>
              <w:t>.</w:t>
            </w:r>
            <w:r>
              <w:rPr>
                <w:rFonts w:ascii="Tahoma" w:hAnsi="Tahoma" w:cs="Tahoma"/>
                <w:b/>
                <w:sz w:val="18"/>
                <w:szCs w:val="18"/>
              </w:rPr>
              <w:t>024</w:t>
            </w:r>
            <w:r w:rsidR="00E50253">
              <w:rPr>
                <w:rFonts w:ascii="Tahoma" w:hAnsi="Tahoma" w:cs="Tahoma"/>
                <w:b/>
                <w:sz w:val="18"/>
                <w:szCs w:val="18"/>
              </w:rPr>
              <w:t>,</w:t>
            </w:r>
            <w:r>
              <w:rPr>
                <w:rFonts w:ascii="Tahoma" w:hAnsi="Tahoma" w:cs="Tahoma"/>
                <w:b/>
                <w:sz w:val="18"/>
                <w:szCs w:val="18"/>
              </w:rPr>
              <w:t>361,41</w:t>
            </w:r>
          </w:p>
        </w:tc>
        <w:tc>
          <w:tcPr>
            <w:tcW w:w="709" w:type="dxa"/>
          </w:tcPr>
          <w:p w:rsidR="00E50253" w:rsidRPr="006C537D" w:rsidRDefault="00E50253" w:rsidP="00B34302">
            <w:pPr>
              <w:spacing w:after="0" w:line="240" w:lineRule="auto"/>
              <w:jc w:val="right"/>
              <w:rPr>
                <w:rFonts w:ascii="Tahoma" w:hAnsi="Tahoma" w:cs="Tahoma"/>
                <w:b/>
                <w:sz w:val="18"/>
                <w:szCs w:val="18"/>
              </w:rPr>
            </w:pPr>
            <w:r>
              <w:rPr>
                <w:rFonts w:ascii="Tahoma" w:hAnsi="Tahoma" w:cs="Tahoma"/>
                <w:b/>
                <w:sz w:val="18"/>
                <w:szCs w:val="18"/>
              </w:rPr>
              <w:t>0,9</w:t>
            </w:r>
            <w:r w:rsidR="00B34302">
              <w:rPr>
                <w:rFonts w:ascii="Tahoma" w:hAnsi="Tahoma" w:cs="Tahoma"/>
                <w:b/>
                <w:sz w:val="18"/>
                <w:szCs w:val="18"/>
              </w:rPr>
              <w:t>5</w:t>
            </w:r>
          </w:p>
        </w:tc>
        <w:tc>
          <w:tcPr>
            <w:tcW w:w="1096" w:type="dxa"/>
          </w:tcPr>
          <w:p w:rsidR="00E50253" w:rsidRPr="006C537D" w:rsidRDefault="00B34302" w:rsidP="00B34302">
            <w:pPr>
              <w:spacing w:after="0" w:line="240" w:lineRule="auto"/>
              <w:jc w:val="right"/>
              <w:rPr>
                <w:rFonts w:ascii="Tahoma" w:hAnsi="Tahoma" w:cs="Tahoma"/>
                <w:b/>
                <w:sz w:val="18"/>
                <w:szCs w:val="18"/>
              </w:rPr>
            </w:pPr>
            <w:r>
              <w:rPr>
                <w:rFonts w:ascii="Tahoma" w:hAnsi="Tahoma" w:cs="Tahoma"/>
                <w:b/>
                <w:sz w:val="18"/>
                <w:szCs w:val="18"/>
              </w:rPr>
              <w:t>0,79</w:t>
            </w:r>
          </w:p>
        </w:tc>
      </w:tr>
      <w:tr w:rsidR="00A05859" w:rsidRPr="006C537D" w:rsidTr="00A05859">
        <w:trPr>
          <w:trHeight w:hRule="exact" w:val="198"/>
        </w:trPr>
        <w:tc>
          <w:tcPr>
            <w:tcW w:w="530" w:type="dxa"/>
          </w:tcPr>
          <w:p w:rsidR="00E50253" w:rsidRPr="00DD3D36" w:rsidRDefault="00E50253" w:rsidP="00E50253">
            <w:pPr>
              <w:spacing w:after="0" w:line="240" w:lineRule="auto"/>
              <w:jc w:val="both"/>
              <w:rPr>
                <w:rFonts w:ascii="Tahoma" w:hAnsi="Tahoma" w:cs="Tahoma"/>
                <w:b/>
                <w:bCs/>
                <w:sz w:val="16"/>
                <w:szCs w:val="18"/>
              </w:rPr>
            </w:pPr>
            <w:r w:rsidRPr="00DD3D36">
              <w:rPr>
                <w:rFonts w:ascii="Tahoma" w:hAnsi="Tahoma" w:cs="Tahoma"/>
                <w:b/>
                <w:bCs/>
                <w:sz w:val="16"/>
                <w:szCs w:val="18"/>
              </w:rPr>
              <w:t>02</w:t>
            </w:r>
          </w:p>
        </w:tc>
        <w:tc>
          <w:tcPr>
            <w:tcW w:w="453" w:type="dxa"/>
          </w:tcPr>
          <w:p w:rsidR="00E50253" w:rsidRPr="00DD3D36" w:rsidRDefault="00E50253" w:rsidP="00E50253">
            <w:pPr>
              <w:spacing w:after="0" w:line="240" w:lineRule="auto"/>
              <w:jc w:val="both"/>
              <w:rPr>
                <w:rFonts w:ascii="Tahoma" w:hAnsi="Tahoma" w:cs="Tahoma"/>
                <w:sz w:val="16"/>
                <w:szCs w:val="18"/>
              </w:rPr>
            </w:pPr>
            <w:r w:rsidRPr="00DD3D36">
              <w:rPr>
                <w:rFonts w:ascii="Tahoma" w:hAnsi="Tahoma" w:cs="Tahoma"/>
                <w:sz w:val="16"/>
                <w:szCs w:val="18"/>
              </w:rPr>
              <w:t>01</w:t>
            </w:r>
          </w:p>
        </w:tc>
        <w:tc>
          <w:tcPr>
            <w:tcW w:w="2527" w:type="dxa"/>
          </w:tcPr>
          <w:p w:rsidR="00E50253" w:rsidRPr="00DD3D36" w:rsidRDefault="00E50253" w:rsidP="00E50253">
            <w:pPr>
              <w:spacing w:after="0" w:line="240" w:lineRule="auto"/>
              <w:jc w:val="both"/>
              <w:rPr>
                <w:rFonts w:ascii="Tahoma" w:hAnsi="Tahoma" w:cs="Tahoma"/>
                <w:sz w:val="16"/>
                <w:szCs w:val="18"/>
              </w:rPr>
            </w:pPr>
            <w:r w:rsidRPr="00DD3D36">
              <w:rPr>
                <w:rFonts w:ascii="Tahoma" w:hAnsi="Tahoma" w:cs="Tahoma"/>
                <w:sz w:val="16"/>
                <w:szCs w:val="18"/>
              </w:rPr>
              <w:t>MEMURLAR</w:t>
            </w:r>
          </w:p>
        </w:tc>
        <w:tc>
          <w:tcPr>
            <w:tcW w:w="1418" w:type="dxa"/>
          </w:tcPr>
          <w:p w:rsidR="00E50253" w:rsidRPr="006C537D" w:rsidRDefault="00B34302" w:rsidP="00B34302">
            <w:pPr>
              <w:spacing w:after="0" w:line="240" w:lineRule="auto"/>
              <w:jc w:val="right"/>
              <w:rPr>
                <w:rFonts w:ascii="Tahoma" w:hAnsi="Tahoma" w:cs="Tahoma"/>
                <w:sz w:val="18"/>
                <w:szCs w:val="18"/>
              </w:rPr>
            </w:pPr>
            <w:r>
              <w:rPr>
                <w:rFonts w:ascii="Tahoma" w:hAnsi="Tahoma" w:cs="Tahoma"/>
                <w:sz w:val="18"/>
                <w:szCs w:val="18"/>
              </w:rPr>
              <w:t>55</w:t>
            </w:r>
            <w:r w:rsidR="00231CA0">
              <w:rPr>
                <w:rFonts w:ascii="Tahoma" w:hAnsi="Tahoma" w:cs="Tahoma"/>
                <w:sz w:val="18"/>
                <w:szCs w:val="18"/>
              </w:rPr>
              <w:t>.</w:t>
            </w:r>
            <w:r>
              <w:rPr>
                <w:rFonts w:ascii="Tahoma" w:hAnsi="Tahoma" w:cs="Tahoma"/>
                <w:sz w:val="18"/>
                <w:szCs w:val="18"/>
              </w:rPr>
              <w:t>952</w:t>
            </w:r>
            <w:r w:rsidR="00231CA0">
              <w:rPr>
                <w:rFonts w:ascii="Tahoma" w:hAnsi="Tahoma" w:cs="Tahoma"/>
                <w:sz w:val="18"/>
                <w:szCs w:val="18"/>
              </w:rPr>
              <w:t>.000</w:t>
            </w:r>
          </w:p>
        </w:tc>
        <w:tc>
          <w:tcPr>
            <w:tcW w:w="1559" w:type="dxa"/>
          </w:tcPr>
          <w:p w:rsidR="00E50253" w:rsidRPr="006C537D" w:rsidRDefault="00B34302" w:rsidP="00B34302">
            <w:pPr>
              <w:spacing w:after="0" w:line="240" w:lineRule="auto"/>
              <w:jc w:val="center"/>
              <w:rPr>
                <w:rFonts w:ascii="Tahoma" w:hAnsi="Tahoma" w:cs="Tahoma"/>
                <w:sz w:val="18"/>
                <w:szCs w:val="18"/>
              </w:rPr>
            </w:pPr>
            <w:r>
              <w:rPr>
                <w:rFonts w:ascii="Tahoma" w:hAnsi="Tahoma" w:cs="Tahoma"/>
                <w:sz w:val="18"/>
                <w:szCs w:val="18"/>
              </w:rPr>
              <w:t>34</w:t>
            </w:r>
            <w:r w:rsidR="004723D9">
              <w:rPr>
                <w:rFonts w:ascii="Tahoma" w:hAnsi="Tahoma" w:cs="Tahoma"/>
                <w:sz w:val="18"/>
                <w:szCs w:val="18"/>
              </w:rPr>
              <w:t>.</w:t>
            </w:r>
            <w:r>
              <w:rPr>
                <w:rFonts w:ascii="Tahoma" w:hAnsi="Tahoma" w:cs="Tahoma"/>
                <w:sz w:val="18"/>
                <w:szCs w:val="18"/>
              </w:rPr>
              <w:t>526</w:t>
            </w:r>
            <w:r w:rsidR="004723D9">
              <w:rPr>
                <w:rFonts w:ascii="Tahoma" w:hAnsi="Tahoma" w:cs="Tahoma"/>
                <w:sz w:val="18"/>
                <w:szCs w:val="18"/>
              </w:rPr>
              <w:t>.</w:t>
            </w:r>
            <w:r>
              <w:rPr>
                <w:rFonts w:ascii="Tahoma" w:hAnsi="Tahoma" w:cs="Tahoma"/>
                <w:sz w:val="18"/>
                <w:szCs w:val="18"/>
              </w:rPr>
              <w:t>718,89</w:t>
            </w:r>
          </w:p>
        </w:tc>
        <w:tc>
          <w:tcPr>
            <w:tcW w:w="1559" w:type="dxa"/>
          </w:tcPr>
          <w:p w:rsidR="00E50253" w:rsidRPr="006C537D" w:rsidRDefault="00DA6244" w:rsidP="00DA6244">
            <w:pPr>
              <w:spacing w:after="0" w:line="240" w:lineRule="auto"/>
              <w:jc w:val="right"/>
              <w:rPr>
                <w:rFonts w:ascii="Tahoma" w:hAnsi="Tahoma" w:cs="Tahoma"/>
                <w:sz w:val="18"/>
                <w:szCs w:val="18"/>
              </w:rPr>
            </w:pPr>
            <w:r>
              <w:rPr>
                <w:rFonts w:ascii="Tahoma" w:hAnsi="Tahoma" w:cs="Tahoma"/>
                <w:sz w:val="18"/>
                <w:szCs w:val="18"/>
              </w:rPr>
              <w:t>43</w:t>
            </w:r>
            <w:r w:rsidR="00231CA0">
              <w:rPr>
                <w:rFonts w:ascii="Tahoma" w:hAnsi="Tahoma" w:cs="Tahoma"/>
                <w:sz w:val="18"/>
                <w:szCs w:val="18"/>
              </w:rPr>
              <w:t>.</w:t>
            </w:r>
            <w:r>
              <w:rPr>
                <w:rFonts w:ascii="Tahoma" w:hAnsi="Tahoma" w:cs="Tahoma"/>
                <w:sz w:val="18"/>
                <w:szCs w:val="18"/>
              </w:rPr>
              <w:t>760</w:t>
            </w:r>
            <w:r w:rsidR="00231CA0">
              <w:rPr>
                <w:rFonts w:ascii="Tahoma" w:hAnsi="Tahoma" w:cs="Tahoma"/>
                <w:sz w:val="18"/>
                <w:szCs w:val="18"/>
              </w:rPr>
              <w:t>.45</w:t>
            </w:r>
            <w:r>
              <w:rPr>
                <w:rFonts w:ascii="Tahoma" w:hAnsi="Tahoma" w:cs="Tahoma"/>
                <w:sz w:val="18"/>
                <w:szCs w:val="18"/>
              </w:rPr>
              <w:t>3,51</w:t>
            </w:r>
          </w:p>
        </w:tc>
        <w:tc>
          <w:tcPr>
            <w:tcW w:w="1701" w:type="dxa"/>
          </w:tcPr>
          <w:p w:rsidR="00E50253" w:rsidRPr="006C537D" w:rsidRDefault="00DA6244" w:rsidP="00DA6244">
            <w:pPr>
              <w:spacing w:after="0" w:line="240" w:lineRule="auto"/>
              <w:jc w:val="right"/>
              <w:rPr>
                <w:rFonts w:ascii="Tahoma" w:hAnsi="Tahoma" w:cs="Tahoma"/>
                <w:sz w:val="18"/>
                <w:szCs w:val="18"/>
              </w:rPr>
            </w:pPr>
            <w:r>
              <w:rPr>
                <w:rFonts w:ascii="Tahoma" w:hAnsi="Tahoma" w:cs="Tahoma"/>
                <w:sz w:val="18"/>
                <w:szCs w:val="18"/>
              </w:rPr>
              <w:t>46</w:t>
            </w:r>
            <w:r w:rsidR="004723D9">
              <w:rPr>
                <w:rFonts w:ascii="Tahoma" w:hAnsi="Tahoma" w:cs="Tahoma"/>
                <w:sz w:val="18"/>
                <w:szCs w:val="18"/>
              </w:rPr>
              <w:t>.</w:t>
            </w:r>
            <w:r>
              <w:rPr>
                <w:rFonts w:ascii="Tahoma" w:hAnsi="Tahoma" w:cs="Tahoma"/>
                <w:sz w:val="18"/>
                <w:szCs w:val="18"/>
              </w:rPr>
              <w:t>718</w:t>
            </w:r>
            <w:r w:rsidR="004723D9">
              <w:rPr>
                <w:rFonts w:ascii="Tahoma" w:hAnsi="Tahoma" w:cs="Tahoma"/>
                <w:sz w:val="18"/>
                <w:szCs w:val="18"/>
              </w:rPr>
              <w:t>.</w:t>
            </w:r>
            <w:r>
              <w:rPr>
                <w:rFonts w:ascii="Tahoma" w:hAnsi="Tahoma" w:cs="Tahoma"/>
                <w:sz w:val="18"/>
                <w:szCs w:val="18"/>
              </w:rPr>
              <w:t>265,38</w:t>
            </w:r>
          </w:p>
        </w:tc>
        <w:tc>
          <w:tcPr>
            <w:tcW w:w="1701" w:type="dxa"/>
          </w:tcPr>
          <w:p w:rsidR="00E50253" w:rsidRPr="006C537D" w:rsidRDefault="00DA6244" w:rsidP="00DA6244">
            <w:pPr>
              <w:spacing w:after="0" w:line="240" w:lineRule="auto"/>
              <w:jc w:val="right"/>
              <w:rPr>
                <w:rFonts w:ascii="Tahoma" w:hAnsi="Tahoma" w:cs="Tahoma"/>
                <w:sz w:val="18"/>
                <w:szCs w:val="18"/>
              </w:rPr>
            </w:pPr>
            <w:r>
              <w:rPr>
                <w:rFonts w:ascii="Tahoma" w:hAnsi="Tahoma" w:cs="Tahoma"/>
                <w:sz w:val="18"/>
                <w:szCs w:val="18"/>
              </w:rPr>
              <w:t>44</w:t>
            </w:r>
            <w:r w:rsidR="004723D9">
              <w:rPr>
                <w:rFonts w:ascii="Tahoma" w:hAnsi="Tahoma" w:cs="Tahoma"/>
                <w:sz w:val="18"/>
                <w:szCs w:val="18"/>
              </w:rPr>
              <w:t>.</w:t>
            </w:r>
            <w:r>
              <w:rPr>
                <w:rFonts w:ascii="Tahoma" w:hAnsi="Tahoma" w:cs="Tahoma"/>
                <w:sz w:val="18"/>
                <w:szCs w:val="18"/>
              </w:rPr>
              <w:t>792</w:t>
            </w:r>
            <w:r w:rsidR="004723D9">
              <w:rPr>
                <w:rFonts w:ascii="Tahoma" w:hAnsi="Tahoma" w:cs="Tahoma"/>
                <w:sz w:val="18"/>
                <w:szCs w:val="18"/>
              </w:rPr>
              <w:t>.</w:t>
            </w:r>
            <w:r>
              <w:rPr>
                <w:rFonts w:ascii="Tahoma" w:hAnsi="Tahoma" w:cs="Tahoma"/>
                <w:sz w:val="18"/>
                <w:szCs w:val="18"/>
              </w:rPr>
              <w:t>923</w:t>
            </w:r>
            <w:r w:rsidR="004723D9">
              <w:rPr>
                <w:rFonts w:ascii="Tahoma" w:hAnsi="Tahoma" w:cs="Tahoma"/>
                <w:sz w:val="18"/>
                <w:szCs w:val="18"/>
              </w:rPr>
              <w:t>,</w:t>
            </w:r>
            <w:r>
              <w:rPr>
                <w:rFonts w:ascii="Tahoma" w:hAnsi="Tahoma" w:cs="Tahoma"/>
                <w:sz w:val="18"/>
                <w:szCs w:val="18"/>
              </w:rPr>
              <w:t>10</w:t>
            </w:r>
          </w:p>
        </w:tc>
        <w:tc>
          <w:tcPr>
            <w:tcW w:w="1418" w:type="dxa"/>
          </w:tcPr>
          <w:p w:rsidR="00E50253" w:rsidRPr="006C537D" w:rsidRDefault="00DA6244" w:rsidP="00DA6244">
            <w:pPr>
              <w:spacing w:after="0" w:line="240" w:lineRule="auto"/>
              <w:jc w:val="right"/>
              <w:rPr>
                <w:rFonts w:ascii="Tahoma" w:hAnsi="Tahoma" w:cs="Tahoma"/>
                <w:sz w:val="18"/>
                <w:szCs w:val="18"/>
              </w:rPr>
            </w:pPr>
            <w:r>
              <w:rPr>
                <w:rFonts w:ascii="Tahoma" w:hAnsi="Tahoma" w:cs="Tahoma"/>
                <w:sz w:val="18"/>
                <w:szCs w:val="18"/>
              </w:rPr>
              <w:t>1</w:t>
            </w:r>
            <w:r w:rsidR="004723D9">
              <w:rPr>
                <w:rFonts w:ascii="Tahoma" w:hAnsi="Tahoma" w:cs="Tahoma"/>
                <w:sz w:val="18"/>
                <w:szCs w:val="18"/>
              </w:rPr>
              <w:t>.</w:t>
            </w:r>
            <w:r>
              <w:rPr>
                <w:rFonts w:ascii="Tahoma" w:hAnsi="Tahoma" w:cs="Tahoma"/>
                <w:sz w:val="18"/>
                <w:szCs w:val="18"/>
              </w:rPr>
              <w:t>925</w:t>
            </w:r>
            <w:r w:rsidR="004723D9">
              <w:rPr>
                <w:rFonts w:ascii="Tahoma" w:hAnsi="Tahoma" w:cs="Tahoma"/>
                <w:sz w:val="18"/>
                <w:szCs w:val="18"/>
              </w:rPr>
              <w:t>,</w:t>
            </w:r>
            <w:r>
              <w:rPr>
                <w:rFonts w:ascii="Tahoma" w:hAnsi="Tahoma" w:cs="Tahoma"/>
                <w:sz w:val="18"/>
                <w:szCs w:val="18"/>
              </w:rPr>
              <w:t>342,28</w:t>
            </w:r>
          </w:p>
        </w:tc>
        <w:tc>
          <w:tcPr>
            <w:tcW w:w="709" w:type="dxa"/>
          </w:tcPr>
          <w:p w:rsidR="00E50253" w:rsidRPr="006C537D" w:rsidRDefault="00E50253" w:rsidP="00DA6244">
            <w:pPr>
              <w:spacing w:after="0" w:line="240" w:lineRule="auto"/>
              <w:jc w:val="right"/>
              <w:rPr>
                <w:rFonts w:ascii="Tahoma" w:hAnsi="Tahoma" w:cs="Tahoma"/>
                <w:sz w:val="18"/>
                <w:szCs w:val="18"/>
              </w:rPr>
            </w:pPr>
            <w:r>
              <w:rPr>
                <w:rFonts w:ascii="Tahoma" w:hAnsi="Tahoma" w:cs="Tahoma"/>
                <w:sz w:val="18"/>
                <w:szCs w:val="18"/>
              </w:rPr>
              <w:t>0,9</w:t>
            </w:r>
            <w:r w:rsidR="00DA6244">
              <w:rPr>
                <w:rFonts w:ascii="Tahoma" w:hAnsi="Tahoma" w:cs="Tahoma"/>
                <w:sz w:val="18"/>
                <w:szCs w:val="18"/>
              </w:rPr>
              <w:t>5</w:t>
            </w:r>
          </w:p>
        </w:tc>
        <w:tc>
          <w:tcPr>
            <w:tcW w:w="1096" w:type="dxa"/>
          </w:tcPr>
          <w:p w:rsidR="00E50253" w:rsidRPr="006C537D" w:rsidRDefault="00DA6244" w:rsidP="00DA6244">
            <w:pPr>
              <w:spacing w:after="0" w:line="240" w:lineRule="auto"/>
              <w:jc w:val="right"/>
              <w:rPr>
                <w:rFonts w:ascii="Tahoma" w:hAnsi="Tahoma" w:cs="Tahoma"/>
                <w:sz w:val="18"/>
                <w:szCs w:val="18"/>
              </w:rPr>
            </w:pPr>
            <w:r>
              <w:rPr>
                <w:rFonts w:ascii="Tahoma" w:hAnsi="Tahoma" w:cs="Tahoma"/>
                <w:sz w:val="18"/>
                <w:szCs w:val="18"/>
              </w:rPr>
              <w:t>0,79</w:t>
            </w:r>
          </w:p>
        </w:tc>
      </w:tr>
      <w:tr w:rsidR="00A05859" w:rsidRPr="006C537D" w:rsidTr="00A05859">
        <w:trPr>
          <w:trHeight w:hRule="exact" w:val="198"/>
        </w:trPr>
        <w:tc>
          <w:tcPr>
            <w:tcW w:w="530" w:type="dxa"/>
          </w:tcPr>
          <w:p w:rsidR="00E50253" w:rsidRPr="00DD3D36" w:rsidRDefault="00E50253" w:rsidP="00E50253">
            <w:pPr>
              <w:spacing w:after="0" w:line="240" w:lineRule="auto"/>
              <w:jc w:val="both"/>
              <w:rPr>
                <w:rFonts w:ascii="Tahoma" w:hAnsi="Tahoma" w:cs="Tahoma"/>
                <w:b/>
                <w:bCs/>
                <w:sz w:val="16"/>
                <w:szCs w:val="18"/>
              </w:rPr>
            </w:pPr>
            <w:r w:rsidRPr="00DD3D36">
              <w:rPr>
                <w:rFonts w:ascii="Tahoma" w:hAnsi="Tahoma" w:cs="Tahoma"/>
                <w:b/>
                <w:bCs/>
                <w:sz w:val="16"/>
                <w:szCs w:val="18"/>
              </w:rPr>
              <w:t>02</w:t>
            </w:r>
          </w:p>
        </w:tc>
        <w:tc>
          <w:tcPr>
            <w:tcW w:w="453" w:type="dxa"/>
          </w:tcPr>
          <w:p w:rsidR="00E50253" w:rsidRPr="00DD3D36" w:rsidRDefault="00E50253" w:rsidP="00E50253">
            <w:pPr>
              <w:spacing w:after="0" w:line="240" w:lineRule="auto"/>
              <w:jc w:val="both"/>
              <w:rPr>
                <w:rFonts w:ascii="Tahoma" w:hAnsi="Tahoma" w:cs="Tahoma"/>
                <w:sz w:val="16"/>
                <w:szCs w:val="18"/>
              </w:rPr>
            </w:pPr>
            <w:r w:rsidRPr="00DD3D36">
              <w:rPr>
                <w:rFonts w:ascii="Tahoma" w:hAnsi="Tahoma" w:cs="Tahoma"/>
                <w:sz w:val="16"/>
                <w:szCs w:val="18"/>
              </w:rPr>
              <w:t>02</w:t>
            </w:r>
          </w:p>
        </w:tc>
        <w:tc>
          <w:tcPr>
            <w:tcW w:w="2527" w:type="dxa"/>
          </w:tcPr>
          <w:p w:rsidR="00E50253" w:rsidRPr="00DD3D36" w:rsidRDefault="00E50253" w:rsidP="00E50253">
            <w:pPr>
              <w:spacing w:after="0" w:line="240" w:lineRule="auto"/>
              <w:jc w:val="both"/>
              <w:rPr>
                <w:rFonts w:ascii="Tahoma" w:hAnsi="Tahoma" w:cs="Tahoma"/>
                <w:sz w:val="16"/>
                <w:szCs w:val="18"/>
              </w:rPr>
            </w:pPr>
            <w:r w:rsidRPr="00DD3D36">
              <w:rPr>
                <w:rFonts w:ascii="Tahoma" w:hAnsi="Tahoma" w:cs="Tahoma"/>
                <w:sz w:val="16"/>
                <w:szCs w:val="18"/>
              </w:rPr>
              <w:t>SÖZLEŞMELİ PERSONEL</w:t>
            </w:r>
          </w:p>
        </w:tc>
        <w:tc>
          <w:tcPr>
            <w:tcW w:w="1418" w:type="dxa"/>
          </w:tcPr>
          <w:p w:rsidR="00E50253" w:rsidRPr="006C537D" w:rsidRDefault="00DA6244" w:rsidP="00DA6244">
            <w:pPr>
              <w:spacing w:after="0" w:line="240" w:lineRule="auto"/>
              <w:jc w:val="right"/>
              <w:rPr>
                <w:rFonts w:ascii="Tahoma" w:hAnsi="Tahoma" w:cs="Tahoma"/>
                <w:sz w:val="18"/>
                <w:szCs w:val="18"/>
              </w:rPr>
            </w:pPr>
            <w:r>
              <w:rPr>
                <w:rFonts w:ascii="Tahoma" w:hAnsi="Tahoma" w:cs="Tahoma"/>
                <w:sz w:val="18"/>
                <w:szCs w:val="18"/>
              </w:rPr>
              <w:t>293</w:t>
            </w:r>
            <w:r w:rsidR="004723D9">
              <w:rPr>
                <w:rFonts w:ascii="Tahoma" w:hAnsi="Tahoma" w:cs="Tahoma"/>
                <w:sz w:val="18"/>
                <w:szCs w:val="18"/>
              </w:rPr>
              <w:t>.000</w:t>
            </w:r>
          </w:p>
        </w:tc>
        <w:tc>
          <w:tcPr>
            <w:tcW w:w="1559" w:type="dxa"/>
          </w:tcPr>
          <w:p w:rsidR="00E50253" w:rsidRPr="006C537D" w:rsidRDefault="00DA6244" w:rsidP="00E50253">
            <w:pPr>
              <w:spacing w:after="0" w:line="240" w:lineRule="auto"/>
              <w:jc w:val="right"/>
              <w:rPr>
                <w:rFonts w:ascii="Tahoma" w:hAnsi="Tahoma" w:cs="Tahoma"/>
                <w:sz w:val="18"/>
                <w:szCs w:val="18"/>
              </w:rPr>
            </w:pPr>
            <w:r>
              <w:rPr>
                <w:rFonts w:ascii="Tahoma" w:hAnsi="Tahoma" w:cs="Tahoma"/>
                <w:sz w:val="18"/>
                <w:szCs w:val="18"/>
              </w:rPr>
              <w:t>134.000</w:t>
            </w:r>
          </w:p>
        </w:tc>
        <w:tc>
          <w:tcPr>
            <w:tcW w:w="1559" w:type="dxa"/>
          </w:tcPr>
          <w:p w:rsidR="00E50253" w:rsidRPr="006C537D" w:rsidRDefault="004723D9" w:rsidP="00DA6244">
            <w:pPr>
              <w:spacing w:after="0" w:line="240" w:lineRule="auto"/>
              <w:jc w:val="right"/>
              <w:rPr>
                <w:rFonts w:ascii="Tahoma" w:hAnsi="Tahoma" w:cs="Tahoma"/>
                <w:sz w:val="18"/>
                <w:szCs w:val="18"/>
              </w:rPr>
            </w:pPr>
            <w:r>
              <w:rPr>
                <w:rFonts w:ascii="Tahoma" w:hAnsi="Tahoma" w:cs="Tahoma"/>
                <w:sz w:val="18"/>
                <w:szCs w:val="18"/>
              </w:rPr>
              <w:t>1</w:t>
            </w:r>
            <w:r w:rsidR="00DA6244">
              <w:rPr>
                <w:rFonts w:ascii="Tahoma" w:hAnsi="Tahoma" w:cs="Tahoma"/>
                <w:sz w:val="18"/>
                <w:szCs w:val="18"/>
              </w:rPr>
              <w:t>78</w:t>
            </w:r>
            <w:r>
              <w:rPr>
                <w:rFonts w:ascii="Tahoma" w:hAnsi="Tahoma" w:cs="Tahoma"/>
                <w:sz w:val="18"/>
                <w:szCs w:val="18"/>
              </w:rPr>
              <w:t>.</w:t>
            </w:r>
            <w:r w:rsidR="00DA6244">
              <w:rPr>
                <w:rFonts w:ascii="Tahoma" w:hAnsi="Tahoma" w:cs="Tahoma"/>
                <w:sz w:val="18"/>
                <w:szCs w:val="18"/>
              </w:rPr>
              <w:t>322,89</w:t>
            </w:r>
          </w:p>
        </w:tc>
        <w:tc>
          <w:tcPr>
            <w:tcW w:w="1701" w:type="dxa"/>
          </w:tcPr>
          <w:p w:rsidR="00E50253" w:rsidRPr="006C537D" w:rsidRDefault="00DA6244" w:rsidP="00E50253">
            <w:pPr>
              <w:spacing w:after="0" w:line="240" w:lineRule="auto"/>
              <w:jc w:val="right"/>
              <w:rPr>
                <w:rFonts w:ascii="Tahoma" w:hAnsi="Tahoma" w:cs="Tahoma"/>
                <w:sz w:val="18"/>
                <w:szCs w:val="18"/>
              </w:rPr>
            </w:pPr>
            <w:r>
              <w:rPr>
                <w:rFonts w:ascii="Tahoma" w:hAnsi="Tahoma" w:cs="Tahoma"/>
                <w:sz w:val="18"/>
                <w:szCs w:val="18"/>
              </w:rPr>
              <w:t>248.677,11</w:t>
            </w:r>
          </w:p>
        </w:tc>
        <w:tc>
          <w:tcPr>
            <w:tcW w:w="1701" w:type="dxa"/>
          </w:tcPr>
          <w:p w:rsidR="00E50253" w:rsidRPr="006C537D" w:rsidRDefault="00DA6244" w:rsidP="00DA6244">
            <w:pPr>
              <w:spacing w:after="0" w:line="240" w:lineRule="auto"/>
              <w:jc w:val="right"/>
              <w:rPr>
                <w:rFonts w:ascii="Tahoma" w:hAnsi="Tahoma" w:cs="Tahoma"/>
                <w:sz w:val="18"/>
                <w:szCs w:val="18"/>
              </w:rPr>
            </w:pPr>
            <w:r>
              <w:rPr>
                <w:rFonts w:ascii="Tahoma" w:hAnsi="Tahoma" w:cs="Tahoma"/>
                <w:sz w:val="18"/>
                <w:szCs w:val="18"/>
              </w:rPr>
              <w:t>173</w:t>
            </w:r>
            <w:r w:rsidR="004723D9">
              <w:rPr>
                <w:rFonts w:ascii="Tahoma" w:hAnsi="Tahoma" w:cs="Tahoma"/>
                <w:sz w:val="18"/>
                <w:szCs w:val="18"/>
              </w:rPr>
              <w:t>.</w:t>
            </w:r>
            <w:r>
              <w:rPr>
                <w:rFonts w:ascii="Tahoma" w:hAnsi="Tahoma" w:cs="Tahoma"/>
                <w:sz w:val="18"/>
                <w:szCs w:val="18"/>
              </w:rPr>
              <w:t>879,75</w:t>
            </w:r>
          </w:p>
        </w:tc>
        <w:tc>
          <w:tcPr>
            <w:tcW w:w="1418" w:type="dxa"/>
          </w:tcPr>
          <w:p w:rsidR="00E50253" w:rsidRPr="006C537D" w:rsidRDefault="00DA6244" w:rsidP="004723D9">
            <w:pPr>
              <w:spacing w:after="0" w:line="240" w:lineRule="auto"/>
              <w:jc w:val="right"/>
              <w:rPr>
                <w:rFonts w:ascii="Tahoma" w:hAnsi="Tahoma" w:cs="Tahoma"/>
                <w:sz w:val="18"/>
                <w:szCs w:val="18"/>
              </w:rPr>
            </w:pPr>
            <w:r>
              <w:rPr>
                <w:rFonts w:ascii="Tahoma" w:hAnsi="Tahoma" w:cs="Tahoma"/>
                <w:sz w:val="18"/>
                <w:szCs w:val="18"/>
              </w:rPr>
              <w:t>74.797,36</w:t>
            </w:r>
          </w:p>
        </w:tc>
        <w:tc>
          <w:tcPr>
            <w:tcW w:w="709" w:type="dxa"/>
          </w:tcPr>
          <w:p w:rsidR="00E50253" w:rsidRPr="006C537D" w:rsidRDefault="00E50253" w:rsidP="00DA6244">
            <w:pPr>
              <w:spacing w:after="0" w:line="240" w:lineRule="auto"/>
              <w:jc w:val="right"/>
              <w:rPr>
                <w:rFonts w:ascii="Tahoma" w:hAnsi="Tahoma" w:cs="Tahoma"/>
                <w:sz w:val="18"/>
                <w:szCs w:val="18"/>
              </w:rPr>
            </w:pPr>
            <w:r>
              <w:rPr>
                <w:rFonts w:ascii="Tahoma" w:hAnsi="Tahoma" w:cs="Tahoma"/>
                <w:sz w:val="18"/>
                <w:szCs w:val="18"/>
              </w:rPr>
              <w:t>0,</w:t>
            </w:r>
            <w:r w:rsidR="00DA6244">
              <w:rPr>
                <w:rFonts w:ascii="Tahoma" w:hAnsi="Tahoma" w:cs="Tahoma"/>
                <w:sz w:val="18"/>
                <w:szCs w:val="18"/>
              </w:rPr>
              <w:t>67</w:t>
            </w:r>
          </w:p>
        </w:tc>
        <w:tc>
          <w:tcPr>
            <w:tcW w:w="1096" w:type="dxa"/>
          </w:tcPr>
          <w:p w:rsidR="00E50253" w:rsidRPr="006C537D" w:rsidRDefault="00DA6244" w:rsidP="00DA6244">
            <w:pPr>
              <w:spacing w:after="0" w:line="240" w:lineRule="auto"/>
              <w:jc w:val="right"/>
              <w:rPr>
                <w:rFonts w:ascii="Tahoma" w:hAnsi="Tahoma" w:cs="Tahoma"/>
                <w:sz w:val="18"/>
                <w:szCs w:val="18"/>
              </w:rPr>
            </w:pPr>
            <w:r>
              <w:rPr>
                <w:rFonts w:ascii="Tahoma" w:hAnsi="Tahoma" w:cs="Tahoma"/>
                <w:sz w:val="18"/>
                <w:szCs w:val="18"/>
              </w:rPr>
              <w:t>0,53</w:t>
            </w:r>
          </w:p>
        </w:tc>
      </w:tr>
      <w:tr w:rsidR="00A05859" w:rsidRPr="006C537D" w:rsidTr="00A05859">
        <w:trPr>
          <w:trHeight w:hRule="exact" w:val="198"/>
        </w:trPr>
        <w:tc>
          <w:tcPr>
            <w:tcW w:w="530" w:type="dxa"/>
          </w:tcPr>
          <w:p w:rsidR="00E50253" w:rsidRPr="00DD3D36" w:rsidRDefault="00E50253" w:rsidP="00E50253">
            <w:pPr>
              <w:spacing w:after="0" w:line="240" w:lineRule="auto"/>
              <w:jc w:val="both"/>
              <w:rPr>
                <w:rFonts w:ascii="Tahoma" w:hAnsi="Tahoma" w:cs="Tahoma"/>
                <w:b/>
                <w:bCs/>
                <w:sz w:val="16"/>
                <w:szCs w:val="18"/>
              </w:rPr>
            </w:pPr>
            <w:r w:rsidRPr="00DD3D36">
              <w:rPr>
                <w:rFonts w:ascii="Tahoma" w:hAnsi="Tahoma" w:cs="Tahoma"/>
                <w:b/>
                <w:bCs/>
                <w:sz w:val="16"/>
                <w:szCs w:val="18"/>
              </w:rPr>
              <w:t>02</w:t>
            </w:r>
          </w:p>
        </w:tc>
        <w:tc>
          <w:tcPr>
            <w:tcW w:w="453" w:type="dxa"/>
          </w:tcPr>
          <w:p w:rsidR="00E50253" w:rsidRPr="00DD3D36" w:rsidRDefault="00E50253" w:rsidP="00E50253">
            <w:pPr>
              <w:spacing w:after="0" w:line="240" w:lineRule="auto"/>
              <w:jc w:val="both"/>
              <w:rPr>
                <w:rFonts w:ascii="Tahoma" w:hAnsi="Tahoma" w:cs="Tahoma"/>
                <w:sz w:val="16"/>
                <w:szCs w:val="18"/>
              </w:rPr>
            </w:pPr>
            <w:r w:rsidRPr="00DD3D36">
              <w:rPr>
                <w:rFonts w:ascii="Tahoma" w:hAnsi="Tahoma" w:cs="Tahoma"/>
                <w:sz w:val="16"/>
                <w:szCs w:val="18"/>
              </w:rPr>
              <w:t>03</w:t>
            </w:r>
          </w:p>
        </w:tc>
        <w:tc>
          <w:tcPr>
            <w:tcW w:w="2527" w:type="dxa"/>
          </w:tcPr>
          <w:p w:rsidR="00E50253" w:rsidRPr="00DD3D36" w:rsidRDefault="00E50253" w:rsidP="00E50253">
            <w:pPr>
              <w:spacing w:after="0" w:line="240" w:lineRule="auto"/>
              <w:jc w:val="both"/>
              <w:rPr>
                <w:rFonts w:ascii="Tahoma" w:hAnsi="Tahoma" w:cs="Tahoma"/>
                <w:sz w:val="16"/>
                <w:szCs w:val="18"/>
              </w:rPr>
            </w:pPr>
            <w:r w:rsidRPr="00DD3D36">
              <w:rPr>
                <w:rFonts w:ascii="Tahoma" w:hAnsi="Tahoma" w:cs="Tahoma"/>
                <w:sz w:val="16"/>
                <w:szCs w:val="18"/>
              </w:rPr>
              <w:t>İŞÇİLER</w:t>
            </w:r>
          </w:p>
        </w:tc>
        <w:tc>
          <w:tcPr>
            <w:tcW w:w="1418" w:type="dxa"/>
          </w:tcPr>
          <w:p w:rsidR="00E50253" w:rsidRPr="006C537D" w:rsidRDefault="00E50253" w:rsidP="00E50253">
            <w:pPr>
              <w:spacing w:after="0" w:line="240" w:lineRule="auto"/>
              <w:jc w:val="right"/>
              <w:rPr>
                <w:rFonts w:ascii="Tahoma" w:hAnsi="Tahoma" w:cs="Tahoma"/>
                <w:sz w:val="18"/>
                <w:szCs w:val="18"/>
              </w:rPr>
            </w:pPr>
          </w:p>
        </w:tc>
        <w:tc>
          <w:tcPr>
            <w:tcW w:w="1559" w:type="dxa"/>
          </w:tcPr>
          <w:p w:rsidR="00E50253" w:rsidRPr="006C537D" w:rsidRDefault="00E50253" w:rsidP="00E50253">
            <w:pPr>
              <w:spacing w:after="0" w:line="240" w:lineRule="auto"/>
              <w:jc w:val="right"/>
              <w:rPr>
                <w:rFonts w:ascii="Tahoma" w:hAnsi="Tahoma" w:cs="Tahoma"/>
                <w:sz w:val="18"/>
                <w:szCs w:val="18"/>
              </w:rPr>
            </w:pPr>
          </w:p>
        </w:tc>
        <w:tc>
          <w:tcPr>
            <w:tcW w:w="1559" w:type="dxa"/>
          </w:tcPr>
          <w:p w:rsidR="00E50253" w:rsidRPr="006C537D" w:rsidRDefault="00E50253" w:rsidP="00E50253">
            <w:pPr>
              <w:spacing w:after="0" w:line="240" w:lineRule="auto"/>
              <w:jc w:val="right"/>
              <w:rPr>
                <w:rFonts w:ascii="Tahoma" w:hAnsi="Tahoma" w:cs="Tahoma"/>
                <w:sz w:val="18"/>
                <w:szCs w:val="18"/>
              </w:rPr>
            </w:pPr>
          </w:p>
        </w:tc>
        <w:tc>
          <w:tcPr>
            <w:tcW w:w="1701" w:type="dxa"/>
          </w:tcPr>
          <w:p w:rsidR="00E50253" w:rsidRPr="006C537D" w:rsidRDefault="00E50253" w:rsidP="00E50253">
            <w:pPr>
              <w:spacing w:after="0" w:line="240" w:lineRule="auto"/>
              <w:jc w:val="right"/>
              <w:rPr>
                <w:rFonts w:ascii="Tahoma" w:hAnsi="Tahoma" w:cs="Tahoma"/>
                <w:sz w:val="18"/>
                <w:szCs w:val="18"/>
              </w:rPr>
            </w:pPr>
          </w:p>
        </w:tc>
        <w:tc>
          <w:tcPr>
            <w:tcW w:w="1701" w:type="dxa"/>
          </w:tcPr>
          <w:p w:rsidR="00E50253" w:rsidRPr="006C537D" w:rsidRDefault="00E50253" w:rsidP="00E50253">
            <w:pPr>
              <w:spacing w:after="0" w:line="240" w:lineRule="auto"/>
              <w:jc w:val="right"/>
              <w:rPr>
                <w:rFonts w:ascii="Tahoma" w:hAnsi="Tahoma" w:cs="Tahoma"/>
                <w:sz w:val="18"/>
                <w:szCs w:val="18"/>
              </w:rPr>
            </w:pPr>
          </w:p>
        </w:tc>
        <w:tc>
          <w:tcPr>
            <w:tcW w:w="1418" w:type="dxa"/>
          </w:tcPr>
          <w:p w:rsidR="00E50253" w:rsidRPr="006C537D" w:rsidRDefault="00E50253" w:rsidP="00E50253">
            <w:pPr>
              <w:spacing w:after="0" w:line="240" w:lineRule="auto"/>
              <w:jc w:val="right"/>
              <w:rPr>
                <w:rFonts w:ascii="Tahoma" w:hAnsi="Tahoma" w:cs="Tahoma"/>
                <w:sz w:val="18"/>
                <w:szCs w:val="18"/>
              </w:rPr>
            </w:pPr>
          </w:p>
        </w:tc>
        <w:tc>
          <w:tcPr>
            <w:tcW w:w="709" w:type="dxa"/>
          </w:tcPr>
          <w:p w:rsidR="00E50253" w:rsidRPr="006C537D" w:rsidRDefault="00E50253" w:rsidP="00E50253">
            <w:pPr>
              <w:spacing w:after="0" w:line="240" w:lineRule="auto"/>
              <w:jc w:val="right"/>
              <w:rPr>
                <w:rFonts w:ascii="Tahoma" w:hAnsi="Tahoma" w:cs="Tahoma"/>
                <w:sz w:val="18"/>
                <w:szCs w:val="18"/>
              </w:rPr>
            </w:pPr>
          </w:p>
        </w:tc>
        <w:tc>
          <w:tcPr>
            <w:tcW w:w="1096" w:type="dxa"/>
          </w:tcPr>
          <w:p w:rsidR="00E50253" w:rsidRPr="006C537D" w:rsidRDefault="00E50253" w:rsidP="00E50253">
            <w:pPr>
              <w:spacing w:after="0" w:line="240" w:lineRule="auto"/>
              <w:jc w:val="right"/>
              <w:rPr>
                <w:rFonts w:ascii="Tahoma" w:hAnsi="Tahoma" w:cs="Tahoma"/>
                <w:sz w:val="18"/>
                <w:szCs w:val="18"/>
              </w:rPr>
            </w:pPr>
          </w:p>
        </w:tc>
      </w:tr>
      <w:tr w:rsidR="00A05859" w:rsidRPr="006C537D" w:rsidTr="00A05859">
        <w:trPr>
          <w:trHeight w:hRule="exact" w:val="198"/>
        </w:trPr>
        <w:tc>
          <w:tcPr>
            <w:tcW w:w="530" w:type="dxa"/>
          </w:tcPr>
          <w:p w:rsidR="00A048C2" w:rsidRPr="00DD3D36" w:rsidRDefault="00A048C2" w:rsidP="00A048C2">
            <w:pPr>
              <w:spacing w:after="0" w:line="240" w:lineRule="auto"/>
              <w:jc w:val="both"/>
              <w:rPr>
                <w:rFonts w:ascii="Tahoma" w:hAnsi="Tahoma" w:cs="Tahoma"/>
                <w:b/>
                <w:bCs/>
                <w:sz w:val="16"/>
                <w:szCs w:val="18"/>
              </w:rPr>
            </w:pPr>
            <w:r w:rsidRPr="00DD3D36">
              <w:rPr>
                <w:rFonts w:ascii="Tahoma" w:hAnsi="Tahoma" w:cs="Tahoma"/>
                <w:b/>
                <w:bCs/>
                <w:sz w:val="16"/>
                <w:szCs w:val="18"/>
              </w:rPr>
              <w:t>02</w:t>
            </w:r>
          </w:p>
        </w:tc>
        <w:tc>
          <w:tcPr>
            <w:tcW w:w="453" w:type="dxa"/>
          </w:tcPr>
          <w:p w:rsidR="00A048C2" w:rsidRPr="00DD3D36" w:rsidRDefault="00A048C2" w:rsidP="00A048C2">
            <w:pPr>
              <w:spacing w:after="0" w:line="240" w:lineRule="auto"/>
              <w:jc w:val="both"/>
              <w:rPr>
                <w:rFonts w:ascii="Tahoma" w:hAnsi="Tahoma" w:cs="Tahoma"/>
                <w:sz w:val="16"/>
                <w:szCs w:val="18"/>
              </w:rPr>
            </w:pPr>
            <w:r w:rsidRPr="00DD3D36">
              <w:rPr>
                <w:rFonts w:ascii="Tahoma" w:hAnsi="Tahoma" w:cs="Tahoma"/>
                <w:sz w:val="16"/>
                <w:szCs w:val="18"/>
              </w:rPr>
              <w:t>0</w:t>
            </w:r>
            <w:r>
              <w:rPr>
                <w:rFonts w:ascii="Tahoma" w:hAnsi="Tahoma" w:cs="Tahoma"/>
                <w:sz w:val="16"/>
                <w:szCs w:val="18"/>
              </w:rPr>
              <w:t>5</w:t>
            </w:r>
          </w:p>
        </w:tc>
        <w:tc>
          <w:tcPr>
            <w:tcW w:w="2527" w:type="dxa"/>
          </w:tcPr>
          <w:p w:rsidR="00A048C2" w:rsidRPr="00DD3D36" w:rsidRDefault="00A048C2" w:rsidP="00A048C2">
            <w:pPr>
              <w:spacing w:after="0" w:line="240" w:lineRule="auto"/>
              <w:jc w:val="both"/>
              <w:rPr>
                <w:rFonts w:ascii="Tahoma" w:hAnsi="Tahoma" w:cs="Tahoma"/>
                <w:sz w:val="16"/>
                <w:szCs w:val="18"/>
              </w:rPr>
            </w:pPr>
            <w:r>
              <w:rPr>
                <w:rFonts w:ascii="Tahoma" w:hAnsi="Tahoma" w:cs="Tahoma"/>
                <w:sz w:val="16"/>
                <w:szCs w:val="18"/>
              </w:rPr>
              <w:t>DİĞER</w:t>
            </w:r>
            <w:r w:rsidRPr="00DD3D36">
              <w:rPr>
                <w:rFonts w:ascii="Tahoma" w:hAnsi="Tahoma" w:cs="Tahoma"/>
                <w:sz w:val="16"/>
                <w:szCs w:val="18"/>
              </w:rPr>
              <w:t xml:space="preserve"> PERSONEL</w:t>
            </w:r>
          </w:p>
        </w:tc>
        <w:tc>
          <w:tcPr>
            <w:tcW w:w="1418" w:type="dxa"/>
          </w:tcPr>
          <w:p w:rsidR="00A048C2" w:rsidRPr="006C537D" w:rsidRDefault="00DA6244" w:rsidP="00DA6244">
            <w:pPr>
              <w:spacing w:after="0" w:line="240" w:lineRule="auto"/>
              <w:jc w:val="right"/>
              <w:rPr>
                <w:rFonts w:ascii="Tahoma" w:hAnsi="Tahoma" w:cs="Tahoma"/>
                <w:sz w:val="18"/>
                <w:szCs w:val="18"/>
              </w:rPr>
            </w:pPr>
            <w:r>
              <w:rPr>
                <w:rFonts w:ascii="Tahoma" w:hAnsi="Tahoma" w:cs="Tahoma"/>
                <w:sz w:val="18"/>
                <w:szCs w:val="18"/>
              </w:rPr>
              <w:t>600</w:t>
            </w:r>
            <w:r w:rsidR="00A048C2">
              <w:rPr>
                <w:rFonts w:ascii="Tahoma" w:hAnsi="Tahoma" w:cs="Tahoma"/>
                <w:sz w:val="18"/>
                <w:szCs w:val="18"/>
              </w:rPr>
              <w:t>.000</w:t>
            </w:r>
          </w:p>
        </w:tc>
        <w:tc>
          <w:tcPr>
            <w:tcW w:w="1559" w:type="dxa"/>
          </w:tcPr>
          <w:p w:rsidR="00A048C2" w:rsidRPr="006C537D" w:rsidRDefault="00DA6244" w:rsidP="00A048C2">
            <w:pPr>
              <w:spacing w:after="0" w:line="240" w:lineRule="auto"/>
              <w:jc w:val="right"/>
              <w:rPr>
                <w:rFonts w:ascii="Tahoma" w:hAnsi="Tahoma" w:cs="Tahoma"/>
                <w:sz w:val="18"/>
                <w:szCs w:val="18"/>
              </w:rPr>
            </w:pPr>
            <w:r>
              <w:rPr>
                <w:rFonts w:ascii="Tahoma" w:hAnsi="Tahoma" w:cs="Tahoma"/>
                <w:sz w:val="18"/>
                <w:szCs w:val="18"/>
              </w:rPr>
              <w:t>52</w:t>
            </w:r>
            <w:r w:rsidR="00A048C2">
              <w:rPr>
                <w:rFonts w:ascii="Tahoma" w:hAnsi="Tahoma" w:cs="Tahoma"/>
                <w:sz w:val="18"/>
                <w:szCs w:val="18"/>
              </w:rPr>
              <w:t>.000</w:t>
            </w:r>
          </w:p>
        </w:tc>
        <w:tc>
          <w:tcPr>
            <w:tcW w:w="1559" w:type="dxa"/>
          </w:tcPr>
          <w:p w:rsidR="00A048C2" w:rsidRPr="006C537D" w:rsidRDefault="00DA6244" w:rsidP="00DA6244">
            <w:pPr>
              <w:spacing w:after="0" w:line="240" w:lineRule="auto"/>
              <w:jc w:val="right"/>
              <w:rPr>
                <w:rFonts w:ascii="Tahoma" w:hAnsi="Tahoma" w:cs="Tahoma"/>
                <w:sz w:val="18"/>
                <w:szCs w:val="18"/>
              </w:rPr>
            </w:pPr>
            <w:r>
              <w:rPr>
                <w:rFonts w:ascii="Tahoma" w:hAnsi="Tahoma" w:cs="Tahoma"/>
                <w:sz w:val="18"/>
                <w:szCs w:val="18"/>
              </w:rPr>
              <w:t>87</w:t>
            </w:r>
            <w:r w:rsidR="00A048C2">
              <w:rPr>
                <w:rFonts w:ascii="Tahoma" w:hAnsi="Tahoma" w:cs="Tahoma"/>
                <w:sz w:val="18"/>
                <w:szCs w:val="18"/>
              </w:rPr>
              <w:t>.</w:t>
            </w:r>
            <w:r>
              <w:rPr>
                <w:rFonts w:ascii="Tahoma" w:hAnsi="Tahoma" w:cs="Tahoma"/>
                <w:sz w:val="18"/>
                <w:szCs w:val="18"/>
              </w:rPr>
              <w:t>000</w:t>
            </w:r>
          </w:p>
        </w:tc>
        <w:tc>
          <w:tcPr>
            <w:tcW w:w="1701" w:type="dxa"/>
          </w:tcPr>
          <w:p w:rsidR="00A048C2" w:rsidRPr="006C537D" w:rsidRDefault="00DA6244" w:rsidP="00DA6244">
            <w:pPr>
              <w:spacing w:after="0" w:line="240" w:lineRule="auto"/>
              <w:jc w:val="center"/>
              <w:rPr>
                <w:rFonts w:ascii="Tahoma" w:hAnsi="Tahoma" w:cs="Tahoma"/>
                <w:sz w:val="18"/>
                <w:szCs w:val="18"/>
              </w:rPr>
            </w:pPr>
            <w:r>
              <w:rPr>
                <w:rFonts w:ascii="Tahoma" w:hAnsi="Tahoma" w:cs="Tahoma"/>
                <w:sz w:val="18"/>
                <w:szCs w:val="18"/>
              </w:rPr>
              <w:t>565</w:t>
            </w:r>
            <w:r w:rsidR="00A048C2">
              <w:rPr>
                <w:rFonts w:ascii="Tahoma" w:hAnsi="Tahoma" w:cs="Tahoma"/>
                <w:sz w:val="18"/>
                <w:szCs w:val="18"/>
              </w:rPr>
              <w:t>.</w:t>
            </w:r>
            <w:r>
              <w:rPr>
                <w:rFonts w:ascii="Tahoma" w:hAnsi="Tahoma" w:cs="Tahoma"/>
                <w:sz w:val="18"/>
                <w:szCs w:val="18"/>
              </w:rPr>
              <w:t>000</w:t>
            </w:r>
          </w:p>
        </w:tc>
        <w:tc>
          <w:tcPr>
            <w:tcW w:w="1701" w:type="dxa"/>
          </w:tcPr>
          <w:p w:rsidR="00A048C2" w:rsidRPr="006C537D" w:rsidRDefault="00DA6244" w:rsidP="00DA6244">
            <w:pPr>
              <w:spacing w:after="0" w:line="240" w:lineRule="auto"/>
              <w:jc w:val="right"/>
              <w:rPr>
                <w:rFonts w:ascii="Tahoma" w:hAnsi="Tahoma" w:cs="Tahoma"/>
                <w:sz w:val="18"/>
                <w:szCs w:val="18"/>
              </w:rPr>
            </w:pPr>
            <w:r>
              <w:rPr>
                <w:rFonts w:ascii="Tahoma" w:hAnsi="Tahoma" w:cs="Tahoma"/>
                <w:sz w:val="18"/>
                <w:szCs w:val="18"/>
              </w:rPr>
              <w:t>540</w:t>
            </w:r>
            <w:r w:rsidR="00A048C2">
              <w:rPr>
                <w:rFonts w:ascii="Tahoma" w:hAnsi="Tahoma" w:cs="Tahoma"/>
                <w:sz w:val="18"/>
                <w:szCs w:val="18"/>
              </w:rPr>
              <w:t>.7</w:t>
            </w:r>
            <w:r>
              <w:rPr>
                <w:rFonts w:ascii="Tahoma" w:hAnsi="Tahoma" w:cs="Tahoma"/>
                <w:sz w:val="18"/>
                <w:szCs w:val="18"/>
              </w:rPr>
              <w:t>7</w:t>
            </w:r>
            <w:r w:rsidR="00A048C2">
              <w:rPr>
                <w:rFonts w:ascii="Tahoma" w:hAnsi="Tahoma" w:cs="Tahoma"/>
                <w:sz w:val="18"/>
                <w:szCs w:val="18"/>
              </w:rPr>
              <w:t>8,</w:t>
            </w:r>
            <w:r>
              <w:rPr>
                <w:rFonts w:ascii="Tahoma" w:hAnsi="Tahoma" w:cs="Tahoma"/>
                <w:sz w:val="18"/>
                <w:szCs w:val="18"/>
              </w:rPr>
              <w:t>23</w:t>
            </w:r>
          </w:p>
        </w:tc>
        <w:tc>
          <w:tcPr>
            <w:tcW w:w="1418" w:type="dxa"/>
          </w:tcPr>
          <w:p w:rsidR="00A048C2" w:rsidRPr="006C537D" w:rsidRDefault="00DA6244" w:rsidP="00DA6244">
            <w:pPr>
              <w:spacing w:after="0" w:line="240" w:lineRule="auto"/>
              <w:jc w:val="right"/>
              <w:rPr>
                <w:rFonts w:ascii="Tahoma" w:hAnsi="Tahoma" w:cs="Tahoma"/>
                <w:sz w:val="18"/>
                <w:szCs w:val="18"/>
              </w:rPr>
            </w:pPr>
            <w:r>
              <w:rPr>
                <w:rFonts w:ascii="Tahoma" w:hAnsi="Tahoma" w:cs="Tahoma"/>
                <w:sz w:val="18"/>
                <w:szCs w:val="18"/>
              </w:rPr>
              <w:t>24.221,77</w:t>
            </w:r>
          </w:p>
        </w:tc>
        <w:tc>
          <w:tcPr>
            <w:tcW w:w="709" w:type="dxa"/>
          </w:tcPr>
          <w:p w:rsidR="00A048C2" w:rsidRPr="006C537D" w:rsidRDefault="00A048C2" w:rsidP="00DA6244">
            <w:pPr>
              <w:spacing w:after="0" w:line="240" w:lineRule="auto"/>
              <w:jc w:val="right"/>
              <w:rPr>
                <w:rFonts w:ascii="Tahoma" w:hAnsi="Tahoma" w:cs="Tahoma"/>
                <w:sz w:val="18"/>
                <w:szCs w:val="18"/>
              </w:rPr>
            </w:pPr>
            <w:r>
              <w:rPr>
                <w:rFonts w:ascii="Tahoma" w:hAnsi="Tahoma" w:cs="Tahoma"/>
                <w:sz w:val="18"/>
                <w:szCs w:val="18"/>
              </w:rPr>
              <w:t>0,9</w:t>
            </w:r>
            <w:r w:rsidR="00DA6244">
              <w:rPr>
                <w:rFonts w:ascii="Tahoma" w:hAnsi="Tahoma" w:cs="Tahoma"/>
                <w:sz w:val="18"/>
                <w:szCs w:val="18"/>
              </w:rPr>
              <w:t>5</w:t>
            </w:r>
          </w:p>
        </w:tc>
        <w:tc>
          <w:tcPr>
            <w:tcW w:w="1096" w:type="dxa"/>
          </w:tcPr>
          <w:p w:rsidR="00A048C2" w:rsidRPr="006C537D" w:rsidRDefault="00A048C2" w:rsidP="00DA6244">
            <w:pPr>
              <w:spacing w:after="0" w:line="240" w:lineRule="auto"/>
              <w:jc w:val="right"/>
              <w:rPr>
                <w:rFonts w:ascii="Tahoma" w:hAnsi="Tahoma" w:cs="Tahoma"/>
                <w:sz w:val="18"/>
                <w:szCs w:val="18"/>
              </w:rPr>
            </w:pPr>
            <w:r>
              <w:rPr>
                <w:rFonts w:ascii="Tahoma" w:hAnsi="Tahoma" w:cs="Tahoma"/>
                <w:sz w:val="18"/>
                <w:szCs w:val="18"/>
              </w:rPr>
              <w:t>0,9</w:t>
            </w:r>
            <w:r w:rsidR="00DA6244">
              <w:rPr>
                <w:rFonts w:ascii="Tahoma" w:hAnsi="Tahoma" w:cs="Tahoma"/>
                <w:sz w:val="18"/>
                <w:szCs w:val="18"/>
              </w:rPr>
              <w:t>0</w:t>
            </w:r>
          </w:p>
        </w:tc>
      </w:tr>
      <w:tr w:rsidR="00A05859" w:rsidRPr="006C537D" w:rsidTr="00A05859">
        <w:trPr>
          <w:trHeight w:hRule="exact" w:val="198"/>
        </w:trPr>
        <w:tc>
          <w:tcPr>
            <w:tcW w:w="983" w:type="dxa"/>
            <w:gridSpan w:val="2"/>
          </w:tcPr>
          <w:p w:rsidR="0004192E" w:rsidRPr="00DD3D36" w:rsidRDefault="0004192E" w:rsidP="0004192E">
            <w:pPr>
              <w:spacing w:after="0" w:line="240" w:lineRule="auto"/>
              <w:jc w:val="center"/>
              <w:rPr>
                <w:rFonts w:ascii="Tahoma" w:hAnsi="Tahoma" w:cs="Tahoma"/>
                <w:b/>
                <w:bCs/>
                <w:sz w:val="16"/>
                <w:szCs w:val="18"/>
              </w:rPr>
            </w:pPr>
            <w:r w:rsidRPr="00DD3D36">
              <w:rPr>
                <w:rFonts w:ascii="Tahoma" w:hAnsi="Tahoma" w:cs="Tahoma"/>
                <w:b/>
                <w:bCs/>
                <w:sz w:val="16"/>
                <w:szCs w:val="18"/>
              </w:rPr>
              <w:t>03</w:t>
            </w:r>
          </w:p>
        </w:tc>
        <w:tc>
          <w:tcPr>
            <w:tcW w:w="2527" w:type="dxa"/>
          </w:tcPr>
          <w:p w:rsidR="0004192E" w:rsidRPr="00DD3D36" w:rsidRDefault="0004192E" w:rsidP="0004192E">
            <w:pPr>
              <w:spacing w:after="0" w:line="240" w:lineRule="auto"/>
              <w:jc w:val="both"/>
              <w:rPr>
                <w:rFonts w:ascii="Tahoma" w:hAnsi="Tahoma" w:cs="Tahoma"/>
                <w:b/>
                <w:sz w:val="16"/>
                <w:szCs w:val="18"/>
              </w:rPr>
            </w:pPr>
            <w:r w:rsidRPr="00DD3D36">
              <w:rPr>
                <w:rFonts w:ascii="Tahoma" w:hAnsi="Tahoma" w:cs="Tahoma"/>
                <w:b/>
                <w:sz w:val="16"/>
                <w:szCs w:val="18"/>
              </w:rPr>
              <w:t>MAL VE HİZMET ALIM GİD.</w:t>
            </w:r>
          </w:p>
        </w:tc>
        <w:tc>
          <w:tcPr>
            <w:tcW w:w="1418" w:type="dxa"/>
          </w:tcPr>
          <w:p w:rsidR="0004192E" w:rsidRPr="006C537D" w:rsidRDefault="00DA6244" w:rsidP="0004192E">
            <w:pPr>
              <w:spacing w:after="0" w:line="240" w:lineRule="auto"/>
              <w:jc w:val="right"/>
              <w:rPr>
                <w:rFonts w:ascii="Tahoma" w:hAnsi="Tahoma" w:cs="Tahoma"/>
                <w:b/>
                <w:sz w:val="18"/>
                <w:szCs w:val="18"/>
              </w:rPr>
            </w:pPr>
            <w:r>
              <w:rPr>
                <w:rFonts w:ascii="Tahoma" w:hAnsi="Tahoma" w:cs="Tahoma"/>
                <w:b/>
                <w:sz w:val="18"/>
                <w:szCs w:val="18"/>
              </w:rPr>
              <w:t>6</w:t>
            </w:r>
            <w:r w:rsidR="0004192E">
              <w:rPr>
                <w:rFonts w:ascii="Tahoma" w:hAnsi="Tahoma" w:cs="Tahoma"/>
                <w:b/>
                <w:sz w:val="18"/>
                <w:szCs w:val="18"/>
              </w:rPr>
              <w:t>0.000</w:t>
            </w:r>
          </w:p>
        </w:tc>
        <w:tc>
          <w:tcPr>
            <w:tcW w:w="1559" w:type="dxa"/>
          </w:tcPr>
          <w:p w:rsidR="0004192E" w:rsidRPr="006C537D" w:rsidRDefault="00C0100B" w:rsidP="00C0100B">
            <w:pPr>
              <w:spacing w:after="0" w:line="240" w:lineRule="auto"/>
              <w:jc w:val="right"/>
              <w:rPr>
                <w:rFonts w:ascii="Tahoma" w:hAnsi="Tahoma" w:cs="Tahoma"/>
                <w:b/>
                <w:sz w:val="18"/>
                <w:szCs w:val="18"/>
              </w:rPr>
            </w:pPr>
            <w:r>
              <w:rPr>
                <w:rFonts w:ascii="Tahoma" w:hAnsi="Tahoma" w:cs="Tahoma"/>
                <w:b/>
                <w:sz w:val="18"/>
                <w:szCs w:val="18"/>
              </w:rPr>
              <w:t>22</w:t>
            </w:r>
            <w:r w:rsidR="0004192E">
              <w:rPr>
                <w:rFonts w:ascii="Tahoma" w:hAnsi="Tahoma" w:cs="Tahoma"/>
                <w:b/>
                <w:sz w:val="18"/>
                <w:szCs w:val="18"/>
              </w:rPr>
              <w:t>.</w:t>
            </w:r>
            <w:r>
              <w:rPr>
                <w:rFonts w:ascii="Tahoma" w:hAnsi="Tahoma" w:cs="Tahoma"/>
                <w:b/>
                <w:sz w:val="18"/>
                <w:szCs w:val="18"/>
              </w:rPr>
              <w:t>700.317,58</w:t>
            </w:r>
          </w:p>
        </w:tc>
        <w:tc>
          <w:tcPr>
            <w:tcW w:w="1559" w:type="dxa"/>
          </w:tcPr>
          <w:p w:rsidR="0004192E" w:rsidRPr="006C537D" w:rsidRDefault="00C0100B" w:rsidP="0004192E">
            <w:pPr>
              <w:spacing w:after="0" w:line="240" w:lineRule="auto"/>
              <w:jc w:val="right"/>
              <w:rPr>
                <w:rFonts w:ascii="Tahoma" w:hAnsi="Tahoma" w:cs="Tahoma"/>
                <w:b/>
                <w:sz w:val="18"/>
                <w:szCs w:val="18"/>
              </w:rPr>
            </w:pPr>
            <w:r>
              <w:rPr>
                <w:rFonts w:ascii="Tahoma" w:hAnsi="Tahoma" w:cs="Tahoma"/>
                <w:b/>
                <w:sz w:val="18"/>
                <w:szCs w:val="18"/>
              </w:rPr>
              <w:t>24.752,33</w:t>
            </w:r>
          </w:p>
        </w:tc>
        <w:tc>
          <w:tcPr>
            <w:tcW w:w="1701" w:type="dxa"/>
          </w:tcPr>
          <w:p w:rsidR="0004192E" w:rsidRPr="006C537D" w:rsidRDefault="00C0100B" w:rsidP="00C0100B">
            <w:pPr>
              <w:spacing w:after="0" w:line="240" w:lineRule="auto"/>
              <w:jc w:val="right"/>
              <w:rPr>
                <w:rFonts w:ascii="Tahoma" w:hAnsi="Tahoma" w:cs="Tahoma"/>
                <w:b/>
                <w:sz w:val="18"/>
                <w:szCs w:val="18"/>
              </w:rPr>
            </w:pPr>
            <w:r>
              <w:rPr>
                <w:rFonts w:ascii="Tahoma" w:hAnsi="Tahoma" w:cs="Tahoma"/>
                <w:b/>
                <w:sz w:val="18"/>
                <w:szCs w:val="18"/>
              </w:rPr>
              <w:t>22</w:t>
            </w:r>
            <w:r w:rsidR="0004192E">
              <w:rPr>
                <w:rFonts w:ascii="Tahoma" w:hAnsi="Tahoma" w:cs="Tahoma"/>
                <w:b/>
                <w:sz w:val="18"/>
                <w:szCs w:val="18"/>
              </w:rPr>
              <w:t>.</w:t>
            </w:r>
            <w:r>
              <w:rPr>
                <w:rFonts w:ascii="Tahoma" w:hAnsi="Tahoma" w:cs="Tahoma"/>
                <w:b/>
                <w:sz w:val="18"/>
                <w:szCs w:val="18"/>
              </w:rPr>
              <w:t>735</w:t>
            </w:r>
            <w:r w:rsidR="0004192E">
              <w:rPr>
                <w:rFonts w:ascii="Tahoma" w:hAnsi="Tahoma" w:cs="Tahoma"/>
                <w:b/>
                <w:sz w:val="18"/>
                <w:szCs w:val="18"/>
              </w:rPr>
              <w:t>.</w:t>
            </w:r>
            <w:r>
              <w:rPr>
                <w:rFonts w:ascii="Tahoma" w:hAnsi="Tahoma" w:cs="Tahoma"/>
                <w:b/>
                <w:sz w:val="18"/>
                <w:szCs w:val="18"/>
              </w:rPr>
              <w:t>565,25</w:t>
            </w:r>
          </w:p>
        </w:tc>
        <w:tc>
          <w:tcPr>
            <w:tcW w:w="1701" w:type="dxa"/>
          </w:tcPr>
          <w:p w:rsidR="0004192E" w:rsidRPr="006C537D" w:rsidRDefault="00C0100B" w:rsidP="00C0100B">
            <w:pPr>
              <w:spacing w:after="0" w:line="240" w:lineRule="auto"/>
              <w:jc w:val="right"/>
              <w:rPr>
                <w:rFonts w:ascii="Tahoma" w:hAnsi="Tahoma" w:cs="Tahoma"/>
                <w:b/>
                <w:sz w:val="18"/>
                <w:szCs w:val="18"/>
              </w:rPr>
            </w:pPr>
            <w:r>
              <w:rPr>
                <w:rFonts w:ascii="Tahoma" w:hAnsi="Tahoma" w:cs="Tahoma"/>
                <w:b/>
                <w:sz w:val="18"/>
                <w:szCs w:val="18"/>
              </w:rPr>
              <w:t>22</w:t>
            </w:r>
            <w:r w:rsidR="0004192E">
              <w:rPr>
                <w:rFonts w:ascii="Tahoma" w:hAnsi="Tahoma" w:cs="Tahoma"/>
                <w:b/>
                <w:sz w:val="18"/>
                <w:szCs w:val="18"/>
              </w:rPr>
              <w:t>.</w:t>
            </w:r>
            <w:r>
              <w:rPr>
                <w:rFonts w:ascii="Tahoma" w:hAnsi="Tahoma" w:cs="Tahoma"/>
                <w:b/>
                <w:sz w:val="18"/>
                <w:szCs w:val="18"/>
              </w:rPr>
              <w:t>659</w:t>
            </w:r>
            <w:r w:rsidR="0004192E">
              <w:rPr>
                <w:rFonts w:ascii="Tahoma" w:hAnsi="Tahoma" w:cs="Tahoma"/>
                <w:b/>
                <w:sz w:val="18"/>
                <w:szCs w:val="18"/>
              </w:rPr>
              <w:t>.</w:t>
            </w:r>
            <w:r>
              <w:rPr>
                <w:rFonts w:ascii="Tahoma" w:hAnsi="Tahoma" w:cs="Tahoma"/>
                <w:b/>
                <w:sz w:val="18"/>
                <w:szCs w:val="18"/>
              </w:rPr>
              <w:t>289</w:t>
            </w:r>
            <w:r w:rsidR="0004192E">
              <w:rPr>
                <w:rFonts w:ascii="Tahoma" w:hAnsi="Tahoma" w:cs="Tahoma"/>
                <w:b/>
                <w:sz w:val="18"/>
                <w:szCs w:val="18"/>
              </w:rPr>
              <w:t>,</w:t>
            </w:r>
            <w:r>
              <w:rPr>
                <w:rFonts w:ascii="Tahoma" w:hAnsi="Tahoma" w:cs="Tahoma"/>
                <w:b/>
                <w:sz w:val="18"/>
                <w:szCs w:val="18"/>
              </w:rPr>
              <w:t>6</w:t>
            </w:r>
            <w:r w:rsidR="0004192E">
              <w:rPr>
                <w:rFonts w:ascii="Tahoma" w:hAnsi="Tahoma" w:cs="Tahoma"/>
                <w:b/>
                <w:sz w:val="18"/>
                <w:szCs w:val="18"/>
              </w:rPr>
              <w:t>2</w:t>
            </w:r>
          </w:p>
        </w:tc>
        <w:tc>
          <w:tcPr>
            <w:tcW w:w="1418" w:type="dxa"/>
          </w:tcPr>
          <w:p w:rsidR="0004192E" w:rsidRPr="006C537D" w:rsidRDefault="00C0100B" w:rsidP="00C0100B">
            <w:pPr>
              <w:spacing w:after="0" w:line="240" w:lineRule="auto"/>
              <w:jc w:val="right"/>
              <w:rPr>
                <w:rFonts w:ascii="Tahoma" w:hAnsi="Tahoma" w:cs="Tahoma"/>
                <w:b/>
                <w:sz w:val="18"/>
                <w:szCs w:val="18"/>
              </w:rPr>
            </w:pPr>
            <w:r>
              <w:rPr>
                <w:rFonts w:ascii="Tahoma" w:hAnsi="Tahoma" w:cs="Tahoma"/>
                <w:b/>
                <w:sz w:val="18"/>
                <w:szCs w:val="18"/>
              </w:rPr>
              <w:t>7</w:t>
            </w:r>
            <w:r w:rsidR="0004192E">
              <w:rPr>
                <w:rFonts w:ascii="Tahoma" w:hAnsi="Tahoma" w:cs="Tahoma"/>
                <w:b/>
                <w:sz w:val="18"/>
                <w:szCs w:val="18"/>
              </w:rPr>
              <w:t>6.</w:t>
            </w:r>
            <w:r>
              <w:rPr>
                <w:rFonts w:ascii="Tahoma" w:hAnsi="Tahoma" w:cs="Tahoma"/>
                <w:b/>
                <w:sz w:val="18"/>
                <w:szCs w:val="18"/>
              </w:rPr>
              <w:t>275,63</w:t>
            </w:r>
          </w:p>
        </w:tc>
        <w:tc>
          <w:tcPr>
            <w:tcW w:w="709" w:type="dxa"/>
          </w:tcPr>
          <w:p w:rsidR="0004192E" w:rsidRPr="006C537D" w:rsidRDefault="0004192E" w:rsidP="0004192E">
            <w:pPr>
              <w:spacing w:after="0" w:line="240" w:lineRule="auto"/>
              <w:jc w:val="right"/>
              <w:rPr>
                <w:rFonts w:ascii="Tahoma" w:hAnsi="Tahoma" w:cs="Tahoma"/>
                <w:b/>
                <w:sz w:val="18"/>
                <w:szCs w:val="18"/>
              </w:rPr>
            </w:pPr>
            <w:r>
              <w:rPr>
                <w:rFonts w:ascii="Tahoma" w:hAnsi="Tahoma" w:cs="Tahoma"/>
                <w:b/>
                <w:sz w:val="18"/>
                <w:szCs w:val="18"/>
              </w:rPr>
              <w:t>0,99</w:t>
            </w:r>
          </w:p>
        </w:tc>
        <w:tc>
          <w:tcPr>
            <w:tcW w:w="1096" w:type="dxa"/>
          </w:tcPr>
          <w:p w:rsidR="0004192E" w:rsidRPr="006C537D" w:rsidRDefault="00C0100B" w:rsidP="00C0100B">
            <w:pPr>
              <w:spacing w:after="0" w:line="240" w:lineRule="auto"/>
              <w:rPr>
                <w:rFonts w:ascii="Tahoma" w:hAnsi="Tahoma" w:cs="Tahoma"/>
                <w:b/>
                <w:sz w:val="18"/>
                <w:szCs w:val="18"/>
              </w:rPr>
            </w:pPr>
            <w:r>
              <w:rPr>
                <w:rFonts w:ascii="Tahoma" w:hAnsi="Tahoma" w:cs="Tahoma"/>
                <w:b/>
                <w:sz w:val="18"/>
                <w:szCs w:val="18"/>
              </w:rPr>
              <w:t xml:space="preserve">         3,77</w:t>
            </w:r>
          </w:p>
        </w:tc>
      </w:tr>
      <w:tr w:rsidR="00A05859" w:rsidRPr="006C537D" w:rsidTr="00A05859">
        <w:trPr>
          <w:trHeight w:hRule="exact" w:val="198"/>
        </w:trPr>
        <w:tc>
          <w:tcPr>
            <w:tcW w:w="530" w:type="dxa"/>
          </w:tcPr>
          <w:p w:rsidR="0004192E" w:rsidRPr="00DD3D36" w:rsidRDefault="0004192E" w:rsidP="0004192E">
            <w:pPr>
              <w:spacing w:after="0" w:line="240" w:lineRule="auto"/>
              <w:jc w:val="both"/>
              <w:rPr>
                <w:rFonts w:ascii="Tahoma" w:hAnsi="Tahoma" w:cs="Tahoma"/>
                <w:b/>
                <w:bCs/>
                <w:sz w:val="16"/>
                <w:szCs w:val="18"/>
              </w:rPr>
            </w:pPr>
            <w:r w:rsidRPr="00DD3D36">
              <w:rPr>
                <w:rFonts w:ascii="Tahoma" w:hAnsi="Tahoma" w:cs="Tahoma"/>
                <w:b/>
                <w:bCs/>
                <w:sz w:val="16"/>
                <w:szCs w:val="18"/>
              </w:rPr>
              <w:t>03</w:t>
            </w:r>
          </w:p>
        </w:tc>
        <w:tc>
          <w:tcPr>
            <w:tcW w:w="453"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02</w:t>
            </w:r>
          </w:p>
        </w:tc>
        <w:tc>
          <w:tcPr>
            <w:tcW w:w="2527"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TÜKETİME YÖN.MAL VE MALZ.</w:t>
            </w:r>
          </w:p>
        </w:tc>
        <w:tc>
          <w:tcPr>
            <w:tcW w:w="1418" w:type="dxa"/>
          </w:tcPr>
          <w:p w:rsidR="0004192E" w:rsidRPr="006C537D" w:rsidRDefault="00C0100B" w:rsidP="0004192E">
            <w:pPr>
              <w:spacing w:after="0" w:line="240" w:lineRule="auto"/>
              <w:jc w:val="right"/>
              <w:rPr>
                <w:rFonts w:ascii="Tahoma" w:hAnsi="Tahoma" w:cs="Tahoma"/>
                <w:sz w:val="18"/>
                <w:szCs w:val="18"/>
              </w:rPr>
            </w:pPr>
            <w:r>
              <w:rPr>
                <w:rFonts w:ascii="Tahoma" w:hAnsi="Tahoma" w:cs="Tahoma"/>
                <w:sz w:val="18"/>
                <w:szCs w:val="18"/>
              </w:rPr>
              <w:t>5</w:t>
            </w:r>
            <w:r w:rsidR="0004192E">
              <w:rPr>
                <w:rFonts w:ascii="Tahoma" w:hAnsi="Tahoma" w:cs="Tahoma"/>
                <w:sz w:val="18"/>
                <w:szCs w:val="18"/>
              </w:rPr>
              <w:t>0.000</w:t>
            </w:r>
          </w:p>
        </w:tc>
        <w:tc>
          <w:tcPr>
            <w:tcW w:w="1559" w:type="dxa"/>
          </w:tcPr>
          <w:p w:rsidR="0004192E" w:rsidRDefault="00C0100B" w:rsidP="0004192E">
            <w:pPr>
              <w:spacing w:after="0" w:line="240" w:lineRule="auto"/>
              <w:jc w:val="right"/>
              <w:rPr>
                <w:rFonts w:ascii="Tahoma" w:hAnsi="Tahoma" w:cs="Tahoma"/>
                <w:sz w:val="16"/>
                <w:szCs w:val="16"/>
              </w:rPr>
            </w:pPr>
            <w:r>
              <w:rPr>
                <w:rFonts w:ascii="Tahoma" w:hAnsi="Tahoma" w:cs="Tahoma"/>
                <w:sz w:val="16"/>
                <w:szCs w:val="16"/>
              </w:rPr>
              <w:t>22</w:t>
            </w:r>
            <w:r w:rsidR="0004192E">
              <w:rPr>
                <w:rFonts w:ascii="Tahoma" w:hAnsi="Tahoma" w:cs="Tahoma"/>
                <w:sz w:val="16"/>
                <w:szCs w:val="16"/>
              </w:rPr>
              <w:t>.</w:t>
            </w:r>
            <w:r>
              <w:rPr>
                <w:rFonts w:ascii="Tahoma" w:hAnsi="Tahoma" w:cs="Tahoma"/>
                <w:sz w:val="16"/>
                <w:szCs w:val="16"/>
              </w:rPr>
              <w:t>457</w:t>
            </w:r>
            <w:r w:rsidR="0004192E">
              <w:rPr>
                <w:rFonts w:ascii="Tahoma" w:hAnsi="Tahoma" w:cs="Tahoma"/>
                <w:sz w:val="16"/>
                <w:szCs w:val="16"/>
              </w:rPr>
              <w:t>.</w:t>
            </w:r>
            <w:r>
              <w:rPr>
                <w:rFonts w:ascii="Tahoma" w:hAnsi="Tahoma" w:cs="Tahoma"/>
                <w:sz w:val="16"/>
                <w:szCs w:val="16"/>
              </w:rPr>
              <w:t>217</w:t>
            </w:r>
            <w:r w:rsidR="0004192E">
              <w:rPr>
                <w:rFonts w:ascii="Tahoma" w:hAnsi="Tahoma" w:cs="Tahoma"/>
                <w:sz w:val="16"/>
                <w:szCs w:val="16"/>
              </w:rPr>
              <w:t>,</w:t>
            </w:r>
            <w:r>
              <w:rPr>
                <w:rFonts w:ascii="Tahoma" w:hAnsi="Tahoma" w:cs="Tahoma"/>
                <w:sz w:val="16"/>
                <w:szCs w:val="16"/>
              </w:rPr>
              <w:t>58</w:t>
            </w:r>
          </w:p>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r>
              <w:rPr>
                <w:rFonts w:ascii="Tahoma" w:hAnsi="Tahoma" w:cs="Tahoma"/>
                <w:sz w:val="18"/>
                <w:szCs w:val="18"/>
              </w:rPr>
              <w:t>0</w:t>
            </w:r>
          </w:p>
        </w:tc>
        <w:tc>
          <w:tcPr>
            <w:tcW w:w="1701" w:type="dxa"/>
          </w:tcPr>
          <w:p w:rsidR="0004192E" w:rsidRDefault="00C0100B" w:rsidP="0004192E">
            <w:pPr>
              <w:spacing w:after="0" w:line="240" w:lineRule="auto"/>
              <w:jc w:val="right"/>
              <w:rPr>
                <w:rFonts w:ascii="Tahoma" w:hAnsi="Tahoma" w:cs="Tahoma"/>
                <w:sz w:val="16"/>
                <w:szCs w:val="16"/>
              </w:rPr>
            </w:pPr>
            <w:r>
              <w:rPr>
                <w:rFonts w:ascii="Tahoma" w:hAnsi="Tahoma" w:cs="Tahoma"/>
                <w:sz w:val="16"/>
                <w:szCs w:val="16"/>
              </w:rPr>
              <w:t>22</w:t>
            </w:r>
            <w:r w:rsidR="0004192E">
              <w:rPr>
                <w:rFonts w:ascii="Tahoma" w:hAnsi="Tahoma" w:cs="Tahoma"/>
                <w:sz w:val="16"/>
                <w:szCs w:val="16"/>
              </w:rPr>
              <w:t>.</w:t>
            </w:r>
            <w:r>
              <w:rPr>
                <w:rFonts w:ascii="Tahoma" w:hAnsi="Tahoma" w:cs="Tahoma"/>
                <w:sz w:val="16"/>
                <w:szCs w:val="16"/>
              </w:rPr>
              <w:t>507</w:t>
            </w:r>
            <w:r w:rsidR="0004192E">
              <w:rPr>
                <w:rFonts w:ascii="Tahoma" w:hAnsi="Tahoma" w:cs="Tahoma"/>
                <w:sz w:val="16"/>
                <w:szCs w:val="16"/>
              </w:rPr>
              <w:t>.</w:t>
            </w:r>
            <w:r>
              <w:rPr>
                <w:rFonts w:ascii="Tahoma" w:hAnsi="Tahoma" w:cs="Tahoma"/>
                <w:sz w:val="16"/>
                <w:szCs w:val="16"/>
              </w:rPr>
              <w:t>217</w:t>
            </w:r>
            <w:r w:rsidR="0004192E">
              <w:rPr>
                <w:rFonts w:ascii="Tahoma" w:hAnsi="Tahoma" w:cs="Tahoma"/>
                <w:sz w:val="16"/>
                <w:szCs w:val="16"/>
              </w:rPr>
              <w:t>,</w:t>
            </w:r>
            <w:r>
              <w:rPr>
                <w:rFonts w:ascii="Tahoma" w:hAnsi="Tahoma" w:cs="Tahoma"/>
                <w:sz w:val="16"/>
                <w:szCs w:val="16"/>
              </w:rPr>
              <w:t>58</w:t>
            </w:r>
          </w:p>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Default="00C0100B" w:rsidP="0004192E">
            <w:pPr>
              <w:spacing w:after="0" w:line="240" w:lineRule="auto"/>
              <w:jc w:val="right"/>
              <w:rPr>
                <w:rFonts w:ascii="Tahoma" w:hAnsi="Tahoma" w:cs="Tahoma"/>
                <w:sz w:val="16"/>
                <w:szCs w:val="16"/>
              </w:rPr>
            </w:pPr>
            <w:r>
              <w:rPr>
                <w:rFonts w:ascii="Tahoma" w:hAnsi="Tahoma" w:cs="Tahoma"/>
                <w:sz w:val="16"/>
                <w:szCs w:val="16"/>
              </w:rPr>
              <w:t>22</w:t>
            </w:r>
            <w:r w:rsidR="0004192E">
              <w:rPr>
                <w:rFonts w:ascii="Tahoma" w:hAnsi="Tahoma" w:cs="Tahoma"/>
                <w:sz w:val="16"/>
                <w:szCs w:val="16"/>
              </w:rPr>
              <w:t>.</w:t>
            </w:r>
            <w:r>
              <w:rPr>
                <w:rFonts w:ascii="Tahoma" w:hAnsi="Tahoma" w:cs="Tahoma"/>
                <w:sz w:val="16"/>
                <w:szCs w:val="16"/>
              </w:rPr>
              <w:t>501</w:t>
            </w:r>
            <w:r w:rsidR="0004192E">
              <w:rPr>
                <w:rFonts w:ascii="Tahoma" w:hAnsi="Tahoma" w:cs="Tahoma"/>
                <w:sz w:val="16"/>
                <w:szCs w:val="16"/>
              </w:rPr>
              <w:t>.</w:t>
            </w:r>
            <w:r>
              <w:rPr>
                <w:rFonts w:ascii="Tahoma" w:hAnsi="Tahoma" w:cs="Tahoma"/>
                <w:sz w:val="16"/>
                <w:szCs w:val="16"/>
              </w:rPr>
              <w:t>359</w:t>
            </w:r>
            <w:r w:rsidR="0004192E">
              <w:rPr>
                <w:rFonts w:ascii="Tahoma" w:hAnsi="Tahoma" w:cs="Tahoma"/>
                <w:sz w:val="16"/>
                <w:szCs w:val="16"/>
              </w:rPr>
              <w:t>,</w:t>
            </w:r>
            <w:r>
              <w:rPr>
                <w:rFonts w:ascii="Tahoma" w:hAnsi="Tahoma" w:cs="Tahoma"/>
                <w:sz w:val="16"/>
                <w:szCs w:val="16"/>
              </w:rPr>
              <w:t>1</w:t>
            </w:r>
            <w:r w:rsidR="0004192E">
              <w:rPr>
                <w:rFonts w:ascii="Tahoma" w:hAnsi="Tahoma" w:cs="Tahoma"/>
                <w:sz w:val="16"/>
                <w:szCs w:val="16"/>
              </w:rPr>
              <w:t>1</w:t>
            </w:r>
          </w:p>
          <w:p w:rsidR="0004192E" w:rsidRPr="006C537D" w:rsidRDefault="0004192E" w:rsidP="0004192E">
            <w:pPr>
              <w:spacing w:after="0" w:line="240" w:lineRule="auto"/>
              <w:jc w:val="right"/>
              <w:rPr>
                <w:rFonts w:ascii="Tahoma" w:hAnsi="Tahoma" w:cs="Tahoma"/>
                <w:sz w:val="18"/>
                <w:szCs w:val="18"/>
              </w:rPr>
            </w:pPr>
          </w:p>
        </w:tc>
        <w:tc>
          <w:tcPr>
            <w:tcW w:w="1418" w:type="dxa"/>
          </w:tcPr>
          <w:p w:rsidR="0004192E" w:rsidRDefault="00C0100B" w:rsidP="0004192E">
            <w:pPr>
              <w:spacing w:after="0" w:line="240" w:lineRule="auto"/>
              <w:jc w:val="right"/>
              <w:rPr>
                <w:rFonts w:ascii="Tahoma" w:hAnsi="Tahoma" w:cs="Tahoma"/>
                <w:sz w:val="16"/>
                <w:szCs w:val="16"/>
              </w:rPr>
            </w:pPr>
            <w:r>
              <w:rPr>
                <w:rFonts w:ascii="Tahoma" w:hAnsi="Tahoma" w:cs="Tahoma"/>
                <w:sz w:val="16"/>
                <w:szCs w:val="16"/>
              </w:rPr>
              <w:t>5</w:t>
            </w:r>
            <w:r w:rsidR="0004192E">
              <w:rPr>
                <w:rFonts w:ascii="Tahoma" w:hAnsi="Tahoma" w:cs="Tahoma"/>
                <w:sz w:val="16"/>
                <w:szCs w:val="16"/>
              </w:rPr>
              <w:t>.8</w:t>
            </w:r>
            <w:r>
              <w:rPr>
                <w:rFonts w:ascii="Tahoma" w:hAnsi="Tahoma" w:cs="Tahoma"/>
                <w:sz w:val="16"/>
                <w:szCs w:val="16"/>
              </w:rPr>
              <w:t>5</w:t>
            </w:r>
            <w:r w:rsidR="0004192E">
              <w:rPr>
                <w:rFonts w:ascii="Tahoma" w:hAnsi="Tahoma" w:cs="Tahoma"/>
                <w:sz w:val="16"/>
                <w:szCs w:val="16"/>
              </w:rPr>
              <w:t>8,4</w:t>
            </w:r>
            <w:r>
              <w:rPr>
                <w:rFonts w:ascii="Tahoma" w:hAnsi="Tahoma" w:cs="Tahoma"/>
                <w:sz w:val="16"/>
                <w:szCs w:val="16"/>
              </w:rPr>
              <w:t>7</w:t>
            </w:r>
          </w:p>
          <w:p w:rsidR="0004192E" w:rsidRPr="006C537D" w:rsidRDefault="0004192E" w:rsidP="0004192E">
            <w:pPr>
              <w:spacing w:after="0" w:line="240" w:lineRule="auto"/>
              <w:jc w:val="right"/>
              <w:rPr>
                <w:rFonts w:ascii="Tahoma" w:hAnsi="Tahoma" w:cs="Tahoma"/>
                <w:sz w:val="18"/>
                <w:szCs w:val="18"/>
              </w:rPr>
            </w:pPr>
          </w:p>
        </w:tc>
        <w:tc>
          <w:tcPr>
            <w:tcW w:w="709" w:type="dxa"/>
          </w:tcPr>
          <w:p w:rsidR="0004192E" w:rsidRPr="006C537D" w:rsidRDefault="0004192E" w:rsidP="0004192E">
            <w:pPr>
              <w:spacing w:after="0" w:line="240" w:lineRule="auto"/>
              <w:jc w:val="right"/>
              <w:rPr>
                <w:rFonts w:ascii="Tahoma" w:hAnsi="Tahoma" w:cs="Tahoma"/>
                <w:sz w:val="18"/>
                <w:szCs w:val="18"/>
              </w:rPr>
            </w:pPr>
            <w:r>
              <w:rPr>
                <w:rFonts w:ascii="Tahoma" w:hAnsi="Tahoma" w:cs="Tahoma"/>
                <w:sz w:val="18"/>
                <w:szCs w:val="18"/>
              </w:rPr>
              <w:t>0,99</w:t>
            </w:r>
          </w:p>
        </w:tc>
        <w:tc>
          <w:tcPr>
            <w:tcW w:w="1096" w:type="dxa"/>
          </w:tcPr>
          <w:p w:rsidR="0004192E" w:rsidRPr="006C537D" w:rsidRDefault="0004192E" w:rsidP="0004192E">
            <w:pPr>
              <w:spacing w:after="0" w:line="240" w:lineRule="auto"/>
              <w:jc w:val="center"/>
              <w:rPr>
                <w:rFonts w:ascii="Tahoma" w:hAnsi="Tahoma" w:cs="Tahoma"/>
                <w:sz w:val="18"/>
                <w:szCs w:val="18"/>
              </w:rPr>
            </w:pPr>
            <w:r>
              <w:rPr>
                <w:rFonts w:ascii="Tahoma" w:hAnsi="Tahoma" w:cs="Tahoma"/>
                <w:sz w:val="18"/>
                <w:szCs w:val="18"/>
              </w:rPr>
              <w:t xml:space="preserve">    </w:t>
            </w:r>
            <w:r w:rsidR="00C0100B">
              <w:rPr>
                <w:rFonts w:ascii="Tahoma" w:hAnsi="Tahoma" w:cs="Tahoma"/>
                <w:sz w:val="18"/>
                <w:szCs w:val="18"/>
              </w:rPr>
              <w:t xml:space="preserve">   </w:t>
            </w:r>
            <w:r>
              <w:rPr>
                <w:rFonts w:ascii="Tahoma" w:hAnsi="Tahoma" w:cs="Tahoma"/>
                <w:sz w:val="18"/>
                <w:szCs w:val="18"/>
              </w:rPr>
              <w:t xml:space="preserve"> </w:t>
            </w:r>
            <w:r w:rsidR="00C0100B">
              <w:rPr>
                <w:rFonts w:ascii="Tahoma" w:hAnsi="Tahoma" w:cs="Tahoma"/>
                <w:sz w:val="18"/>
                <w:szCs w:val="18"/>
              </w:rPr>
              <w:t>4,50</w:t>
            </w:r>
            <w:r>
              <w:rPr>
                <w:rFonts w:ascii="Tahoma" w:hAnsi="Tahoma" w:cs="Tahoma"/>
                <w:sz w:val="18"/>
                <w:szCs w:val="18"/>
              </w:rPr>
              <w:t xml:space="preserve">       834,41</w:t>
            </w:r>
          </w:p>
        </w:tc>
      </w:tr>
      <w:tr w:rsidR="00A05859" w:rsidRPr="006C537D" w:rsidTr="00A05859">
        <w:trPr>
          <w:trHeight w:hRule="exact" w:val="198"/>
        </w:trPr>
        <w:tc>
          <w:tcPr>
            <w:tcW w:w="530" w:type="dxa"/>
          </w:tcPr>
          <w:p w:rsidR="0004192E" w:rsidRPr="00DD3D36" w:rsidRDefault="0004192E" w:rsidP="0004192E">
            <w:pPr>
              <w:spacing w:after="0" w:line="240" w:lineRule="auto"/>
              <w:jc w:val="both"/>
              <w:rPr>
                <w:rFonts w:ascii="Tahoma" w:hAnsi="Tahoma" w:cs="Tahoma"/>
                <w:b/>
                <w:bCs/>
                <w:sz w:val="16"/>
                <w:szCs w:val="18"/>
              </w:rPr>
            </w:pPr>
            <w:r w:rsidRPr="00DD3D36">
              <w:rPr>
                <w:rFonts w:ascii="Tahoma" w:hAnsi="Tahoma" w:cs="Tahoma"/>
                <w:b/>
                <w:bCs/>
                <w:sz w:val="16"/>
                <w:szCs w:val="18"/>
              </w:rPr>
              <w:t>03</w:t>
            </w:r>
          </w:p>
        </w:tc>
        <w:tc>
          <w:tcPr>
            <w:tcW w:w="453"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03</w:t>
            </w:r>
          </w:p>
        </w:tc>
        <w:tc>
          <w:tcPr>
            <w:tcW w:w="2527"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YOLLUKLAR</w:t>
            </w:r>
          </w:p>
        </w:tc>
        <w:tc>
          <w:tcPr>
            <w:tcW w:w="1418" w:type="dxa"/>
          </w:tcPr>
          <w:p w:rsidR="0004192E" w:rsidRPr="006C537D" w:rsidRDefault="0004192E" w:rsidP="0004192E">
            <w:pPr>
              <w:spacing w:after="0" w:line="240" w:lineRule="auto"/>
              <w:jc w:val="right"/>
              <w:rPr>
                <w:rFonts w:ascii="Tahoma" w:hAnsi="Tahoma" w:cs="Tahoma"/>
                <w:sz w:val="18"/>
                <w:szCs w:val="18"/>
              </w:rPr>
            </w:pPr>
            <w:r>
              <w:rPr>
                <w:rFonts w:ascii="Tahoma" w:hAnsi="Tahoma" w:cs="Tahoma"/>
                <w:sz w:val="18"/>
                <w:szCs w:val="18"/>
              </w:rPr>
              <w:t>0</w:t>
            </w:r>
          </w:p>
        </w:tc>
        <w:tc>
          <w:tcPr>
            <w:tcW w:w="1559" w:type="dxa"/>
          </w:tcPr>
          <w:p w:rsidR="0004192E" w:rsidRPr="006C537D" w:rsidRDefault="00C0100B" w:rsidP="00C0100B">
            <w:pPr>
              <w:spacing w:after="0" w:line="240" w:lineRule="auto"/>
              <w:jc w:val="right"/>
              <w:rPr>
                <w:rFonts w:ascii="Tahoma" w:hAnsi="Tahoma" w:cs="Tahoma"/>
                <w:sz w:val="18"/>
                <w:szCs w:val="18"/>
              </w:rPr>
            </w:pPr>
            <w:r>
              <w:rPr>
                <w:rFonts w:ascii="Tahoma" w:hAnsi="Tahoma" w:cs="Tahoma"/>
                <w:sz w:val="18"/>
                <w:szCs w:val="18"/>
              </w:rPr>
              <w:t>81.8</w:t>
            </w:r>
            <w:r w:rsidR="0004192E">
              <w:rPr>
                <w:rFonts w:ascii="Tahoma" w:hAnsi="Tahoma" w:cs="Tahoma"/>
                <w:sz w:val="18"/>
                <w:szCs w:val="18"/>
              </w:rPr>
              <w:t>00</w:t>
            </w:r>
          </w:p>
        </w:tc>
        <w:tc>
          <w:tcPr>
            <w:tcW w:w="1559" w:type="dxa"/>
          </w:tcPr>
          <w:p w:rsidR="0004192E" w:rsidRPr="006C537D" w:rsidRDefault="00C0100B" w:rsidP="0004192E">
            <w:pPr>
              <w:spacing w:after="0" w:line="240" w:lineRule="auto"/>
              <w:jc w:val="right"/>
              <w:rPr>
                <w:rFonts w:ascii="Tahoma" w:hAnsi="Tahoma" w:cs="Tahoma"/>
                <w:sz w:val="18"/>
                <w:szCs w:val="18"/>
              </w:rPr>
            </w:pPr>
            <w:r>
              <w:rPr>
                <w:rFonts w:ascii="Tahoma" w:hAnsi="Tahoma" w:cs="Tahoma"/>
                <w:sz w:val="18"/>
                <w:szCs w:val="18"/>
              </w:rPr>
              <w:t>24.752,33</w:t>
            </w:r>
          </w:p>
        </w:tc>
        <w:tc>
          <w:tcPr>
            <w:tcW w:w="1701" w:type="dxa"/>
          </w:tcPr>
          <w:p w:rsidR="0004192E" w:rsidRPr="006C537D" w:rsidRDefault="00C0100B" w:rsidP="00C0100B">
            <w:pPr>
              <w:spacing w:after="0" w:line="240" w:lineRule="auto"/>
              <w:jc w:val="right"/>
              <w:rPr>
                <w:rFonts w:ascii="Tahoma" w:hAnsi="Tahoma" w:cs="Tahoma"/>
                <w:sz w:val="18"/>
                <w:szCs w:val="18"/>
              </w:rPr>
            </w:pPr>
            <w:r>
              <w:rPr>
                <w:rFonts w:ascii="Tahoma" w:hAnsi="Tahoma" w:cs="Tahoma"/>
                <w:sz w:val="18"/>
                <w:szCs w:val="18"/>
              </w:rPr>
              <w:t>57.047</w:t>
            </w:r>
            <w:r w:rsidR="0004192E">
              <w:rPr>
                <w:rFonts w:ascii="Tahoma" w:hAnsi="Tahoma" w:cs="Tahoma"/>
                <w:sz w:val="18"/>
                <w:szCs w:val="18"/>
              </w:rPr>
              <w:t>.</w:t>
            </w:r>
            <w:r>
              <w:rPr>
                <w:rFonts w:ascii="Tahoma" w:hAnsi="Tahoma" w:cs="Tahoma"/>
                <w:sz w:val="18"/>
                <w:szCs w:val="18"/>
              </w:rPr>
              <w:t>67</w:t>
            </w:r>
          </w:p>
        </w:tc>
        <w:tc>
          <w:tcPr>
            <w:tcW w:w="1701" w:type="dxa"/>
          </w:tcPr>
          <w:p w:rsidR="0004192E" w:rsidRPr="006C537D" w:rsidRDefault="00C0100B" w:rsidP="007158B9">
            <w:pPr>
              <w:spacing w:after="0" w:line="240" w:lineRule="auto"/>
              <w:jc w:val="right"/>
              <w:rPr>
                <w:rFonts w:ascii="Tahoma" w:hAnsi="Tahoma" w:cs="Tahoma"/>
                <w:sz w:val="18"/>
                <w:szCs w:val="18"/>
              </w:rPr>
            </w:pPr>
            <w:r>
              <w:rPr>
                <w:rFonts w:ascii="Tahoma" w:hAnsi="Tahoma" w:cs="Tahoma"/>
                <w:sz w:val="18"/>
                <w:szCs w:val="18"/>
              </w:rPr>
              <w:t>56.927</w:t>
            </w:r>
            <w:r w:rsidR="0004192E">
              <w:rPr>
                <w:rFonts w:ascii="Tahoma" w:hAnsi="Tahoma" w:cs="Tahoma"/>
                <w:sz w:val="18"/>
                <w:szCs w:val="18"/>
              </w:rPr>
              <w:t>,</w:t>
            </w:r>
            <w:r w:rsidR="007158B9">
              <w:rPr>
                <w:rFonts w:ascii="Tahoma" w:hAnsi="Tahoma" w:cs="Tahoma"/>
                <w:sz w:val="18"/>
                <w:szCs w:val="18"/>
              </w:rPr>
              <w:t>11</w:t>
            </w:r>
          </w:p>
        </w:tc>
        <w:tc>
          <w:tcPr>
            <w:tcW w:w="1418" w:type="dxa"/>
          </w:tcPr>
          <w:p w:rsidR="0004192E" w:rsidRPr="006C537D" w:rsidRDefault="007158B9" w:rsidP="007158B9">
            <w:pPr>
              <w:spacing w:after="0" w:line="240" w:lineRule="auto"/>
              <w:jc w:val="right"/>
              <w:rPr>
                <w:rFonts w:ascii="Tahoma" w:hAnsi="Tahoma" w:cs="Tahoma"/>
                <w:sz w:val="18"/>
                <w:szCs w:val="18"/>
              </w:rPr>
            </w:pPr>
            <w:r>
              <w:rPr>
                <w:rFonts w:ascii="Tahoma" w:hAnsi="Tahoma" w:cs="Tahoma"/>
                <w:sz w:val="18"/>
                <w:szCs w:val="18"/>
              </w:rPr>
              <w:t>120,56</w:t>
            </w:r>
          </w:p>
        </w:tc>
        <w:tc>
          <w:tcPr>
            <w:tcW w:w="709" w:type="dxa"/>
          </w:tcPr>
          <w:p w:rsidR="0004192E" w:rsidRPr="006C537D" w:rsidRDefault="0004192E" w:rsidP="007158B9">
            <w:pPr>
              <w:spacing w:after="0" w:line="240" w:lineRule="auto"/>
              <w:jc w:val="right"/>
              <w:rPr>
                <w:rFonts w:ascii="Tahoma" w:hAnsi="Tahoma" w:cs="Tahoma"/>
                <w:sz w:val="18"/>
                <w:szCs w:val="18"/>
              </w:rPr>
            </w:pPr>
            <w:r>
              <w:rPr>
                <w:rFonts w:ascii="Tahoma" w:hAnsi="Tahoma" w:cs="Tahoma"/>
                <w:sz w:val="18"/>
                <w:szCs w:val="18"/>
              </w:rPr>
              <w:t>0,9</w:t>
            </w:r>
            <w:r w:rsidR="007158B9">
              <w:rPr>
                <w:rFonts w:ascii="Tahoma" w:hAnsi="Tahoma" w:cs="Tahoma"/>
                <w:sz w:val="18"/>
                <w:szCs w:val="18"/>
              </w:rPr>
              <w:t>9</w:t>
            </w:r>
          </w:p>
        </w:tc>
        <w:tc>
          <w:tcPr>
            <w:tcW w:w="1096" w:type="dxa"/>
          </w:tcPr>
          <w:p w:rsidR="0004192E" w:rsidRPr="006C537D" w:rsidRDefault="0004192E" w:rsidP="0004192E">
            <w:pPr>
              <w:spacing w:after="0" w:line="240" w:lineRule="auto"/>
              <w:jc w:val="right"/>
              <w:rPr>
                <w:rFonts w:ascii="Tahoma" w:hAnsi="Tahoma" w:cs="Tahoma"/>
                <w:sz w:val="18"/>
                <w:szCs w:val="18"/>
              </w:rPr>
            </w:pPr>
            <w:r>
              <w:rPr>
                <w:rFonts w:ascii="Tahoma" w:hAnsi="Tahoma" w:cs="Tahoma"/>
                <w:sz w:val="18"/>
                <w:szCs w:val="18"/>
              </w:rPr>
              <w:t>0</w:t>
            </w:r>
          </w:p>
        </w:tc>
      </w:tr>
      <w:tr w:rsidR="00A05859" w:rsidRPr="006C537D" w:rsidTr="00A05859">
        <w:trPr>
          <w:trHeight w:hRule="exact" w:val="198"/>
        </w:trPr>
        <w:tc>
          <w:tcPr>
            <w:tcW w:w="530" w:type="dxa"/>
          </w:tcPr>
          <w:p w:rsidR="0004192E" w:rsidRPr="00DD3D36" w:rsidRDefault="0004192E" w:rsidP="0004192E">
            <w:pPr>
              <w:spacing w:after="0" w:line="240" w:lineRule="auto"/>
              <w:jc w:val="both"/>
              <w:rPr>
                <w:rFonts w:ascii="Tahoma" w:hAnsi="Tahoma" w:cs="Tahoma"/>
                <w:b/>
                <w:bCs/>
                <w:sz w:val="16"/>
                <w:szCs w:val="18"/>
              </w:rPr>
            </w:pPr>
            <w:r w:rsidRPr="00DD3D36">
              <w:rPr>
                <w:rFonts w:ascii="Tahoma" w:hAnsi="Tahoma" w:cs="Tahoma"/>
                <w:b/>
                <w:bCs/>
                <w:sz w:val="16"/>
                <w:szCs w:val="18"/>
              </w:rPr>
              <w:t>03</w:t>
            </w:r>
          </w:p>
        </w:tc>
        <w:tc>
          <w:tcPr>
            <w:tcW w:w="453"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04</w:t>
            </w:r>
          </w:p>
        </w:tc>
        <w:tc>
          <w:tcPr>
            <w:tcW w:w="2527"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GÖREV GİDERLERİ</w:t>
            </w: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709" w:type="dxa"/>
          </w:tcPr>
          <w:p w:rsidR="0004192E" w:rsidRPr="006C537D" w:rsidRDefault="0004192E" w:rsidP="0004192E">
            <w:pPr>
              <w:spacing w:after="0" w:line="240" w:lineRule="auto"/>
              <w:jc w:val="right"/>
              <w:rPr>
                <w:rFonts w:ascii="Tahoma" w:hAnsi="Tahoma" w:cs="Tahoma"/>
                <w:sz w:val="18"/>
                <w:szCs w:val="18"/>
              </w:rPr>
            </w:pPr>
          </w:p>
        </w:tc>
        <w:tc>
          <w:tcPr>
            <w:tcW w:w="1096" w:type="dxa"/>
          </w:tcPr>
          <w:p w:rsidR="0004192E" w:rsidRPr="006C537D" w:rsidRDefault="0004192E" w:rsidP="0004192E">
            <w:pPr>
              <w:spacing w:after="0" w:line="240" w:lineRule="auto"/>
              <w:jc w:val="right"/>
              <w:rPr>
                <w:rFonts w:ascii="Tahoma" w:hAnsi="Tahoma" w:cs="Tahoma"/>
                <w:sz w:val="18"/>
                <w:szCs w:val="18"/>
              </w:rPr>
            </w:pPr>
          </w:p>
        </w:tc>
      </w:tr>
      <w:tr w:rsidR="00A05859" w:rsidRPr="006C537D" w:rsidTr="00A05859">
        <w:trPr>
          <w:trHeight w:hRule="exact" w:val="198"/>
        </w:trPr>
        <w:tc>
          <w:tcPr>
            <w:tcW w:w="530" w:type="dxa"/>
          </w:tcPr>
          <w:p w:rsidR="0004192E" w:rsidRPr="00DD3D36" w:rsidRDefault="0004192E" w:rsidP="0004192E">
            <w:pPr>
              <w:spacing w:after="0" w:line="240" w:lineRule="auto"/>
              <w:jc w:val="both"/>
              <w:rPr>
                <w:rFonts w:ascii="Tahoma" w:hAnsi="Tahoma" w:cs="Tahoma"/>
                <w:b/>
                <w:bCs/>
                <w:sz w:val="16"/>
                <w:szCs w:val="18"/>
              </w:rPr>
            </w:pPr>
            <w:r w:rsidRPr="00DD3D36">
              <w:rPr>
                <w:rFonts w:ascii="Tahoma" w:hAnsi="Tahoma" w:cs="Tahoma"/>
                <w:b/>
                <w:bCs/>
                <w:sz w:val="16"/>
                <w:szCs w:val="18"/>
              </w:rPr>
              <w:t>03</w:t>
            </w:r>
          </w:p>
        </w:tc>
        <w:tc>
          <w:tcPr>
            <w:tcW w:w="453"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05</w:t>
            </w:r>
          </w:p>
        </w:tc>
        <w:tc>
          <w:tcPr>
            <w:tcW w:w="2527"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HİZMET ALIMLARI</w:t>
            </w:r>
          </w:p>
        </w:tc>
        <w:tc>
          <w:tcPr>
            <w:tcW w:w="1418" w:type="dxa"/>
          </w:tcPr>
          <w:p w:rsidR="0004192E" w:rsidRPr="006C537D" w:rsidRDefault="0004192E" w:rsidP="0004192E">
            <w:pPr>
              <w:spacing w:after="0" w:line="240" w:lineRule="auto"/>
              <w:jc w:val="right"/>
              <w:rPr>
                <w:rFonts w:ascii="Tahoma" w:hAnsi="Tahoma" w:cs="Tahoma"/>
                <w:sz w:val="18"/>
                <w:szCs w:val="18"/>
              </w:rPr>
            </w:pPr>
            <w:r>
              <w:rPr>
                <w:rFonts w:ascii="Tahoma" w:hAnsi="Tahoma" w:cs="Tahoma"/>
                <w:sz w:val="18"/>
                <w:szCs w:val="18"/>
              </w:rPr>
              <w:t>0</w:t>
            </w:r>
          </w:p>
        </w:tc>
        <w:tc>
          <w:tcPr>
            <w:tcW w:w="1559" w:type="dxa"/>
          </w:tcPr>
          <w:p w:rsidR="0004192E" w:rsidRPr="006C537D" w:rsidRDefault="007158B9" w:rsidP="0004192E">
            <w:pPr>
              <w:spacing w:after="0" w:line="240" w:lineRule="auto"/>
              <w:jc w:val="right"/>
              <w:rPr>
                <w:rFonts w:ascii="Tahoma" w:hAnsi="Tahoma" w:cs="Tahoma"/>
                <w:sz w:val="18"/>
                <w:szCs w:val="18"/>
              </w:rPr>
            </w:pPr>
            <w:r>
              <w:rPr>
                <w:rFonts w:ascii="Tahoma" w:hAnsi="Tahoma" w:cs="Tahoma"/>
                <w:sz w:val="18"/>
                <w:szCs w:val="18"/>
              </w:rPr>
              <w:t>153.500</w:t>
            </w:r>
          </w:p>
        </w:tc>
        <w:tc>
          <w:tcPr>
            <w:tcW w:w="1559" w:type="dxa"/>
          </w:tcPr>
          <w:p w:rsidR="0004192E" w:rsidRPr="006C537D" w:rsidRDefault="0004192E" w:rsidP="0004192E">
            <w:pPr>
              <w:spacing w:after="0" w:line="240" w:lineRule="auto"/>
              <w:jc w:val="right"/>
              <w:rPr>
                <w:rFonts w:ascii="Tahoma" w:hAnsi="Tahoma" w:cs="Tahoma"/>
                <w:sz w:val="18"/>
                <w:szCs w:val="18"/>
              </w:rPr>
            </w:pPr>
            <w:r>
              <w:rPr>
                <w:rFonts w:ascii="Tahoma" w:hAnsi="Tahoma" w:cs="Tahoma"/>
                <w:sz w:val="18"/>
                <w:szCs w:val="18"/>
              </w:rPr>
              <w:t>0</w:t>
            </w:r>
          </w:p>
        </w:tc>
        <w:tc>
          <w:tcPr>
            <w:tcW w:w="1701" w:type="dxa"/>
          </w:tcPr>
          <w:p w:rsidR="0004192E" w:rsidRPr="006C537D" w:rsidRDefault="007158B9" w:rsidP="007158B9">
            <w:pPr>
              <w:spacing w:after="0" w:line="240" w:lineRule="auto"/>
              <w:jc w:val="right"/>
              <w:rPr>
                <w:rFonts w:ascii="Tahoma" w:hAnsi="Tahoma" w:cs="Tahoma"/>
                <w:sz w:val="18"/>
                <w:szCs w:val="18"/>
              </w:rPr>
            </w:pPr>
            <w:r>
              <w:rPr>
                <w:rFonts w:ascii="Tahoma" w:hAnsi="Tahoma" w:cs="Tahoma"/>
                <w:sz w:val="18"/>
                <w:szCs w:val="18"/>
              </w:rPr>
              <w:t>153</w:t>
            </w:r>
            <w:r w:rsidR="0004192E">
              <w:rPr>
                <w:rFonts w:ascii="Tahoma" w:hAnsi="Tahoma" w:cs="Tahoma"/>
                <w:sz w:val="18"/>
                <w:szCs w:val="18"/>
              </w:rPr>
              <w:t>.</w:t>
            </w:r>
            <w:r>
              <w:rPr>
                <w:rFonts w:ascii="Tahoma" w:hAnsi="Tahoma" w:cs="Tahoma"/>
                <w:sz w:val="18"/>
                <w:szCs w:val="18"/>
              </w:rPr>
              <w:t>5</w:t>
            </w:r>
            <w:r w:rsidR="0004192E">
              <w:rPr>
                <w:rFonts w:ascii="Tahoma" w:hAnsi="Tahoma" w:cs="Tahoma"/>
                <w:sz w:val="18"/>
                <w:szCs w:val="18"/>
              </w:rPr>
              <w:t>00</w:t>
            </w:r>
          </w:p>
        </w:tc>
        <w:tc>
          <w:tcPr>
            <w:tcW w:w="1701" w:type="dxa"/>
          </w:tcPr>
          <w:p w:rsidR="0004192E" w:rsidRPr="006C537D" w:rsidRDefault="007158B9" w:rsidP="007158B9">
            <w:pPr>
              <w:spacing w:after="0" w:line="240" w:lineRule="auto"/>
              <w:jc w:val="right"/>
              <w:rPr>
                <w:rFonts w:ascii="Tahoma" w:hAnsi="Tahoma" w:cs="Tahoma"/>
                <w:sz w:val="18"/>
                <w:szCs w:val="18"/>
              </w:rPr>
            </w:pPr>
            <w:r>
              <w:rPr>
                <w:rFonts w:ascii="Tahoma" w:hAnsi="Tahoma" w:cs="Tahoma"/>
                <w:sz w:val="18"/>
                <w:szCs w:val="18"/>
              </w:rPr>
              <w:t>84</w:t>
            </w:r>
            <w:r w:rsidR="0004192E">
              <w:rPr>
                <w:rFonts w:ascii="Tahoma" w:hAnsi="Tahoma" w:cs="Tahoma"/>
                <w:sz w:val="18"/>
                <w:szCs w:val="18"/>
              </w:rPr>
              <w:t>.</w:t>
            </w:r>
            <w:r>
              <w:rPr>
                <w:rFonts w:ascii="Tahoma" w:hAnsi="Tahoma" w:cs="Tahoma"/>
                <w:sz w:val="18"/>
                <w:szCs w:val="18"/>
              </w:rPr>
              <w:t>203,40</w:t>
            </w:r>
          </w:p>
        </w:tc>
        <w:tc>
          <w:tcPr>
            <w:tcW w:w="1418" w:type="dxa"/>
          </w:tcPr>
          <w:p w:rsidR="0004192E" w:rsidRPr="006C537D" w:rsidRDefault="007158B9" w:rsidP="0004192E">
            <w:pPr>
              <w:spacing w:after="0" w:line="240" w:lineRule="auto"/>
              <w:jc w:val="right"/>
              <w:rPr>
                <w:rFonts w:ascii="Tahoma" w:hAnsi="Tahoma" w:cs="Tahoma"/>
                <w:sz w:val="18"/>
                <w:szCs w:val="18"/>
              </w:rPr>
            </w:pPr>
            <w:r>
              <w:rPr>
                <w:rFonts w:ascii="Tahoma" w:hAnsi="Tahoma" w:cs="Tahoma"/>
                <w:sz w:val="18"/>
                <w:szCs w:val="18"/>
              </w:rPr>
              <w:t>69.296,60</w:t>
            </w:r>
          </w:p>
        </w:tc>
        <w:tc>
          <w:tcPr>
            <w:tcW w:w="709" w:type="dxa"/>
          </w:tcPr>
          <w:p w:rsidR="0004192E" w:rsidRPr="006C537D" w:rsidRDefault="007158B9" w:rsidP="007158B9">
            <w:pPr>
              <w:spacing w:after="0" w:line="240" w:lineRule="auto"/>
              <w:jc w:val="right"/>
              <w:rPr>
                <w:rFonts w:ascii="Tahoma" w:hAnsi="Tahoma" w:cs="Tahoma"/>
                <w:sz w:val="18"/>
                <w:szCs w:val="18"/>
              </w:rPr>
            </w:pPr>
            <w:r>
              <w:rPr>
                <w:rFonts w:ascii="Tahoma" w:hAnsi="Tahoma" w:cs="Tahoma"/>
                <w:sz w:val="18"/>
                <w:szCs w:val="18"/>
              </w:rPr>
              <w:t>0,54</w:t>
            </w:r>
          </w:p>
        </w:tc>
        <w:tc>
          <w:tcPr>
            <w:tcW w:w="1096" w:type="dxa"/>
          </w:tcPr>
          <w:p w:rsidR="0004192E" w:rsidRPr="006C537D" w:rsidRDefault="0004192E" w:rsidP="0004192E">
            <w:pPr>
              <w:spacing w:after="0" w:line="240" w:lineRule="auto"/>
              <w:jc w:val="right"/>
              <w:rPr>
                <w:rFonts w:ascii="Tahoma" w:hAnsi="Tahoma" w:cs="Tahoma"/>
                <w:sz w:val="18"/>
                <w:szCs w:val="18"/>
              </w:rPr>
            </w:pPr>
            <w:r>
              <w:rPr>
                <w:rFonts w:ascii="Tahoma" w:hAnsi="Tahoma" w:cs="Tahoma"/>
                <w:sz w:val="18"/>
                <w:szCs w:val="18"/>
              </w:rPr>
              <w:t>0</w:t>
            </w:r>
          </w:p>
        </w:tc>
      </w:tr>
      <w:tr w:rsidR="00A05859" w:rsidRPr="006C537D" w:rsidTr="00A05859">
        <w:trPr>
          <w:trHeight w:hRule="exact" w:val="198"/>
        </w:trPr>
        <w:tc>
          <w:tcPr>
            <w:tcW w:w="530" w:type="dxa"/>
          </w:tcPr>
          <w:p w:rsidR="0004192E" w:rsidRPr="00DD3D36" w:rsidRDefault="0004192E" w:rsidP="0004192E">
            <w:pPr>
              <w:spacing w:after="0" w:line="240" w:lineRule="auto"/>
              <w:jc w:val="both"/>
              <w:rPr>
                <w:rFonts w:ascii="Tahoma" w:hAnsi="Tahoma" w:cs="Tahoma"/>
                <w:b/>
                <w:bCs/>
                <w:sz w:val="16"/>
                <w:szCs w:val="18"/>
              </w:rPr>
            </w:pPr>
            <w:r w:rsidRPr="00DD3D36">
              <w:rPr>
                <w:rFonts w:ascii="Tahoma" w:hAnsi="Tahoma" w:cs="Tahoma"/>
                <w:b/>
                <w:bCs/>
                <w:sz w:val="16"/>
                <w:szCs w:val="18"/>
              </w:rPr>
              <w:t>03</w:t>
            </w:r>
          </w:p>
        </w:tc>
        <w:tc>
          <w:tcPr>
            <w:tcW w:w="453"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06</w:t>
            </w:r>
          </w:p>
        </w:tc>
        <w:tc>
          <w:tcPr>
            <w:tcW w:w="2527"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TEMSİL VETANITMA GİD.</w:t>
            </w: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r>
              <w:rPr>
                <w:rFonts w:ascii="Tahoma" w:hAnsi="Tahoma" w:cs="Tahoma"/>
                <w:sz w:val="18"/>
                <w:szCs w:val="18"/>
              </w:rPr>
              <w:t xml:space="preserve">  </w:t>
            </w: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709" w:type="dxa"/>
          </w:tcPr>
          <w:p w:rsidR="0004192E" w:rsidRPr="006C537D" w:rsidRDefault="0004192E" w:rsidP="0004192E">
            <w:pPr>
              <w:spacing w:after="0" w:line="240" w:lineRule="auto"/>
              <w:jc w:val="right"/>
              <w:rPr>
                <w:rFonts w:ascii="Tahoma" w:hAnsi="Tahoma" w:cs="Tahoma"/>
                <w:sz w:val="18"/>
                <w:szCs w:val="18"/>
              </w:rPr>
            </w:pPr>
          </w:p>
        </w:tc>
        <w:tc>
          <w:tcPr>
            <w:tcW w:w="1096" w:type="dxa"/>
          </w:tcPr>
          <w:p w:rsidR="0004192E" w:rsidRPr="006C537D" w:rsidRDefault="0004192E" w:rsidP="0004192E">
            <w:pPr>
              <w:spacing w:after="0" w:line="240" w:lineRule="auto"/>
              <w:jc w:val="right"/>
              <w:rPr>
                <w:rFonts w:ascii="Tahoma" w:hAnsi="Tahoma" w:cs="Tahoma"/>
                <w:sz w:val="18"/>
                <w:szCs w:val="18"/>
              </w:rPr>
            </w:pPr>
          </w:p>
        </w:tc>
      </w:tr>
      <w:tr w:rsidR="00A05859" w:rsidRPr="006C537D" w:rsidTr="00A05859">
        <w:trPr>
          <w:trHeight w:hRule="exact" w:val="198"/>
        </w:trPr>
        <w:tc>
          <w:tcPr>
            <w:tcW w:w="530" w:type="dxa"/>
          </w:tcPr>
          <w:p w:rsidR="0004192E" w:rsidRPr="00DD3D36" w:rsidRDefault="0004192E" w:rsidP="0004192E">
            <w:pPr>
              <w:spacing w:after="0" w:line="240" w:lineRule="auto"/>
              <w:jc w:val="both"/>
              <w:rPr>
                <w:rFonts w:ascii="Tahoma" w:hAnsi="Tahoma" w:cs="Tahoma"/>
                <w:b/>
                <w:bCs/>
                <w:sz w:val="16"/>
                <w:szCs w:val="18"/>
              </w:rPr>
            </w:pPr>
            <w:r w:rsidRPr="00DD3D36">
              <w:rPr>
                <w:rFonts w:ascii="Tahoma" w:hAnsi="Tahoma" w:cs="Tahoma"/>
                <w:b/>
                <w:bCs/>
                <w:sz w:val="16"/>
                <w:szCs w:val="18"/>
              </w:rPr>
              <w:t>03</w:t>
            </w:r>
          </w:p>
        </w:tc>
        <w:tc>
          <w:tcPr>
            <w:tcW w:w="453"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07</w:t>
            </w:r>
          </w:p>
        </w:tc>
        <w:tc>
          <w:tcPr>
            <w:tcW w:w="2527"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MAMUL MAL ALIM BAK VE ON.</w:t>
            </w:r>
          </w:p>
        </w:tc>
        <w:tc>
          <w:tcPr>
            <w:tcW w:w="1418" w:type="dxa"/>
          </w:tcPr>
          <w:p w:rsidR="0004192E" w:rsidRPr="006C537D" w:rsidRDefault="007158B9" w:rsidP="0004192E">
            <w:pPr>
              <w:spacing w:after="0" w:line="240" w:lineRule="auto"/>
              <w:jc w:val="right"/>
              <w:rPr>
                <w:rFonts w:ascii="Tahoma" w:hAnsi="Tahoma" w:cs="Tahoma"/>
                <w:sz w:val="18"/>
                <w:szCs w:val="18"/>
              </w:rPr>
            </w:pPr>
            <w:r>
              <w:rPr>
                <w:rFonts w:ascii="Tahoma" w:hAnsi="Tahoma" w:cs="Tahoma"/>
                <w:sz w:val="18"/>
                <w:szCs w:val="18"/>
              </w:rPr>
              <w:t>10.000</w:t>
            </w:r>
          </w:p>
        </w:tc>
        <w:tc>
          <w:tcPr>
            <w:tcW w:w="1559" w:type="dxa"/>
          </w:tcPr>
          <w:p w:rsidR="0004192E" w:rsidRPr="006C537D" w:rsidRDefault="007158B9" w:rsidP="0004192E">
            <w:pPr>
              <w:spacing w:after="0" w:line="240" w:lineRule="auto"/>
              <w:jc w:val="right"/>
              <w:rPr>
                <w:rFonts w:ascii="Tahoma" w:hAnsi="Tahoma" w:cs="Tahoma"/>
                <w:sz w:val="18"/>
                <w:szCs w:val="18"/>
              </w:rPr>
            </w:pPr>
            <w:r>
              <w:rPr>
                <w:rFonts w:ascii="Tahoma" w:hAnsi="Tahoma" w:cs="Tahoma"/>
                <w:sz w:val="18"/>
                <w:szCs w:val="18"/>
              </w:rPr>
              <w:t>7.800</w:t>
            </w:r>
          </w:p>
        </w:tc>
        <w:tc>
          <w:tcPr>
            <w:tcW w:w="1559" w:type="dxa"/>
          </w:tcPr>
          <w:p w:rsidR="0004192E" w:rsidRPr="006C537D" w:rsidRDefault="007158B9" w:rsidP="0004192E">
            <w:pPr>
              <w:spacing w:after="0" w:line="240" w:lineRule="auto"/>
              <w:jc w:val="right"/>
              <w:rPr>
                <w:rFonts w:ascii="Tahoma" w:hAnsi="Tahoma" w:cs="Tahoma"/>
                <w:sz w:val="18"/>
                <w:szCs w:val="18"/>
              </w:rPr>
            </w:pPr>
            <w:r>
              <w:rPr>
                <w:rFonts w:ascii="Tahoma" w:hAnsi="Tahoma" w:cs="Tahoma"/>
                <w:sz w:val="18"/>
                <w:szCs w:val="18"/>
              </w:rPr>
              <w:t>0</w:t>
            </w:r>
          </w:p>
        </w:tc>
        <w:tc>
          <w:tcPr>
            <w:tcW w:w="1701" w:type="dxa"/>
          </w:tcPr>
          <w:p w:rsidR="0004192E" w:rsidRPr="006C537D" w:rsidRDefault="007158B9" w:rsidP="0004192E">
            <w:pPr>
              <w:spacing w:after="0" w:line="240" w:lineRule="auto"/>
              <w:jc w:val="right"/>
              <w:rPr>
                <w:rFonts w:ascii="Tahoma" w:hAnsi="Tahoma" w:cs="Tahoma"/>
                <w:sz w:val="18"/>
                <w:szCs w:val="18"/>
              </w:rPr>
            </w:pPr>
            <w:r>
              <w:rPr>
                <w:rFonts w:ascii="Tahoma" w:hAnsi="Tahoma" w:cs="Tahoma"/>
                <w:sz w:val="18"/>
                <w:szCs w:val="18"/>
              </w:rPr>
              <w:t>17.800</w:t>
            </w:r>
          </w:p>
        </w:tc>
        <w:tc>
          <w:tcPr>
            <w:tcW w:w="1701" w:type="dxa"/>
          </w:tcPr>
          <w:p w:rsidR="0004192E" w:rsidRPr="006C537D" w:rsidRDefault="007158B9" w:rsidP="0004192E">
            <w:pPr>
              <w:spacing w:after="0" w:line="240" w:lineRule="auto"/>
              <w:jc w:val="right"/>
              <w:rPr>
                <w:rFonts w:ascii="Tahoma" w:hAnsi="Tahoma" w:cs="Tahoma"/>
                <w:sz w:val="18"/>
                <w:szCs w:val="18"/>
              </w:rPr>
            </w:pPr>
            <w:r>
              <w:rPr>
                <w:rFonts w:ascii="Tahoma" w:hAnsi="Tahoma" w:cs="Tahoma"/>
                <w:sz w:val="18"/>
                <w:szCs w:val="18"/>
              </w:rPr>
              <w:t>16.800</w:t>
            </w:r>
          </w:p>
        </w:tc>
        <w:tc>
          <w:tcPr>
            <w:tcW w:w="1418" w:type="dxa"/>
          </w:tcPr>
          <w:p w:rsidR="0004192E" w:rsidRPr="006C537D" w:rsidRDefault="007158B9" w:rsidP="0004192E">
            <w:pPr>
              <w:spacing w:after="0" w:line="240" w:lineRule="auto"/>
              <w:jc w:val="right"/>
              <w:rPr>
                <w:rFonts w:ascii="Tahoma" w:hAnsi="Tahoma" w:cs="Tahoma"/>
                <w:sz w:val="18"/>
                <w:szCs w:val="18"/>
              </w:rPr>
            </w:pPr>
            <w:r>
              <w:rPr>
                <w:rFonts w:ascii="Tahoma" w:hAnsi="Tahoma" w:cs="Tahoma"/>
                <w:sz w:val="18"/>
                <w:szCs w:val="18"/>
              </w:rPr>
              <w:t>1.000</w:t>
            </w:r>
          </w:p>
        </w:tc>
        <w:tc>
          <w:tcPr>
            <w:tcW w:w="709" w:type="dxa"/>
          </w:tcPr>
          <w:p w:rsidR="0004192E" w:rsidRPr="006C537D" w:rsidRDefault="0004192E" w:rsidP="007158B9">
            <w:pPr>
              <w:spacing w:after="0" w:line="240" w:lineRule="auto"/>
              <w:jc w:val="right"/>
              <w:rPr>
                <w:rFonts w:ascii="Tahoma" w:hAnsi="Tahoma" w:cs="Tahoma"/>
                <w:sz w:val="18"/>
                <w:szCs w:val="18"/>
              </w:rPr>
            </w:pPr>
            <w:r>
              <w:rPr>
                <w:rFonts w:ascii="Tahoma" w:hAnsi="Tahoma" w:cs="Tahoma"/>
                <w:sz w:val="18"/>
                <w:szCs w:val="18"/>
              </w:rPr>
              <w:t>0,</w:t>
            </w:r>
            <w:r w:rsidR="007158B9">
              <w:rPr>
                <w:rFonts w:ascii="Tahoma" w:hAnsi="Tahoma" w:cs="Tahoma"/>
                <w:sz w:val="18"/>
                <w:szCs w:val="18"/>
              </w:rPr>
              <w:t>94</w:t>
            </w:r>
          </w:p>
        </w:tc>
        <w:tc>
          <w:tcPr>
            <w:tcW w:w="1096" w:type="dxa"/>
          </w:tcPr>
          <w:p w:rsidR="0004192E" w:rsidRPr="006C537D" w:rsidRDefault="007158B9" w:rsidP="0004192E">
            <w:pPr>
              <w:spacing w:after="0" w:line="240" w:lineRule="auto"/>
              <w:jc w:val="right"/>
              <w:rPr>
                <w:rFonts w:ascii="Tahoma" w:hAnsi="Tahoma" w:cs="Tahoma"/>
                <w:sz w:val="18"/>
                <w:szCs w:val="18"/>
              </w:rPr>
            </w:pPr>
            <w:r>
              <w:rPr>
                <w:rFonts w:ascii="Tahoma" w:hAnsi="Tahoma" w:cs="Tahoma"/>
                <w:sz w:val="18"/>
                <w:szCs w:val="18"/>
              </w:rPr>
              <w:t>1,68</w:t>
            </w:r>
          </w:p>
        </w:tc>
      </w:tr>
      <w:tr w:rsidR="00A05859" w:rsidRPr="006C537D" w:rsidTr="00A05859">
        <w:trPr>
          <w:trHeight w:hRule="exact" w:val="198"/>
        </w:trPr>
        <w:tc>
          <w:tcPr>
            <w:tcW w:w="530" w:type="dxa"/>
          </w:tcPr>
          <w:p w:rsidR="0004192E" w:rsidRPr="00DD3D36" w:rsidRDefault="0004192E" w:rsidP="0004192E">
            <w:pPr>
              <w:spacing w:after="0" w:line="240" w:lineRule="auto"/>
              <w:jc w:val="both"/>
              <w:rPr>
                <w:rFonts w:ascii="Tahoma" w:hAnsi="Tahoma" w:cs="Tahoma"/>
                <w:b/>
                <w:bCs/>
                <w:sz w:val="16"/>
                <w:szCs w:val="18"/>
              </w:rPr>
            </w:pPr>
            <w:r w:rsidRPr="00DD3D36">
              <w:rPr>
                <w:rFonts w:ascii="Tahoma" w:hAnsi="Tahoma" w:cs="Tahoma"/>
                <w:b/>
                <w:bCs/>
                <w:sz w:val="16"/>
                <w:szCs w:val="18"/>
              </w:rPr>
              <w:t>03</w:t>
            </w:r>
          </w:p>
        </w:tc>
        <w:tc>
          <w:tcPr>
            <w:tcW w:w="453"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08</w:t>
            </w:r>
          </w:p>
        </w:tc>
        <w:tc>
          <w:tcPr>
            <w:tcW w:w="2527"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GAYRİMENKUL MAL.BAK.ONA.</w:t>
            </w:r>
          </w:p>
        </w:tc>
        <w:tc>
          <w:tcPr>
            <w:tcW w:w="1418" w:type="dxa"/>
          </w:tcPr>
          <w:p w:rsidR="0004192E" w:rsidRPr="006C537D" w:rsidRDefault="0004192E" w:rsidP="0004192E">
            <w:pPr>
              <w:spacing w:after="0" w:line="240" w:lineRule="auto"/>
              <w:jc w:val="right"/>
              <w:rPr>
                <w:rFonts w:ascii="Tahoma" w:hAnsi="Tahoma" w:cs="Tahoma"/>
                <w:sz w:val="18"/>
                <w:szCs w:val="18"/>
              </w:rPr>
            </w:pPr>
            <w:r>
              <w:rPr>
                <w:rFonts w:ascii="Tahoma" w:hAnsi="Tahoma" w:cs="Tahoma"/>
                <w:sz w:val="18"/>
                <w:szCs w:val="18"/>
              </w:rPr>
              <w:t>0</w:t>
            </w:r>
          </w:p>
        </w:tc>
        <w:tc>
          <w:tcPr>
            <w:tcW w:w="1559" w:type="dxa"/>
          </w:tcPr>
          <w:p w:rsidR="0004192E" w:rsidRPr="006C537D" w:rsidRDefault="007158B9" w:rsidP="007158B9">
            <w:pPr>
              <w:spacing w:after="0" w:line="240" w:lineRule="auto"/>
              <w:jc w:val="center"/>
              <w:rPr>
                <w:rFonts w:ascii="Tahoma" w:hAnsi="Tahoma" w:cs="Tahoma"/>
                <w:sz w:val="18"/>
                <w:szCs w:val="18"/>
              </w:rPr>
            </w:pPr>
            <w:r>
              <w:rPr>
                <w:rFonts w:ascii="Tahoma" w:hAnsi="Tahoma" w:cs="Tahoma"/>
                <w:sz w:val="18"/>
                <w:szCs w:val="18"/>
              </w:rPr>
              <w:t xml:space="preserve">                      0</w:t>
            </w:r>
          </w:p>
        </w:tc>
        <w:tc>
          <w:tcPr>
            <w:tcW w:w="1559" w:type="dxa"/>
          </w:tcPr>
          <w:p w:rsidR="0004192E" w:rsidRPr="006C537D" w:rsidRDefault="0004192E" w:rsidP="0004192E">
            <w:pPr>
              <w:spacing w:after="0" w:line="240" w:lineRule="auto"/>
              <w:jc w:val="right"/>
              <w:rPr>
                <w:rFonts w:ascii="Tahoma" w:hAnsi="Tahoma" w:cs="Tahoma"/>
                <w:sz w:val="18"/>
                <w:szCs w:val="18"/>
              </w:rPr>
            </w:pPr>
            <w:r>
              <w:rPr>
                <w:rFonts w:ascii="Tahoma" w:hAnsi="Tahoma" w:cs="Tahoma"/>
                <w:sz w:val="18"/>
                <w:szCs w:val="18"/>
              </w:rPr>
              <w:t>0</w:t>
            </w:r>
          </w:p>
        </w:tc>
        <w:tc>
          <w:tcPr>
            <w:tcW w:w="1701" w:type="dxa"/>
          </w:tcPr>
          <w:p w:rsidR="0004192E" w:rsidRPr="006C537D" w:rsidRDefault="0004192E" w:rsidP="007158B9">
            <w:pPr>
              <w:spacing w:after="0" w:line="240" w:lineRule="auto"/>
              <w:jc w:val="right"/>
              <w:rPr>
                <w:rFonts w:ascii="Tahoma" w:hAnsi="Tahoma" w:cs="Tahoma"/>
                <w:sz w:val="18"/>
                <w:szCs w:val="18"/>
              </w:rPr>
            </w:pPr>
            <w:r>
              <w:rPr>
                <w:rFonts w:ascii="Tahoma" w:hAnsi="Tahoma" w:cs="Tahoma"/>
                <w:sz w:val="18"/>
                <w:szCs w:val="18"/>
              </w:rPr>
              <w:t>0</w:t>
            </w:r>
          </w:p>
        </w:tc>
        <w:tc>
          <w:tcPr>
            <w:tcW w:w="1701" w:type="dxa"/>
          </w:tcPr>
          <w:p w:rsidR="0004192E" w:rsidRPr="006C537D" w:rsidRDefault="0004192E" w:rsidP="0004192E">
            <w:pPr>
              <w:spacing w:after="0" w:line="240" w:lineRule="auto"/>
              <w:jc w:val="right"/>
              <w:rPr>
                <w:rFonts w:ascii="Tahoma" w:hAnsi="Tahoma" w:cs="Tahoma"/>
                <w:sz w:val="18"/>
                <w:szCs w:val="18"/>
              </w:rPr>
            </w:pPr>
            <w:r>
              <w:rPr>
                <w:rFonts w:ascii="Tahoma" w:hAnsi="Tahoma" w:cs="Tahoma"/>
                <w:sz w:val="18"/>
                <w:szCs w:val="18"/>
              </w:rPr>
              <w:t>0</w:t>
            </w:r>
          </w:p>
        </w:tc>
        <w:tc>
          <w:tcPr>
            <w:tcW w:w="1418" w:type="dxa"/>
          </w:tcPr>
          <w:p w:rsidR="0004192E" w:rsidRPr="006C537D" w:rsidRDefault="0004192E" w:rsidP="0004192E">
            <w:pPr>
              <w:spacing w:after="0" w:line="240" w:lineRule="auto"/>
              <w:jc w:val="right"/>
              <w:rPr>
                <w:rFonts w:ascii="Tahoma" w:hAnsi="Tahoma" w:cs="Tahoma"/>
                <w:sz w:val="18"/>
                <w:szCs w:val="18"/>
              </w:rPr>
            </w:pPr>
            <w:r>
              <w:rPr>
                <w:rFonts w:ascii="Tahoma" w:hAnsi="Tahoma" w:cs="Tahoma"/>
                <w:sz w:val="18"/>
                <w:szCs w:val="18"/>
              </w:rPr>
              <w:t>0</w:t>
            </w:r>
          </w:p>
        </w:tc>
        <w:tc>
          <w:tcPr>
            <w:tcW w:w="709" w:type="dxa"/>
          </w:tcPr>
          <w:p w:rsidR="0004192E" w:rsidRPr="006C537D" w:rsidRDefault="0004192E" w:rsidP="0004192E">
            <w:pPr>
              <w:spacing w:after="0" w:line="240" w:lineRule="auto"/>
              <w:jc w:val="right"/>
              <w:rPr>
                <w:rFonts w:ascii="Tahoma" w:hAnsi="Tahoma" w:cs="Tahoma"/>
                <w:sz w:val="18"/>
                <w:szCs w:val="18"/>
              </w:rPr>
            </w:pPr>
            <w:r>
              <w:rPr>
                <w:rFonts w:ascii="Tahoma" w:hAnsi="Tahoma" w:cs="Tahoma"/>
                <w:sz w:val="18"/>
                <w:szCs w:val="18"/>
              </w:rPr>
              <w:t>0</w:t>
            </w:r>
          </w:p>
        </w:tc>
        <w:tc>
          <w:tcPr>
            <w:tcW w:w="1096" w:type="dxa"/>
          </w:tcPr>
          <w:p w:rsidR="0004192E" w:rsidRPr="006C537D" w:rsidRDefault="0004192E" w:rsidP="0004192E">
            <w:pPr>
              <w:spacing w:after="0" w:line="240" w:lineRule="auto"/>
              <w:jc w:val="right"/>
              <w:rPr>
                <w:rFonts w:ascii="Tahoma" w:hAnsi="Tahoma" w:cs="Tahoma"/>
                <w:sz w:val="18"/>
                <w:szCs w:val="18"/>
              </w:rPr>
            </w:pPr>
            <w:r>
              <w:rPr>
                <w:rFonts w:ascii="Tahoma" w:hAnsi="Tahoma" w:cs="Tahoma"/>
                <w:sz w:val="18"/>
                <w:szCs w:val="18"/>
              </w:rPr>
              <w:t>0</w:t>
            </w:r>
          </w:p>
        </w:tc>
      </w:tr>
      <w:tr w:rsidR="00A05859" w:rsidRPr="006C537D" w:rsidTr="00A05859">
        <w:trPr>
          <w:trHeight w:hRule="exact" w:val="198"/>
        </w:trPr>
        <w:tc>
          <w:tcPr>
            <w:tcW w:w="530" w:type="dxa"/>
          </w:tcPr>
          <w:p w:rsidR="0004192E" w:rsidRPr="00DD3D36" w:rsidRDefault="0004192E" w:rsidP="0004192E">
            <w:pPr>
              <w:spacing w:after="0" w:line="240" w:lineRule="auto"/>
              <w:jc w:val="both"/>
              <w:rPr>
                <w:rFonts w:ascii="Tahoma" w:hAnsi="Tahoma" w:cs="Tahoma"/>
                <w:b/>
                <w:bCs/>
                <w:sz w:val="16"/>
                <w:szCs w:val="18"/>
              </w:rPr>
            </w:pPr>
            <w:r w:rsidRPr="00DD3D36">
              <w:rPr>
                <w:rFonts w:ascii="Tahoma" w:hAnsi="Tahoma" w:cs="Tahoma"/>
                <w:b/>
                <w:bCs/>
                <w:sz w:val="16"/>
                <w:szCs w:val="18"/>
              </w:rPr>
              <w:t>03</w:t>
            </w:r>
          </w:p>
        </w:tc>
        <w:tc>
          <w:tcPr>
            <w:tcW w:w="453"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09</w:t>
            </w:r>
          </w:p>
        </w:tc>
        <w:tc>
          <w:tcPr>
            <w:tcW w:w="2527"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TEDAVİ GİDERLERİ</w:t>
            </w: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709" w:type="dxa"/>
          </w:tcPr>
          <w:p w:rsidR="0004192E" w:rsidRPr="006C537D" w:rsidRDefault="0004192E" w:rsidP="0004192E">
            <w:pPr>
              <w:spacing w:after="0" w:line="240" w:lineRule="auto"/>
              <w:jc w:val="right"/>
              <w:rPr>
                <w:rFonts w:ascii="Tahoma" w:hAnsi="Tahoma" w:cs="Tahoma"/>
                <w:sz w:val="18"/>
                <w:szCs w:val="18"/>
              </w:rPr>
            </w:pPr>
          </w:p>
        </w:tc>
        <w:tc>
          <w:tcPr>
            <w:tcW w:w="1096" w:type="dxa"/>
          </w:tcPr>
          <w:p w:rsidR="0004192E" w:rsidRPr="006C537D" w:rsidRDefault="0004192E" w:rsidP="0004192E">
            <w:pPr>
              <w:spacing w:after="0" w:line="240" w:lineRule="auto"/>
              <w:jc w:val="right"/>
              <w:rPr>
                <w:rFonts w:ascii="Tahoma" w:hAnsi="Tahoma" w:cs="Tahoma"/>
                <w:sz w:val="18"/>
                <w:szCs w:val="18"/>
              </w:rPr>
            </w:pPr>
          </w:p>
        </w:tc>
      </w:tr>
      <w:tr w:rsidR="00A05859" w:rsidRPr="006C537D" w:rsidTr="00A05859">
        <w:trPr>
          <w:trHeight w:hRule="exact" w:val="198"/>
        </w:trPr>
        <w:tc>
          <w:tcPr>
            <w:tcW w:w="983" w:type="dxa"/>
            <w:gridSpan w:val="2"/>
          </w:tcPr>
          <w:p w:rsidR="0004192E" w:rsidRPr="00DD3D36" w:rsidRDefault="0004192E" w:rsidP="0004192E">
            <w:pPr>
              <w:spacing w:after="0" w:line="240" w:lineRule="auto"/>
              <w:jc w:val="center"/>
              <w:rPr>
                <w:rFonts w:ascii="Tahoma" w:hAnsi="Tahoma" w:cs="Tahoma"/>
                <w:b/>
                <w:bCs/>
                <w:sz w:val="16"/>
                <w:szCs w:val="18"/>
              </w:rPr>
            </w:pPr>
            <w:r w:rsidRPr="00DD3D36">
              <w:rPr>
                <w:rFonts w:ascii="Tahoma" w:hAnsi="Tahoma" w:cs="Tahoma"/>
                <w:b/>
                <w:bCs/>
                <w:sz w:val="16"/>
                <w:szCs w:val="18"/>
              </w:rPr>
              <w:t>05</w:t>
            </w:r>
          </w:p>
        </w:tc>
        <w:tc>
          <w:tcPr>
            <w:tcW w:w="2527" w:type="dxa"/>
          </w:tcPr>
          <w:p w:rsidR="0004192E" w:rsidRPr="00DD3D36" w:rsidRDefault="0004192E" w:rsidP="0004192E">
            <w:pPr>
              <w:spacing w:after="0" w:line="240" w:lineRule="auto"/>
              <w:jc w:val="both"/>
              <w:rPr>
                <w:rFonts w:ascii="Tahoma" w:hAnsi="Tahoma" w:cs="Tahoma"/>
                <w:b/>
                <w:sz w:val="16"/>
                <w:szCs w:val="18"/>
              </w:rPr>
            </w:pPr>
            <w:r w:rsidRPr="00DD3D36">
              <w:rPr>
                <w:rFonts w:ascii="Tahoma" w:hAnsi="Tahoma" w:cs="Tahoma"/>
                <w:b/>
                <w:sz w:val="16"/>
                <w:szCs w:val="18"/>
              </w:rPr>
              <w:t>CARİ TRANSFERLER</w:t>
            </w:r>
          </w:p>
        </w:tc>
        <w:tc>
          <w:tcPr>
            <w:tcW w:w="1418" w:type="dxa"/>
          </w:tcPr>
          <w:p w:rsidR="0004192E" w:rsidRPr="006C537D" w:rsidRDefault="0004192E" w:rsidP="0004192E">
            <w:pPr>
              <w:spacing w:after="0" w:line="240" w:lineRule="auto"/>
              <w:jc w:val="right"/>
              <w:rPr>
                <w:rFonts w:ascii="Tahoma" w:hAnsi="Tahoma" w:cs="Tahoma"/>
                <w:b/>
                <w:sz w:val="18"/>
                <w:szCs w:val="18"/>
              </w:rPr>
            </w:pPr>
          </w:p>
        </w:tc>
        <w:tc>
          <w:tcPr>
            <w:tcW w:w="1559" w:type="dxa"/>
          </w:tcPr>
          <w:p w:rsidR="0004192E" w:rsidRPr="006C537D" w:rsidRDefault="0004192E" w:rsidP="0004192E">
            <w:pPr>
              <w:spacing w:after="0" w:line="240" w:lineRule="auto"/>
              <w:jc w:val="right"/>
              <w:rPr>
                <w:rFonts w:ascii="Tahoma" w:hAnsi="Tahoma" w:cs="Tahoma"/>
                <w:b/>
                <w:sz w:val="18"/>
                <w:szCs w:val="18"/>
              </w:rPr>
            </w:pPr>
          </w:p>
        </w:tc>
        <w:tc>
          <w:tcPr>
            <w:tcW w:w="1559" w:type="dxa"/>
          </w:tcPr>
          <w:p w:rsidR="0004192E" w:rsidRPr="006C537D" w:rsidRDefault="0004192E" w:rsidP="0004192E">
            <w:pPr>
              <w:spacing w:after="0" w:line="240" w:lineRule="auto"/>
              <w:jc w:val="right"/>
              <w:rPr>
                <w:rFonts w:ascii="Tahoma" w:hAnsi="Tahoma" w:cs="Tahoma"/>
                <w:b/>
                <w:sz w:val="18"/>
                <w:szCs w:val="18"/>
              </w:rPr>
            </w:pPr>
          </w:p>
        </w:tc>
        <w:tc>
          <w:tcPr>
            <w:tcW w:w="1701" w:type="dxa"/>
          </w:tcPr>
          <w:p w:rsidR="0004192E" w:rsidRPr="006C537D" w:rsidRDefault="0004192E" w:rsidP="0004192E">
            <w:pPr>
              <w:spacing w:after="0" w:line="240" w:lineRule="auto"/>
              <w:jc w:val="right"/>
              <w:rPr>
                <w:rFonts w:ascii="Tahoma" w:hAnsi="Tahoma" w:cs="Tahoma"/>
                <w:b/>
                <w:sz w:val="18"/>
                <w:szCs w:val="18"/>
              </w:rPr>
            </w:pPr>
          </w:p>
        </w:tc>
        <w:tc>
          <w:tcPr>
            <w:tcW w:w="1701" w:type="dxa"/>
          </w:tcPr>
          <w:p w:rsidR="0004192E" w:rsidRPr="006C537D" w:rsidRDefault="0004192E" w:rsidP="0004192E">
            <w:pPr>
              <w:spacing w:after="0" w:line="240" w:lineRule="auto"/>
              <w:jc w:val="right"/>
              <w:rPr>
                <w:rFonts w:ascii="Tahoma" w:hAnsi="Tahoma" w:cs="Tahoma"/>
                <w:b/>
                <w:sz w:val="18"/>
                <w:szCs w:val="18"/>
              </w:rPr>
            </w:pPr>
          </w:p>
        </w:tc>
        <w:tc>
          <w:tcPr>
            <w:tcW w:w="1418" w:type="dxa"/>
          </w:tcPr>
          <w:p w:rsidR="0004192E" w:rsidRPr="006C537D" w:rsidRDefault="0004192E" w:rsidP="0004192E">
            <w:pPr>
              <w:spacing w:after="0" w:line="240" w:lineRule="auto"/>
              <w:jc w:val="right"/>
              <w:rPr>
                <w:rFonts w:ascii="Tahoma" w:hAnsi="Tahoma" w:cs="Tahoma"/>
                <w:b/>
                <w:sz w:val="18"/>
                <w:szCs w:val="18"/>
              </w:rPr>
            </w:pPr>
          </w:p>
        </w:tc>
        <w:tc>
          <w:tcPr>
            <w:tcW w:w="709" w:type="dxa"/>
          </w:tcPr>
          <w:p w:rsidR="0004192E" w:rsidRPr="006C537D" w:rsidRDefault="0004192E" w:rsidP="0004192E">
            <w:pPr>
              <w:spacing w:after="0" w:line="240" w:lineRule="auto"/>
              <w:jc w:val="right"/>
              <w:rPr>
                <w:rFonts w:ascii="Tahoma" w:hAnsi="Tahoma" w:cs="Tahoma"/>
                <w:b/>
                <w:sz w:val="18"/>
                <w:szCs w:val="18"/>
              </w:rPr>
            </w:pPr>
          </w:p>
        </w:tc>
        <w:tc>
          <w:tcPr>
            <w:tcW w:w="1096" w:type="dxa"/>
          </w:tcPr>
          <w:p w:rsidR="0004192E" w:rsidRPr="006C537D" w:rsidRDefault="0004192E" w:rsidP="0004192E">
            <w:pPr>
              <w:spacing w:after="0" w:line="240" w:lineRule="auto"/>
              <w:jc w:val="right"/>
              <w:rPr>
                <w:rFonts w:ascii="Tahoma" w:hAnsi="Tahoma" w:cs="Tahoma"/>
                <w:b/>
                <w:sz w:val="18"/>
                <w:szCs w:val="18"/>
              </w:rPr>
            </w:pPr>
          </w:p>
        </w:tc>
      </w:tr>
      <w:tr w:rsidR="00A05859" w:rsidRPr="006C537D" w:rsidTr="00A05859">
        <w:trPr>
          <w:trHeight w:hRule="exact" w:val="198"/>
        </w:trPr>
        <w:tc>
          <w:tcPr>
            <w:tcW w:w="530" w:type="dxa"/>
          </w:tcPr>
          <w:p w:rsidR="0004192E" w:rsidRPr="00DD3D36" w:rsidRDefault="0004192E" w:rsidP="0004192E">
            <w:pPr>
              <w:spacing w:after="0" w:line="240" w:lineRule="auto"/>
              <w:jc w:val="both"/>
              <w:rPr>
                <w:rFonts w:ascii="Tahoma" w:hAnsi="Tahoma" w:cs="Tahoma"/>
                <w:b/>
                <w:bCs/>
                <w:sz w:val="16"/>
                <w:szCs w:val="18"/>
              </w:rPr>
            </w:pPr>
            <w:r w:rsidRPr="00DD3D36">
              <w:rPr>
                <w:rFonts w:ascii="Tahoma" w:hAnsi="Tahoma" w:cs="Tahoma"/>
                <w:b/>
                <w:bCs/>
                <w:sz w:val="16"/>
                <w:szCs w:val="18"/>
              </w:rPr>
              <w:t>05</w:t>
            </w:r>
          </w:p>
        </w:tc>
        <w:tc>
          <w:tcPr>
            <w:tcW w:w="453"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01</w:t>
            </w:r>
          </w:p>
        </w:tc>
        <w:tc>
          <w:tcPr>
            <w:tcW w:w="2527"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GÖREV ZARARLARI</w:t>
            </w: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709" w:type="dxa"/>
          </w:tcPr>
          <w:p w:rsidR="0004192E" w:rsidRPr="006C537D" w:rsidRDefault="0004192E" w:rsidP="0004192E">
            <w:pPr>
              <w:spacing w:after="0" w:line="240" w:lineRule="auto"/>
              <w:jc w:val="right"/>
              <w:rPr>
                <w:rFonts w:ascii="Tahoma" w:hAnsi="Tahoma" w:cs="Tahoma"/>
                <w:sz w:val="18"/>
                <w:szCs w:val="18"/>
              </w:rPr>
            </w:pPr>
          </w:p>
        </w:tc>
        <w:tc>
          <w:tcPr>
            <w:tcW w:w="1096" w:type="dxa"/>
          </w:tcPr>
          <w:p w:rsidR="0004192E" w:rsidRPr="006C537D" w:rsidRDefault="0004192E" w:rsidP="0004192E">
            <w:pPr>
              <w:spacing w:after="0" w:line="240" w:lineRule="auto"/>
              <w:jc w:val="right"/>
              <w:rPr>
                <w:rFonts w:ascii="Tahoma" w:hAnsi="Tahoma" w:cs="Tahoma"/>
                <w:sz w:val="18"/>
                <w:szCs w:val="18"/>
              </w:rPr>
            </w:pPr>
          </w:p>
        </w:tc>
      </w:tr>
      <w:tr w:rsidR="00A05859" w:rsidRPr="006C537D" w:rsidTr="00A05859">
        <w:trPr>
          <w:trHeight w:hRule="exact" w:val="198"/>
        </w:trPr>
        <w:tc>
          <w:tcPr>
            <w:tcW w:w="530" w:type="dxa"/>
          </w:tcPr>
          <w:p w:rsidR="0004192E" w:rsidRPr="00DD3D36" w:rsidRDefault="0004192E" w:rsidP="0004192E">
            <w:pPr>
              <w:spacing w:after="0" w:line="240" w:lineRule="auto"/>
              <w:jc w:val="both"/>
              <w:rPr>
                <w:rFonts w:ascii="Tahoma" w:hAnsi="Tahoma" w:cs="Tahoma"/>
                <w:b/>
                <w:bCs/>
                <w:sz w:val="16"/>
                <w:szCs w:val="18"/>
              </w:rPr>
            </w:pPr>
            <w:r w:rsidRPr="00DD3D36">
              <w:rPr>
                <w:rFonts w:ascii="Tahoma" w:hAnsi="Tahoma" w:cs="Tahoma"/>
                <w:b/>
                <w:bCs/>
                <w:sz w:val="16"/>
                <w:szCs w:val="18"/>
              </w:rPr>
              <w:t>05</w:t>
            </w:r>
          </w:p>
        </w:tc>
        <w:tc>
          <w:tcPr>
            <w:tcW w:w="453"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02</w:t>
            </w:r>
          </w:p>
        </w:tc>
        <w:tc>
          <w:tcPr>
            <w:tcW w:w="2527"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HAZİNE YARDIMLARI</w:t>
            </w: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709" w:type="dxa"/>
          </w:tcPr>
          <w:p w:rsidR="0004192E" w:rsidRPr="006C537D" w:rsidRDefault="0004192E" w:rsidP="0004192E">
            <w:pPr>
              <w:spacing w:after="0" w:line="240" w:lineRule="auto"/>
              <w:jc w:val="right"/>
              <w:rPr>
                <w:rFonts w:ascii="Tahoma" w:hAnsi="Tahoma" w:cs="Tahoma"/>
                <w:sz w:val="18"/>
                <w:szCs w:val="18"/>
              </w:rPr>
            </w:pPr>
          </w:p>
        </w:tc>
        <w:tc>
          <w:tcPr>
            <w:tcW w:w="1096" w:type="dxa"/>
          </w:tcPr>
          <w:p w:rsidR="0004192E" w:rsidRPr="006C537D" w:rsidRDefault="0004192E" w:rsidP="0004192E">
            <w:pPr>
              <w:spacing w:after="0" w:line="240" w:lineRule="auto"/>
              <w:jc w:val="right"/>
              <w:rPr>
                <w:rFonts w:ascii="Tahoma" w:hAnsi="Tahoma" w:cs="Tahoma"/>
                <w:sz w:val="18"/>
                <w:szCs w:val="18"/>
              </w:rPr>
            </w:pPr>
          </w:p>
        </w:tc>
      </w:tr>
      <w:tr w:rsidR="00A05859" w:rsidRPr="006C537D" w:rsidTr="00A05859">
        <w:trPr>
          <w:trHeight w:hRule="exact" w:val="198"/>
        </w:trPr>
        <w:tc>
          <w:tcPr>
            <w:tcW w:w="530" w:type="dxa"/>
          </w:tcPr>
          <w:p w:rsidR="0004192E" w:rsidRPr="00DD3D36" w:rsidRDefault="0004192E" w:rsidP="0004192E">
            <w:pPr>
              <w:spacing w:after="0" w:line="240" w:lineRule="auto"/>
              <w:jc w:val="both"/>
              <w:rPr>
                <w:rFonts w:ascii="Tahoma" w:hAnsi="Tahoma" w:cs="Tahoma"/>
                <w:b/>
                <w:bCs/>
                <w:sz w:val="16"/>
                <w:szCs w:val="18"/>
              </w:rPr>
            </w:pPr>
            <w:r w:rsidRPr="00DD3D36">
              <w:rPr>
                <w:rFonts w:ascii="Tahoma" w:hAnsi="Tahoma" w:cs="Tahoma"/>
                <w:b/>
                <w:bCs/>
                <w:sz w:val="16"/>
                <w:szCs w:val="18"/>
              </w:rPr>
              <w:t>05</w:t>
            </w:r>
          </w:p>
        </w:tc>
        <w:tc>
          <w:tcPr>
            <w:tcW w:w="453"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03</w:t>
            </w:r>
          </w:p>
        </w:tc>
        <w:tc>
          <w:tcPr>
            <w:tcW w:w="2527"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KAR AMACI GÜTM.KUR.YAP.</w:t>
            </w: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709" w:type="dxa"/>
          </w:tcPr>
          <w:p w:rsidR="0004192E" w:rsidRPr="006C537D" w:rsidRDefault="0004192E" w:rsidP="0004192E">
            <w:pPr>
              <w:spacing w:after="0" w:line="240" w:lineRule="auto"/>
              <w:jc w:val="right"/>
              <w:rPr>
                <w:rFonts w:ascii="Tahoma" w:hAnsi="Tahoma" w:cs="Tahoma"/>
                <w:sz w:val="18"/>
                <w:szCs w:val="18"/>
              </w:rPr>
            </w:pPr>
          </w:p>
        </w:tc>
        <w:tc>
          <w:tcPr>
            <w:tcW w:w="1096" w:type="dxa"/>
          </w:tcPr>
          <w:p w:rsidR="0004192E" w:rsidRPr="006C537D" w:rsidRDefault="0004192E" w:rsidP="0004192E">
            <w:pPr>
              <w:spacing w:after="0" w:line="240" w:lineRule="auto"/>
              <w:jc w:val="right"/>
              <w:rPr>
                <w:rFonts w:ascii="Tahoma" w:hAnsi="Tahoma" w:cs="Tahoma"/>
                <w:sz w:val="18"/>
                <w:szCs w:val="18"/>
              </w:rPr>
            </w:pPr>
          </w:p>
        </w:tc>
      </w:tr>
      <w:tr w:rsidR="00A05859" w:rsidRPr="006C537D" w:rsidTr="00A05859">
        <w:trPr>
          <w:trHeight w:hRule="exact" w:val="198"/>
        </w:trPr>
        <w:tc>
          <w:tcPr>
            <w:tcW w:w="530" w:type="dxa"/>
          </w:tcPr>
          <w:p w:rsidR="0004192E" w:rsidRPr="00DD3D36" w:rsidRDefault="0004192E" w:rsidP="0004192E">
            <w:pPr>
              <w:spacing w:after="0" w:line="240" w:lineRule="auto"/>
              <w:jc w:val="both"/>
              <w:rPr>
                <w:rFonts w:ascii="Tahoma" w:hAnsi="Tahoma" w:cs="Tahoma"/>
                <w:b/>
                <w:bCs/>
                <w:sz w:val="16"/>
                <w:szCs w:val="18"/>
              </w:rPr>
            </w:pPr>
            <w:r w:rsidRPr="00DD3D36">
              <w:rPr>
                <w:rFonts w:ascii="Tahoma" w:hAnsi="Tahoma" w:cs="Tahoma"/>
                <w:b/>
                <w:bCs/>
                <w:sz w:val="16"/>
                <w:szCs w:val="18"/>
              </w:rPr>
              <w:t>05</w:t>
            </w:r>
          </w:p>
        </w:tc>
        <w:tc>
          <w:tcPr>
            <w:tcW w:w="453"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04</w:t>
            </w:r>
          </w:p>
        </w:tc>
        <w:tc>
          <w:tcPr>
            <w:tcW w:w="2527"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HANE HALK. YAP.TRANSFER</w:t>
            </w: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709" w:type="dxa"/>
          </w:tcPr>
          <w:p w:rsidR="0004192E" w:rsidRPr="006C537D" w:rsidRDefault="0004192E" w:rsidP="0004192E">
            <w:pPr>
              <w:spacing w:after="0" w:line="240" w:lineRule="auto"/>
              <w:jc w:val="right"/>
              <w:rPr>
                <w:rFonts w:ascii="Tahoma" w:hAnsi="Tahoma" w:cs="Tahoma"/>
                <w:sz w:val="18"/>
                <w:szCs w:val="18"/>
              </w:rPr>
            </w:pPr>
          </w:p>
        </w:tc>
        <w:tc>
          <w:tcPr>
            <w:tcW w:w="1096" w:type="dxa"/>
          </w:tcPr>
          <w:p w:rsidR="0004192E" w:rsidRPr="006C537D" w:rsidRDefault="0004192E" w:rsidP="0004192E">
            <w:pPr>
              <w:spacing w:after="0" w:line="240" w:lineRule="auto"/>
              <w:jc w:val="right"/>
              <w:rPr>
                <w:rFonts w:ascii="Tahoma" w:hAnsi="Tahoma" w:cs="Tahoma"/>
                <w:sz w:val="18"/>
                <w:szCs w:val="18"/>
              </w:rPr>
            </w:pPr>
          </w:p>
        </w:tc>
      </w:tr>
      <w:tr w:rsidR="00A05859" w:rsidRPr="006C537D" w:rsidTr="00A05859">
        <w:trPr>
          <w:trHeight w:hRule="exact" w:val="198"/>
        </w:trPr>
        <w:tc>
          <w:tcPr>
            <w:tcW w:w="530" w:type="dxa"/>
          </w:tcPr>
          <w:p w:rsidR="0004192E" w:rsidRPr="00DD3D36" w:rsidRDefault="0004192E" w:rsidP="0004192E">
            <w:pPr>
              <w:spacing w:after="0" w:line="240" w:lineRule="auto"/>
              <w:jc w:val="both"/>
              <w:rPr>
                <w:rFonts w:ascii="Tahoma" w:hAnsi="Tahoma" w:cs="Tahoma"/>
                <w:b/>
                <w:bCs/>
                <w:sz w:val="16"/>
                <w:szCs w:val="18"/>
              </w:rPr>
            </w:pPr>
            <w:r w:rsidRPr="00DD3D36">
              <w:rPr>
                <w:rFonts w:ascii="Tahoma" w:hAnsi="Tahoma" w:cs="Tahoma"/>
                <w:b/>
                <w:bCs/>
                <w:sz w:val="16"/>
                <w:szCs w:val="18"/>
              </w:rPr>
              <w:t>05</w:t>
            </w:r>
          </w:p>
        </w:tc>
        <w:tc>
          <w:tcPr>
            <w:tcW w:w="453"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06</w:t>
            </w:r>
          </w:p>
        </w:tc>
        <w:tc>
          <w:tcPr>
            <w:tcW w:w="2527"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YURTDIŞINA YAP.TRANSFER.</w:t>
            </w: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709" w:type="dxa"/>
          </w:tcPr>
          <w:p w:rsidR="0004192E" w:rsidRPr="006C537D" w:rsidRDefault="0004192E" w:rsidP="0004192E">
            <w:pPr>
              <w:spacing w:after="0" w:line="240" w:lineRule="auto"/>
              <w:jc w:val="right"/>
              <w:rPr>
                <w:rFonts w:ascii="Tahoma" w:hAnsi="Tahoma" w:cs="Tahoma"/>
                <w:sz w:val="18"/>
                <w:szCs w:val="18"/>
              </w:rPr>
            </w:pPr>
          </w:p>
        </w:tc>
        <w:tc>
          <w:tcPr>
            <w:tcW w:w="1096" w:type="dxa"/>
          </w:tcPr>
          <w:p w:rsidR="0004192E" w:rsidRPr="006C537D" w:rsidRDefault="0004192E" w:rsidP="0004192E">
            <w:pPr>
              <w:spacing w:after="0" w:line="240" w:lineRule="auto"/>
              <w:jc w:val="right"/>
              <w:rPr>
                <w:rFonts w:ascii="Tahoma" w:hAnsi="Tahoma" w:cs="Tahoma"/>
                <w:sz w:val="18"/>
                <w:szCs w:val="18"/>
              </w:rPr>
            </w:pPr>
          </w:p>
        </w:tc>
      </w:tr>
      <w:tr w:rsidR="00A05859" w:rsidRPr="006C537D" w:rsidTr="00A05859">
        <w:trPr>
          <w:trHeight w:hRule="exact" w:val="198"/>
        </w:trPr>
        <w:tc>
          <w:tcPr>
            <w:tcW w:w="983" w:type="dxa"/>
            <w:gridSpan w:val="2"/>
          </w:tcPr>
          <w:p w:rsidR="0004192E" w:rsidRPr="00DD3D36" w:rsidRDefault="0004192E" w:rsidP="0004192E">
            <w:pPr>
              <w:spacing w:after="0" w:line="240" w:lineRule="auto"/>
              <w:jc w:val="center"/>
              <w:rPr>
                <w:rFonts w:ascii="Tahoma" w:hAnsi="Tahoma" w:cs="Tahoma"/>
                <w:b/>
                <w:bCs/>
                <w:sz w:val="16"/>
                <w:szCs w:val="18"/>
              </w:rPr>
            </w:pPr>
            <w:r w:rsidRPr="00DD3D36">
              <w:rPr>
                <w:rFonts w:ascii="Tahoma" w:hAnsi="Tahoma" w:cs="Tahoma"/>
                <w:b/>
                <w:bCs/>
                <w:sz w:val="16"/>
                <w:szCs w:val="18"/>
              </w:rPr>
              <w:t>06</w:t>
            </w:r>
          </w:p>
        </w:tc>
        <w:tc>
          <w:tcPr>
            <w:tcW w:w="2527" w:type="dxa"/>
          </w:tcPr>
          <w:p w:rsidR="0004192E" w:rsidRPr="00DD3D36" w:rsidRDefault="0004192E" w:rsidP="0004192E">
            <w:pPr>
              <w:spacing w:after="0" w:line="240" w:lineRule="auto"/>
              <w:jc w:val="both"/>
              <w:rPr>
                <w:rFonts w:ascii="Tahoma" w:hAnsi="Tahoma" w:cs="Tahoma"/>
                <w:b/>
                <w:sz w:val="16"/>
                <w:szCs w:val="18"/>
              </w:rPr>
            </w:pPr>
            <w:r w:rsidRPr="00DD3D36">
              <w:rPr>
                <w:rFonts w:ascii="Tahoma" w:hAnsi="Tahoma" w:cs="Tahoma"/>
                <w:b/>
                <w:sz w:val="16"/>
                <w:szCs w:val="18"/>
              </w:rPr>
              <w:t>SERMAYE GİDERLERİ</w:t>
            </w:r>
          </w:p>
        </w:tc>
        <w:tc>
          <w:tcPr>
            <w:tcW w:w="1418" w:type="dxa"/>
          </w:tcPr>
          <w:p w:rsidR="0004192E" w:rsidRPr="006C537D" w:rsidRDefault="0004192E" w:rsidP="0004192E">
            <w:pPr>
              <w:spacing w:after="0" w:line="240" w:lineRule="auto"/>
              <w:jc w:val="right"/>
              <w:rPr>
                <w:rFonts w:ascii="Tahoma" w:hAnsi="Tahoma" w:cs="Tahoma"/>
                <w:b/>
                <w:sz w:val="18"/>
                <w:szCs w:val="18"/>
              </w:rPr>
            </w:pPr>
          </w:p>
        </w:tc>
        <w:tc>
          <w:tcPr>
            <w:tcW w:w="1559" w:type="dxa"/>
          </w:tcPr>
          <w:p w:rsidR="0004192E" w:rsidRPr="006C537D" w:rsidRDefault="0004192E" w:rsidP="0004192E">
            <w:pPr>
              <w:spacing w:after="0" w:line="240" w:lineRule="auto"/>
              <w:jc w:val="right"/>
              <w:rPr>
                <w:rFonts w:ascii="Tahoma" w:hAnsi="Tahoma" w:cs="Tahoma"/>
                <w:b/>
                <w:sz w:val="18"/>
                <w:szCs w:val="18"/>
              </w:rPr>
            </w:pPr>
          </w:p>
        </w:tc>
        <w:tc>
          <w:tcPr>
            <w:tcW w:w="1559" w:type="dxa"/>
          </w:tcPr>
          <w:p w:rsidR="0004192E" w:rsidRPr="006C537D" w:rsidRDefault="0004192E" w:rsidP="0004192E">
            <w:pPr>
              <w:spacing w:after="0" w:line="240" w:lineRule="auto"/>
              <w:jc w:val="right"/>
              <w:rPr>
                <w:rFonts w:ascii="Tahoma" w:hAnsi="Tahoma" w:cs="Tahoma"/>
                <w:b/>
                <w:sz w:val="18"/>
                <w:szCs w:val="18"/>
              </w:rPr>
            </w:pPr>
          </w:p>
        </w:tc>
        <w:tc>
          <w:tcPr>
            <w:tcW w:w="1701" w:type="dxa"/>
          </w:tcPr>
          <w:p w:rsidR="0004192E" w:rsidRPr="006C537D" w:rsidRDefault="0004192E" w:rsidP="0004192E">
            <w:pPr>
              <w:spacing w:after="0" w:line="240" w:lineRule="auto"/>
              <w:jc w:val="right"/>
              <w:rPr>
                <w:rFonts w:ascii="Tahoma" w:hAnsi="Tahoma" w:cs="Tahoma"/>
                <w:b/>
                <w:sz w:val="18"/>
                <w:szCs w:val="18"/>
              </w:rPr>
            </w:pPr>
          </w:p>
        </w:tc>
        <w:tc>
          <w:tcPr>
            <w:tcW w:w="1701" w:type="dxa"/>
          </w:tcPr>
          <w:p w:rsidR="0004192E" w:rsidRPr="006C537D" w:rsidRDefault="0004192E" w:rsidP="0004192E">
            <w:pPr>
              <w:spacing w:after="0" w:line="240" w:lineRule="auto"/>
              <w:jc w:val="right"/>
              <w:rPr>
                <w:rFonts w:ascii="Tahoma" w:hAnsi="Tahoma" w:cs="Tahoma"/>
                <w:b/>
                <w:sz w:val="18"/>
                <w:szCs w:val="18"/>
              </w:rPr>
            </w:pPr>
          </w:p>
        </w:tc>
        <w:tc>
          <w:tcPr>
            <w:tcW w:w="1418" w:type="dxa"/>
          </w:tcPr>
          <w:p w:rsidR="0004192E" w:rsidRPr="006C537D" w:rsidRDefault="0004192E" w:rsidP="0004192E">
            <w:pPr>
              <w:spacing w:after="0" w:line="240" w:lineRule="auto"/>
              <w:jc w:val="right"/>
              <w:rPr>
                <w:rFonts w:ascii="Tahoma" w:hAnsi="Tahoma" w:cs="Tahoma"/>
                <w:b/>
                <w:sz w:val="18"/>
                <w:szCs w:val="18"/>
              </w:rPr>
            </w:pPr>
          </w:p>
        </w:tc>
        <w:tc>
          <w:tcPr>
            <w:tcW w:w="709" w:type="dxa"/>
          </w:tcPr>
          <w:p w:rsidR="0004192E" w:rsidRPr="006C537D" w:rsidRDefault="0004192E" w:rsidP="0004192E">
            <w:pPr>
              <w:spacing w:after="0" w:line="240" w:lineRule="auto"/>
              <w:jc w:val="right"/>
              <w:rPr>
                <w:rFonts w:ascii="Tahoma" w:hAnsi="Tahoma" w:cs="Tahoma"/>
                <w:b/>
                <w:sz w:val="18"/>
                <w:szCs w:val="18"/>
              </w:rPr>
            </w:pPr>
          </w:p>
        </w:tc>
        <w:tc>
          <w:tcPr>
            <w:tcW w:w="1096" w:type="dxa"/>
          </w:tcPr>
          <w:p w:rsidR="0004192E" w:rsidRPr="006C537D" w:rsidRDefault="0004192E" w:rsidP="0004192E">
            <w:pPr>
              <w:spacing w:after="0" w:line="240" w:lineRule="auto"/>
              <w:jc w:val="right"/>
              <w:rPr>
                <w:rFonts w:ascii="Tahoma" w:hAnsi="Tahoma" w:cs="Tahoma"/>
                <w:b/>
                <w:sz w:val="18"/>
                <w:szCs w:val="18"/>
              </w:rPr>
            </w:pPr>
          </w:p>
        </w:tc>
      </w:tr>
      <w:tr w:rsidR="00A05859" w:rsidRPr="006C537D" w:rsidTr="00A05859">
        <w:trPr>
          <w:trHeight w:hRule="exact" w:val="198"/>
        </w:trPr>
        <w:tc>
          <w:tcPr>
            <w:tcW w:w="530" w:type="dxa"/>
          </w:tcPr>
          <w:p w:rsidR="0004192E" w:rsidRPr="00DD3D36" w:rsidRDefault="0004192E" w:rsidP="0004192E">
            <w:pPr>
              <w:spacing w:after="0" w:line="240" w:lineRule="auto"/>
              <w:jc w:val="both"/>
              <w:rPr>
                <w:rFonts w:ascii="Tahoma" w:hAnsi="Tahoma" w:cs="Tahoma"/>
                <w:b/>
                <w:bCs/>
                <w:sz w:val="16"/>
                <w:szCs w:val="18"/>
              </w:rPr>
            </w:pPr>
            <w:r w:rsidRPr="00DD3D36">
              <w:rPr>
                <w:rFonts w:ascii="Tahoma" w:hAnsi="Tahoma" w:cs="Tahoma"/>
                <w:b/>
                <w:bCs/>
                <w:sz w:val="16"/>
                <w:szCs w:val="18"/>
              </w:rPr>
              <w:t>06</w:t>
            </w:r>
          </w:p>
        </w:tc>
        <w:tc>
          <w:tcPr>
            <w:tcW w:w="453"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01</w:t>
            </w:r>
          </w:p>
        </w:tc>
        <w:tc>
          <w:tcPr>
            <w:tcW w:w="2527"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MAMUL MAL ALIMLARI</w:t>
            </w: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709" w:type="dxa"/>
          </w:tcPr>
          <w:p w:rsidR="0004192E" w:rsidRPr="006C537D" w:rsidRDefault="0004192E" w:rsidP="0004192E">
            <w:pPr>
              <w:spacing w:after="0" w:line="240" w:lineRule="auto"/>
              <w:jc w:val="right"/>
              <w:rPr>
                <w:rFonts w:ascii="Tahoma" w:hAnsi="Tahoma" w:cs="Tahoma"/>
                <w:sz w:val="18"/>
                <w:szCs w:val="18"/>
              </w:rPr>
            </w:pPr>
          </w:p>
        </w:tc>
        <w:tc>
          <w:tcPr>
            <w:tcW w:w="1096" w:type="dxa"/>
          </w:tcPr>
          <w:p w:rsidR="0004192E" w:rsidRPr="006C537D" w:rsidRDefault="0004192E" w:rsidP="0004192E">
            <w:pPr>
              <w:spacing w:after="0" w:line="240" w:lineRule="auto"/>
              <w:jc w:val="right"/>
              <w:rPr>
                <w:rFonts w:ascii="Tahoma" w:hAnsi="Tahoma" w:cs="Tahoma"/>
                <w:sz w:val="18"/>
                <w:szCs w:val="18"/>
              </w:rPr>
            </w:pPr>
          </w:p>
        </w:tc>
      </w:tr>
      <w:tr w:rsidR="00A05859" w:rsidRPr="006C537D" w:rsidTr="00A05859">
        <w:trPr>
          <w:trHeight w:hRule="exact" w:val="198"/>
        </w:trPr>
        <w:tc>
          <w:tcPr>
            <w:tcW w:w="530" w:type="dxa"/>
          </w:tcPr>
          <w:p w:rsidR="0004192E" w:rsidRPr="00DD3D36" w:rsidRDefault="0004192E" w:rsidP="0004192E">
            <w:pPr>
              <w:spacing w:after="0" w:line="240" w:lineRule="auto"/>
              <w:jc w:val="both"/>
              <w:rPr>
                <w:rFonts w:ascii="Tahoma" w:hAnsi="Tahoma" w:cs="Tahoma"/>
                <w:b/>
                <w:bCs/>
                <w:sz w:val="16"/>
                <w:szCs w:val="18"/>
              </w:rPr>
            </w:pPr>
            <w:r w:rsidRPr="00DD3D36">
              <w:rPr>
                <w:rFonts w:ascii="Tahoma" w:hAnsi="Tahoma" w:cs="Tahoma"/>
                <w:b/>
                <w:bCs/>
                <w:sz w:val="16"/>
                <w:szCs w:val="18"/>
              </w:rPr>
              <w:t>06</w:t>
            </w:r>
          </w:p>
        </w:tc>
        <w:tc>
          <w:tcPr>
            <w:tcW w:w="453"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02</w:t>
            </w:r>
          </w:p>
        </w:tc>
        <w:tc>
          <w:tcPr>
            <w:tcW w:w="2527"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MENKUL SERM.ÜRETİM.GİD.</w:t>
            </w: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709" w:type="dxa"/>
          </w:tcPr>
          <w:p w:rsidR="0004192E" w:rsidRPr="006C537D" w:rsidRDefault="0004192E" w:rsidP="0004192E">
            <w:pPr>
              <w:spacing w:after="0" w:line="240" w:lineRule="auto"/>
              <w:jc w:val="right"/>
              <w:rPr>
                <w:rFonts w:ascii="Tahoma" w:hAnsi="Tahoma" w:cs="Tahoma"/>
                <w:sz w:val="18"/>
                <w:szCs w:val="18"/>
              </w:rPr>
            </w:pPr>
          </w:p>
        </w:tc>
        <w:tc>
          <w:tcPr>
            <w:tcW w:w="1096" w:type="dxa"/>
          </w:tcPr>
          <w:p w:rsidR="0004192E" w:rsidRPr="006C537D" w:rsidRDefault="0004192E" w:rsidP="0004192E">
            <w:pPr>
              <w:spacing w:after="0" w:line="240" w:lineRule="auto"/>
              <w:jc w:val="right"/>
              <w:rPr>
                <w:rFonts w:ascii="Tahoma" w:hAnsi="Tahoma" w:cs="Tahoma"/>
                <w:sz w:val="18"/>
                <w:szCs w:val="18"/>
              </w:rPr>
            </w:pPr>
          </w:p>
        </w:tc>
      </w:tr>
      <w:tr w:rsidR="00A05859" w:rsidRPr="006C537D" w:rsidTr="00A05859">
        <w:trPr>
          <w:trHeight w:hRule="exact" w:val="198"/>
        </w:trPr>
        <w:tc>
          <w:tcPr>
            <w:tcW w:w="530" w:type="dxa"/>
          </w:tcPr>
          <w:p w:rsidR="0004192E" w:rsidRPr="00DD3D36" w:rsidRDefault="0004192E" w:rsidP="0004192E">
            <w:pPr>
              <w:spacing w:after="0" w:line="240" w:lineRule="auto"/>
              <w:jc w:val="both"/>
              <w:rPr>
                <w:rFonts w:ascii="Tahoma" w:hAnsi="Tahoma" w:cs="Tahoma"/>
                <w:b/>
                <w:bCs/>
                <w:sz w:val="16"/>
                <w:szCs w:val="18"/>
              </w:rPr>
            </w:pPr>
            <w:r w:rsidRPr="00DD3D36">
              <w:rPr>
                <w:rFonts w:ascii="Tahoma" w:hAnsi="Tahoma" w:cs="Tahoma"/>
                <w:b/>
                <w:bCs/>
                <w:sz w:val="16"/>
                <w:szCs w:val="18"/>
              </w:rPr>
              <w:t>06</w:t>
            </w:r>
          </w:p>
        </w:tc>
        <w:tc>
          <w:tcPr>
            <w:tcW w:w="453"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03</w:t>
            </w:r>
          </w:p>
        </w:tc>
        <w:tc>
          <w:tcPr>
            <w:tcW w:w="2527"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GAYRİMADDİ HAK ALIMLARI</w:t>
            </w: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709" w:type="dxa"/>
          </w:tcPr>
          <w:p w:rsidR="0004192E" w:rsidRPr="006C537D" w:rsidRDefault="0004192E" w:rsidP="0004192E">
            <w:pPr>
              <w:spacing w:after="0" w:line="240" w:lineRule="auto"/>
              <w:jc w:val="right"/>
              <w:rPr>
                <w:rFonts w:ascii="Tahoma" w:hAnsi="Tahoma" w:cs="Tahoma"/>
                <w:sz w:val="18"/>
                <w:szCs w:val="18"/>
              </w:rPr>
            </w:pPr>
          </w:p>
        </w:tc>
        <w:tc>
          <w:tcPr>
            <w:tcW w:w="1096" w:type="dxa"/>
          </w:tcPr>
          <w:p w:rsidR="0004192E" w:rsidRPr="006C537D" w:rsidRDefault="0004192E" w:rsidP="0004192E">
            <w:pPr>
              <w:spacing w:after="0" w:line="240" w:lineRule="auto"/>
              <w:jc w:val="right"/>
              <w:rPr>
                <w:rFonts w:ascii="Tahoma" w:hAnsi="Tahoma" w:cs="Tahoma"/>
                <w:sz w:val="18"/>
                <w:szCs w:val="18"/>
              </w:rPr>
            </w:pPr>
          </w:p>
        </w:tc>
      </w:tr>
      <w:tr w:rsidR="00A05859" w:rsidRPr="006C537D" w:rsidTr="00A05859">
        <w:trPr>
          <w:trHeight w:hRule="exact" w:val="198"/>
        </w:trPr>
        <w:tc>
          <w:tcPr>
            <w:tcW w:w="530" w:type="dxa"/>
          </w:tcPr>
          <w:p w:rsidR="0004192E" w:rsidRPr="00DD3D36" w:rsidRDefault="0004192E" w:rsidP="0004192E">
            <w:pPr>
              <w:spacing w:after="0" w:line="240" w:lineRule="auto"/>
              <w:jc w:val="both"/>
              <w:rPr>
                <w:rFonts w:ascii="Tahoma" w:hAnsi="Tahoma" w:cs="Tahoma"/>
                <w:b/>
                <w:bCs/>
                <w:sz w:val="16"/>
                <w:szCs w:val="18"/>
              </w:rPr>
            </w:pPr>
            <w:r w:rsidRPr="00DD3D36">
              <w:rPr>
                <w:rFonts w:ascii="Tahoma" w:hAnsi="Tahoma" w:cs="Tahoma"/>
                <w:b/>
                <w:bCs/>
                <w:sz w:val="16"/>
                <w:szCs w:val="18"/>
              </w:rPr>
              <w:t>06</w:t>
            </w:r>
          </w:p>
        </w:tc>
        <w:tc>
          <w:tcPr>
            <w:tcW w:w="453"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04</w:t>
            </w:r>
          </w:p>
        </w:tc>
        <w:tc>
          <w:tcPr>
            <w:tcW w:w="2527"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GAYRİMENKUL AL. VE KAMUL.</w:t>
            </w: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709" w:type="dxa"/>
          </w:tcPr>
          <w:p w:rsidR="0004192E" w:rsidRPr="006C537D" w:rsidRDefault="0004192E" w:rsidP="0004192E">
            <w:pPr>
              <w:spacing w:after="0" w:line="240" w:lineRule="auto"/>
              <w:jc w:val="right"/>
              <w:rPr>
                <w:rFonts w:ascii="Tahoma" w:hAnsi="Tahoma" w:cs="Tahoma"/>
                <w:sz w:val="18"/>
                <w:szCs w:val="18"/>
              </w:rPr>
            </w:pPr>
          </w:p>
        </w:tc>
        <w:tc>
          <w:tcPr>
            <w:tcW w:w="1096" w:type="dxa"/>
          </w:tcPr>
          <w:p w:rsidR="0004192E" w:rsidRPr="006C537D" w:rsidRDefault="0004192E" w:rsidP="0004192E">
            <w:pPr>
              <w:spacing w:after="0" w:line="240" w:lineRule="auto"/>
              <w:jc w:val="right"/>
              <w:rPr>
                <w:rFonts w:ascii="Tahoma" w:hAnsi="Tahoma" w:cs="Tahoma"/>
                <w:sz w:val="18"/>
                <w:szCs w:val="18"/>
              </w:rPr>
            </w:pPr>
          </w:p>
        </w:tc>
      </w:tr>
      <w:tr w:rsidR="00A05859" w:rsidRPr="006C537D" w:rsidTr="00A05859">
        <w:trPr>
          <w:trHeight w:hRule="exact" w:val="198"/>
        </w:trPr>
        <w:tc>
          <w:tcPr>
            <w:tcW w:w="530" w:type="dxa"/>
          </w:tcPr>
          <w:p w:rsidR="0004192E" w:rsidRPr="00DD3D36" w:rsidRDefault="0004192E" w:rsidP="0004192E">
            <w:pPr>
              <w:spacing w:after="0" w:line="240" w:lineRule="auto"/>
              <w:jc w:val="both"/>
              <w:rPr>
                <w:rFonts w:ascii="Tahoma" w:hAnsi="Tahoma" w:cs="Tahoma"/>
                <w:b/>
                <w:bCs/>
                <w:sz w:val="16"/>
                <w:szCs w:val="18"/>
              </w:rPr>
            </w:pPr>
            <w:r w:rsidRPr="00DD3D36">
              <w:rPr>
                <w:rFonts w:ascii="Tahoma" w:hAnsi="Tahoma" w:cs="Tahoma"/>
                <w:b/>
                <w:bCs/>
                <w:sz w:val="16"/>
                <w:szCs w:val="18"/>
              </w:rPr>
              <w:t>06</w:t>
            </w:r>
          </w:p>
        </w:tc>
        <w:tc>
          <w:tcPr>
            <w:tcW w:w="453"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05</w:t>
            </w:r>
          </w:p>
        </w:tc>
        <w:tc>
          <w:tcPr>
            <w:tcW w:w="2527"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GAYRİMENKUL SERM.ÜR.GİD.</w:t>
            </w: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709" w:type="dxa"/>
          </w:tcPr>
          <w:p w:rsidR="0004192E" w:rsidRPr="006C537D" w:rsidRDefault="0004192E" w:rsidP="0004192E">
            <w:pPr>
              <w:spacing w:after="0" w:line="240" w:lineRule="auto"/>
              <w:jc w:val="right"/>
              <w:rPr>
                <w:rFonts w:ascii="Tahoma" w:hAnsi="Tahoma" w:cs="Tahoma"/>
                <w:sz w:val="18"/>
                <w:szCs w:val="18"/>
              </w:rPr>
            </w:pPr>
          </w:p>
        </w:tc>
        <w:tc>
          <w:tcPr>
            <w:tcW w:w="1096" w:type="dxa"/>
          </w:tcPr>
          <w:p w:rsidR="0004192E" w:rsidRPr="006C537D" w:rsidRDefault="0004192E" w:rsidP="0004192E">
            <w:pPr>
              <w:spacing w:after="0" w:line="240" w:lineRule="auto"/>
              <w:jc w:val="right"/>
              <w:rPr>
                <w:rFonts w:ascii="Tahoma" w:hAnsi="Tahoma" w:cs="Tahoma"/>
                <w:sz w:val="18"/>
                <w:szCs w:val="18"/>
              </w:rPr>
            </w:pPr>
          </w:p>
        </w:tc>
      </w:tr>
      <w:tr w:rsidR="00A05859" w:rsidRPr="006C537D" w:rsidTr="00A05859">
        <w:trPr>
          <w:trHeight w:hRule="exact" w:val="198"/>
        </w:trPr>
        <w:tc>
          <w:tcPr>
            <w:tcW w:w="530" w:type="dxa"/>
          </w:tcPr>
          <w:p w:rsidR="0004192E" w:rsidRPr="00DD3D36" w:rsidRDefault="0004192E" w:rsidP="0004192E">
            <w:pPr>
              <w:spacing w:after="0" w:line="240" w:lineRule="auto"/>
              <w:jc w:val="both"/>
              <w:rPr>
                <w:rFonts w:ascii="Tahoma" w:hAnsi="Tahoma" w:cs="Tahoma"/>
                <w:b/>
                <w:bCs/>
                <w:sz w:val="16"/>
                <w:szCs w:val="18"/>
              </w:rPr>
            </w:pPr>
            <w:r w:rsidRPr="00DD3D36">
              <w:rPr>
                <w:rFonts w:ascii="Tahoma" w:hAnsi="Tahoma" w:cs="Tahoma"/>
                <w:b/>
                <w:bCs/>
                <w:sz w:val="16"/>
                <w:szCs w:val="18"/>
              </w:rPr>
              <w:t>06</w:t>
            </w:r>
          </w:p>
        </w:tc>
        <w:tc>
          <w:tcPr>
            <w:tcW w:w="453"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06</w:t>
            </w:r>
          </w:p>
        </w:tc>
        <w:tc>
          <w:tcPr>
            <w:tcW w:w="2527"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MENKUL MAL.BÜYÜK ONA.GİD</w:t>
            </w: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709" w:type="dxa"/>
          </w:tcPr>
          <w:p w:rsidR="0004192E" w:rsidRPr="006C537D" w:rsidRDefault="0004192E" w:rsidP="0004192E">
            <w:pPr>
              <w:spacing w:after="0" w:line="240" w:lineRule="auto"/>
              <w:jc w:val="right"/>
              <w:rPr>
                <w:rFonts w:ascii="Tahoma" w:hAnsi="Tahoma" w:cs="Tahoma"/>
                <w:sz w:val="18"/>
                <w:szCs w:val="18"/>
              </w:rPr>
            </w:pPr>
          </w:p>
        </w:tc>
        <w:tc>
          <w:tcPr>
            <w:tcW w:w="1096" w:type="dxa"/>
          </w:tcPr>
          <w:p w:rsidR="0004192E" w:rsidRPr="006C537D" w:rsidRDefault="0004192E" w:rsidP="0004192E">
            <w:pPr>
              <w:spacing w:after="0" w:line="240" w:lineRule="auto"/>
              <w:jc w:val="right"/>
              <w:rPr>
                <w:rFonts w:ascii="Tahoma" w:hAnsi="Tahoma" w:cs="Tahoma"/>
                <w:sz w:val="18"/>
                <w:szCs w:val="18"/>
              </w:rPr>
            </w:pPr>
          </w:p>
        </w:tc>
      </w:tr>
      <w:tr w:rsidR="00A05859" w:rsidRPr="006C537D" w:rsidTr="00A05859">
        <w:trPr>
          <w:trHeight w:hRule="exact" w:val="198"/>
        </w:trPr>
        <w:tc>
          <w:tcPr>
            <w:tcW w:w="530" w:type="dxa"/>
          </w:tcPr>
          <w:p w:rsidR="0004192E" w:rsidRPr="00DD3D36" w:rsidRDefault="0004192E" w:rsidP="0004192E">
            <w:pPr>
              <w:spacing w:after="0" w:line="240" w:lineRule="auto"/>
              <w:jc w:val="both"/>
              <w:rPr>
                <w:rFonts w:ascii="Tahoma" w:hAnsi="Tahoma" w:cs="Tahoma"/>
                <w:b/>
                <w:bCs/>
                <w:sz w:val="16"/>
                <w:szCs w:val="18"/>
              </w:rPr>
            </w:pPr>
            <w:r w:rsidRPr="00DD3D36">
              <w:rPr>
                <w:rFonts w:ascii="Tahoma" w:hAnsi="Tahoma" w:cs="Tahoma"/>
                <w:b/>
                <w:bCs/>
                <w:sz w:val="16"/>
                <w:szCs w:val="18"/>
              </w:rPr>
              <w:t>06</w:t>
            </w:r>
          </w:p>
        </w:tc>
        <w:tc>
          <w:tcPr>
            <w:tcW w:w="453"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07</w:t>
            </w:r>
          </w:p>
        </w:tc>
        <w:tc>
          <w:tcPr>
            <w:tcW w:w="2527"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GAYRİMENKUL BÜY.ON.GİD.</w:t>
            </w: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709" w:type="dxa"/>
          </w:tcPr>
          <w:p w:rsidR="0004192E" w:rsidRPr="006C537D" w:rsidRDefault="0004192E" w:rsidP="0004192E">
            <w:pPr>
              <w:spacing w:after="0" w:line="240" w:lineRule="auto"/>
              <w:jc w:val="right"/>
              <w:rPr>
                <w:rFonts w:ascii="Tahoma" w:hAnsi="Tahoma" w:cs="Tahoma"/>
                <w:sz w:val="18"/>
                <w:szCs w:val="18"/>
              </w:rPr>
            </w:pPr>
          </w:p>
        </w:tc>
        <w:tc>
          <w:tcPr>
            <w:tcW w:w="1096" w:type="dxa"/>
          </w:tcPr>
          <w:p w:rsidR="0004192E" w:rsidRPr="006C537D" w:rsidRDefault="0004192E" w:rsidP="0004192E">
            <w:pPr>
              <w:spacing w:after="0" w:line="240" w:lineRule="auto"/>
              <w:jc w:val="right"/>
              <w:rPr>
                <w:rFonts w:ascii="Tahoma" w:hAnsi="Tahoma" w:cs="Tahoma"/>
                <w:sz w:val="18"/>
                <w:szCs w:val="18"/>
              </w:rPr>
            </w:pPr>
          </w:p>
        </w:tc>
      </w:tr>
      <w:tr w:rsidR="00A05859" w:rsidRPr="006C537D" w:rsidTr="00A05859">
        <w:trPr>
          <w:trHeight w:hRule="exact" w:val="198"/>
        </w:trPr>
        <w:tc>
          <w:tcPr>
            <w:tcW w:w="530" w:type="dxa"/>
          </w:tcPr>
          <w:p w:rsidR="0004192E" w:rsidRPr="00DD3D36" w:rsidRDefault="0004192E" w:rsidP="0004192E">
            <w:pPr>
              <w:spacing w:after="0" w:line="240" w:lineRule="auto"/>
              <w:jc w:val="both"/>
              <w:rPr>
                <w:rFonts w:ascii="Tahoma" w:hAnsi="Tahoma" w:cs="Tahoma"/>
                <w:b/>
                <w:bCs/>
                <w:sz w:val="16"/>
                <w:szCs w:val="18"/>
              </w:rPr>
            </w:pPr>
            <w:r w:rsidRPr="00DD3D36">
              <w:rPr>
                <w:rFonts w:ascii="Tahoma" w:hAnsi="Tahoma" w:cs="Tahoma"/>
                <w:b/>
                <w:bCs/>
                <w:sz w:val="16"/>
                <w:szCs w:val="18"/>
              </w:rPr>
              <w:t>06</w:t>
            </w:r>
          </w:p>
        </w:tc>
        <w:tc>
          <w:tcPr>
            <w:tcW w:w="453"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09</w:t>
            </w:r>
          </w:p>
        </w:tc>
        <w:tc>
          <w:tcPr>
            <w:tcW w:w="2527" w:type="dxa"/>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DİĞER SERMAYE.GİD.</w:t>
            </w: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559"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701" w:type="dxa"/>
          </w:tcPr>
          <w:p w:rsidR="0004192E" w:rsidRPr="006C537D" w:rsidRDefault="0004192E" w:rsidP="0004192E">
            <w:pPr>
              <w:spacing w:after="0" w:line="240" w:lineRule="auto"/>
              <w:jc w:val="right"/>
              <w:rPr>
                <w:rFonts w:ascii="Tahoma" w:hAnsi="Tahoma" w:cs="Tahoma"/>
                <w:sz w:val="18"/>
                <w:szCs w:val="18"/>
              </w:rPr>
            </w:pPr>
          </w:p>
        </w:tc>
        <w:tc>
          <w:tcPr>
            <w:tcW w:w="1418" w:type="dxa"/>
          </w:tcPr>
          <w:p w:rsidR="0004192E" w:rsidRPr="006C537D" w:rsidRDefault="0004192E" w:rsidP="0004192E">
            <w:pPr>
              <w:spacing w:after="0" w:line="240" w:lineRule="auto"/>
              <w:jc w:val="right"/>
              <w:rPr>
                <w:rFonts w:ascii="Tahoma" w:hAnsi="Tahoma" w:cs="Tahoma"/>
                <w:sz w:val="18"/>
                <w:szCs w:val="18"/>
              </w:rPr>
            </w:pPr>
          </w:p>
        </w:tc>
        <w:tc>
          <w:tcPr>
            <w:tcW w:w="709" w:type="dxa"/>
          </w:tcPr>
          <w:p w:rsidR="0004192E" w:rsidRPr="006C537D" w:rsidRDefault="0004192E" w:rsidP="0004192E">
            <w:pPr>
              <w:spacing w:after="0" w:line="240" w:lineRule="auto"/>
              <w:jc w:val="right"/>
              <w:rPr>
                <w:rFonts w:ascii="Tahoma" w:hAnsi="Tahoma" w:cs="Tahoma"/>
                <w:sz w:val="18"/>
                <w:szCs w:val="18"/>
              </w:rPr>
            </w:pPr>
          </w:p>
        </w:tc>
        <w:tc>
          <w:tcPr>
            <w:tcW w:w="1096" w:type="dxa"/>
          </w:tcPr>
          <w:p w:rsidR="0004192E" w:rsidRPr="006C537D" w:rsidRDefault="0004192E" w:rsidP="0004192E">
            <w:pPr>
              <w:spacing w:after="0" w:line="240" w:lineRule="auto"/>
              <w:jc w:val="right"/>
              <w:rPr>
                <w:rFonts w:ascii="Tahoma" w:hAnsi="Tahoma" w:cs="Tahoma"/>
                <w:sz w:val="18"/>
                <w:szCs w:val="18"/>
              </w:rPr>
            </w:pPr>
          </w:p>
        </w:tc>
      </w:tr>
      <w:tr w:rsidR="00A05859" w:rsidRPr="006C537D" w:rsidTr="00A05859">
        <w:trPr>
          <w:trHeight w:hRule="exact" w:val="198"/>
        </w:trPr>
        <w:tc>
          <w:tcPr>
            <w:tcW w:w="983" w:type="dxa"/>
            <w:gridSpan w:val="2"/>
          </w:tcPr>
          <w:p w:rsidR="0004192E" w:rsidRPr="00DD3D36" w:rsidRDefault="0004192E" w:rsidP="0004192E">
            <w:pPr>
              <w:spacing w:after="0" w:line="240" w:lineRule="auto"/>
              <w:jc w:val="center"/>
              <w:rPr>
                <w:rFonts w:ascii="Tahoma" w:hAnsi="Tahoma" w:cs="Tahoma"/>
                <w:b/>
                <w:bCs/>
                <w:sz w:val="16"/>
                <w:szCs w:val="18"/>
              </w:rPr>
            </w:pPr>
            <w:r w:rsidRPr="00DD3D36">
              <w:rPr>
                <w:rFonts w:ascii="Tahoma" w:hAnsi="Tahoma" w:cs="Tahoma"/>
                <w:b/>
                <w:bCs/>
                <w:sz w:val="16"/>
                <w:szCs w:val="18"/>
              </w:rPr>
              <w:t>07</w:t>
            </w:r>
          </w:p>
        </w:tc>
        <w:tc>
          <w:tcPr>
            <w:tcW w:w="2527" w:type="dxa"/>
          </w:tcPr>
          <w:p w:rsidR="0004192E" w:rsidRPr="00DD3D36" w:rsidRDefault="0004192E" w:rsidP="0004192E">
            <w:pPr>
              <w:spacing w:after="0" w:line="240" w:lineRule="auto"/>
              <w:jc w:val="both"/>
              <w:rPr>
                <w:rFonts w:ascii="Tahoma" w:hAnsi="Tahoma" w:cs="Tahoma"/>
                <w:b/>
                <w:sz w:val="16"/>
                <w:szCs w:val="18"/>
              </w:rPr>
            </w:pPr>
            <w:r w:rsidRPr="00DD3D36">
              <w:rPr>
                <w:rFonts w:ascii="Tahoma" w:hAnsi="Tahoma" w:cs="Tahoma"/>
                <w:b/>
                <w:sz w:val="16"/>
                <w:szCs w:val="18"/>
              </w:rPr>
              <w:t>SERMAYE TRANSFERLERİ</w:t>
            </w:r>
          </w:p>
        </w:tc>
        <w:tc>
          <w:tcPr>
            <w:tcW w:w="1418" w:type="dxa"/>
          </w:tcPr>
          <w:p w:rsidR="0004192E" w:rsidRPr="006C537D" w:rsidRDefault="0004192E" w:rsidP="0004192E">
            <w:pPr>
              <w:spacing w:after="0" w:line="240" w:lineRule="auto"/>
              <w:jc w:val="right"/>
              <w:rPr>
                <w:rFonts w:ascii="Tahoma" w:hAnsi="Tahoma" w:cs="Tahoma"/>
                <w:b/>
                <w:sz w:val="18"/>
                <w:szCs w:val="18"/>
              </w:rPr>
            </w:pPr>
          </w:p>
        </w:tc>
        <w:tc>
          <w:tcPr>
            <w:tcW w:w="1559" w:type="dxa"/>
          </w:tcPr>
          <w:p w:rsidR="0004192E" w:rsidRPr="006C537D" w:rsidRDefault="0004192E" w:rsidP="0004192E">
            <w:pPr>
              <w:spacing w:after="0" w:line="240" w:lineRule="auto"/>
              <w:jc w:val="right"/>
              <w:rPr>
                <w:rFonts w:ascii="Tahoma" w:hAnsi="Tahoma" w:cs="Tahoma"/>
                <w:b/>
                <w:sz w:val="18"/>
                <w:szCs w:val="18"/>
              </w:rPr>
            </w:pPr>
          </w:p>
        </w:tc>
        <w:tc>
          <w:tcPr>
            <w:tcW w:w="1559" w:type="dxa"/>
          </w:tcPr>
          <w:p w:rsidR="0004192E" w:rsidRPr="006C537D" w:rsidRDefault="0004192E" w:rsidP="0004192E">
            <w:pPr>
              <w:spacing w:after="0" w:line="240" w:lineRule="auto"/>
              <w:jc w:val="right"/>
              <w:rPr>
                <w:rFonts w:ascii="Tahoma" w:hAnsi="Tahoma" w:cs="Tahoma"/>
                <w:b/>
                <w:sz w:val="18"/>
                <w:szCs w:val="18"/>
              </w:rPr>
            </w:pPr>
          </w:p>
        </w:tc>
        <w:tc>
          <w:tcPr>
            <w:tcW w:w="1701" w:type="dxa"/>
          </w:tcPr>
          <w:p w:rsidR="0004192E" w:rsidRPr="006C537D" w:rsidRDefault="0004192E" w:rsidP="0004192E">
            <w:pPr>
              <w:spacing w:after="0" w:line="240" w:lineRule="auto"/>
              <w:jc w:val="right"/>
              <w:rPr>
                <w:rFonts w:ascii="Tahoma" w:hAnsi="Tahoma" w:cs="Tahoma"/>
                <w:b/>
                <w:sz w:val="18"/>
                <w:szCs w:val="18"/>
              </w:rPr>
            </w:pPr>
          </w:p>
        </w:tc>
        <w:tc>
          <w:tcPr>
            <w:tcW w:w="1701" w:type="dxa"/>
          </w:tcPr>
          <w:p w:rsidR="0004192E" w:rsidRPr="006C537D" w:rsidRDefault="0004192E" w:rsidP="0004192E">
            <w:pPr>
              <w:spacing w:after="0" w:line="240" w:lineRule="auto"/>
              <w:jc w:val="right"/>
              <w:rPr>
                <w:rFonts w:ascii="Tahoma" w:hAnsi="Tahoma" w:cs="Tahoma"/>
                <w:b/>
                <w:sz w:val="18"/>
                <w:szCs w:val="18"/>
              </w:rPr>
            </w:pPr>
          </w:p>
        </w:tc>
        <w:tc>
          <w:tcPr>
            <w:tcW w:w="1418" w:type="dxa"/>
          </w:tcPr>
          <w:p w:rsidR="0004192E" w:rsidRPr="006C537D" w:rsidRDefault="0004192E" w:rsidP="0004192E">
            <w:pPr>
              <w:spacing w:after="0" w:line="240" w:lineRule="auto"/>
              <w:jc w:val="right"/>
              <w:rPr>
                <w:rFonts w:ascii="Tahoma" w:hAnsi="Tahoma" w:cs="Tahoma"/>
                <w:b/>
                <w:sz w:val="18"/>
                <w:szCs w:val="18"/>
              </w:rPr>
            </w:pPr>
          </w:p>
        </w:tc>
        <w:tc>
          <w:tcPr>
            <w:tcW w:w="709" w:type="dxa"/>
          </w:tcPr>
          <w:p w:rsidR="0004192E" w:rsidRPr="006C537D" w:rsidRDefault="0004192E" w:rsidP="0004192E">
            <w:pPr>
              <w:spacing w:after="0" w:line="240" w:lineRule="auto"/>
              <w:jc w:val="right"/>
              <w:rPr>
                <w:rFonts w:ascii="Tahoma" w:hAnsi="Tahoma" w:cs="Tahoma"/>
                <w:b/>
                <w:sz w:val="18"/>
                <w:szCs w:val="18"/>
              </w:rPr>
            </w:pPr>
          </w:p>
        </w:tc>
        <w:tc>
          <w:tcPr>
            <w:tcW w:w="1096" w:type="dxa"/>
          </w:tcPr>
          <w:p w:rsidR="0004192E" w:rsidRPr="006C537D" w:rsidRDefault="0004192E" w:rsidP="0004192E">
            <w:pPr>
              <w:spacing w:after="0" w:line="240" w:lineRule="auto"/>
              <w:jc w:val="right"/>
              <w:rPr>
                <w:rFonts w:ascii="Tahoma" w:hAnsi="Tahoma" w:cs="Tahoma"/>
                <w:b/>
                <w:sz w:val="18"/>
                <w:szCs w:val="18"/>
              </w:rPr>
            </w:pPr>
          </w:p>
        </w:tc>
      </w:tr>
      <w:tr w:rsidR="00A05859" w:rsidRPr="006C537D" w:rsidTr="00A05859">
        <w:trPr>
          <w:trHeight w:hRule="exact" w:val="198"/>
        </w:trPr>
        <w:tc>
          <w:tcPr>
            <w:tcW w:w="530" w:type="dxa"/>
            <w:tcBorders>
              <w:bottom w:val="single" w:sz="8" w:space="0" w:color="F79646"/>
            </w:tcBorders>
          </w:tcPr>
          <w:p w:rsidR="0004192E" w:rsidRPr="00DD3D36" w:rsidRDefault="0004192E" w:rsidP="0004192E">
            <w:pPr>
              <w:spacing w:after="0" w:line="240" w:lineRule="auto"/>
              <w:jc w:val="both"/>
              <w:rPr>
                <w:rFonts w:ascii="Tahoma" w:hAnsi="Tahoma" w:cs="Tahoma"/>
                <w:b/>
                <w:bCs/>
                <w:sz w:val="16"/>
                <w:szCs w:val="18"/>
              </w:rPr>
            </w:pPr>
            <w:r w:rsidRPr="00DD3D36">
              <w:rPr>
                <w:rFonts w:ascii="Tahoma" w:hAnsi="Tahoma" w:cs="Tahoma"/>
                <w:b/>
                <w:bCs/>
                <w:sz w:val="16"/>
                <w:szCs w:val="18"/>
              </w:rPr>
              <w:t>07</w:t>
            </w:r>
          </w:p>
        </w:tc>
        <w:tc>
          <w:tcPr>
            <w:tcW w:w="453" w:type="dxa"/>
            <w:tcBorders>
              <w:bottom w:val="single" w:sz="8" w:space="0" w:color="F79646"/>
            </w:tcBorders>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01</w:t>
            </w:r>
          </w:p>
        </w:tc>
        <w:tc>
          <w:tcPr>
            <w:tcW w:w="2527" w:type="dxa"/>
            <w:tcBorders>
              <w:bottom w:val="single" w:sz="8" w:space="0" w:color="F79646"/>
            </w:tcBorders>
          </w:tcPr>
          <w:p w:rsidR="0004192E" w:rsidRPr="00DD3D36" w:rsidRDefault="0004192E" w:rsidP="0004192E">
            <w:pPr>
              <w:spacing w:after="0" w:line="240" w:lineRule="auto"/>
              <w:jc w:val="both"/>
              <w:rPr>
                <w:rFonts w:ascii="Tahoma" w:hAnsi="Tahoma" w:cs="Tahoma"/>
                <w:sz w:val="16"/>
                <w:szCs w:val="18"/>
              </w:rPr>
            </w:pPr>
            <w:r w:rsidRPr="00DD3D36">
              <w:rPr>
                <w:rFonts w:ascii="Tahoma" w:hAnsi="Tahoma" w:cs="Tahoma"/>
                <w:sz w:val="16"/>
                <w:szCs w:val="18"/>
              </w:rPr>
              <w:t>YURTİÇİ SERMAYE TRANSF.</w:t>
            </w:r>
          </w:p>
        </w:tc>
        <w:tc>
          <w:tcPr>
            <w:tcW w:w="1418" w:type="dxa"/>
            <w:tcBorders>
              <w:bottom w:val="single" w:sz="8" w:space="0" w:color="F79646"/>
            </w:tcBorders>
          </w:tcPr>
          <w:p w:rsidR="0004192E" w:rsidRPr="006C537D" w:rsidRDefault="0004192E" w:rsidP="0004192E">
            <w:pPr>
              <w:spacing w:after="0" w:line="240" w:lineRule="auto"/>
              <w:jc w:val="right"/>
              <w:rPr>
                <w:rFonts w:ascii="Tahoma" w:hAnsi="Tahoma" w:cs="Tahoma"/>
                <w:sz w:val="18"/>
                <w:szCs w:val="18"/>
              </w:rPr>
            </w:pPr>
          </w:p>
        </w:tc>
        <w:tc>
          <w:tcPr>
            <w:tcW w:w="1559" w:type="dxa"/>
            <w:tcBorders>
              <w:bottom w:val="single" w:sz="8" w:space="0" w:color="F79646"/>
            </w:tcBorders>
          </w:tcPr>
          <w:p w:rsidR="0004192E" w:rsidRPr="006C537D" w:rsidRDefault="0004192E" w:rsidP="0004192E">
            <w:pPr>
              <w:spacing w:after="0" w:line="240" w:lineRule="auto"/>
              <w:jc w:val="right"/>
              <w:rPr>
                <w:rFonts w:ascii="Tahoma" w:hAnsi="Tahoma" w:cs="Tahoma"/>
                <w:sz w:val="18"/>
                <w:szCs w:val="18"/>
              </w:rPr>
            </w:pPr>
          </w:p>
        </w:tc>
        <w:tc>
          <w:tcPr>
            <w:tcW w:w="1559" w:type="dxa"/>
            <w:tcBorders>
              <w:bottom w:val="single" w:sz="8" w:space="0" w:color="F79646"/>
            </w:tcBorders>
          </w:tcPr>
          <w:p w:rsidR="0004192E" w:rsidRPr="006C537D" w:rsidRDefault="0004192E" w:rsidP="0004192E">
            <w:pPr>
              <w:spacing w:after="0" w:line="240" w:lineRule="auto"/>
              <w:jc w:val="right"/>
              <w:rPr>
                <w:rFonts w:ascii="Tahoma" w:hAnsi="Tahoma" w:cs="Tahoma"/>
                <w:sz w:val="18"/>
                <w:szCs w:val="18"/>
              </w:rPr>
            </w:pPr>
          </w:p>
        </w:tc>
        <w:tc>
          <w:tcPr>
            <w:tcW w:w="1701" w:type="dxa"/>
            <w:tcBorders>
              <w:bottom w:val="single" w:sz="8" w:space="0" w:color="F79646"/>
            </w:tcBorders>
          </w:tcPr>
          <w:p w:rsidR="0004192E" w:rsidRPr="006C537D" w:rsidRDefault="0004192E" w:rsidP="0004192E">
            <w:pPr>
              <w:spacing w:after="0" w:line="240" w:lineRule="auto"/>
              <w:jc w:val="right"/>
              <w:rPr>
                <w:rFonts w:ascii="Tahoma" w:hAnsi="Tahoma" w:cs="Tahoma"/>
                <w:sz w:val="18"/>
                <w:szCs w:val="18"/>
              </w:rPr>
            </w:pPr>
          </w:p>
        </w:tc>
        <w:tc>
          <w:tcPr>
            <w:tcW w:w="1701" w:type="dxa"/>
            <w:tcBorders>
              <w:bottom w:val="single" w:sz="8" w:space="0" w:color="F79646"/>
            </w:tcBorders>
          </w:tcPr>
          <w:p w:rsidR="0004192E" w:rsidRPr="006C537D" w:rsidRDefault="0004192E" w:rsidP="0004192E">
            <w:pPr>
              <w:spacing w:after="0" w:line="240" w:lineRule="auto"/>
              <w:jc w:val="right"/>
              <w:rPr>
                <w:rFonts w:ascii="Tahoma" w:hAnsi="Tahoma" w:cs="Tahoma"/>
                <w:sz w:val="18"/>
                <w:szCs w:val="18"/>
              </w:rPr>
            </w:pPr>
          </w:p>
        </w:tc>
        <w:tc>
          <w:tcPr>
            <w:tcW w:w="1418" w:type="dxa"/>
            <w:tcBorders>
              <w:bottom w:val="single" w:sz="8" w:space="0" w:color="F79646"/>
            </w:tcBorders>
          </w:tcPr>
          <w:p w:rsidR="0004192E" w:rsidRPr="006C537D" w:rsidRDefault="0004192E" w:rsidP="0004192E">
            <w:pPr>
              <w:spacing w:after="0" w:line="240" w:lineRule="auto"/>
              <w:jc w:val="right"/>
              <w:rPr>
                <w:rFonts w:ascii="Tahoma" w:hAnsi="Tahoma" w:cs="Tahoma"/>
                <w:sz w:val="18"/>
                <w:szCs w:val="18"/>
              </w:rPr>
            </w:pPr>
          </w:p>
        </w:tc>
        <w:tc>
          <w:tcPr>
            <w:tcW w:w="709" w:type="dxa"/>
            <w:tcBorders>
              <w:bottom w:val="single" w:sz="8" w:space="0" w:color="F79646"/>
            </w:tcBorders>
          </w:tcPr>
          <w:p w:rsidR="0004192E" w:rsidRPr="006C537D" w:rsidRDefault="0004192E" w:rsidP="0004192E">
            <w:pPr>
              <w:spacing w:after="0" w:line="240" w:lineRule="auto"/>
              <w:jc w:val="right"/>
              <w:rPr>
                <w:rFonts w:ascii="Tahoma" w:hAnsi="Tahoma" w:cs="Tahoma"/>
                <w:sz w:val="18"/>
                <w:szCs w:val="18"/>
              </w:rPr>
            </w:pPr>
          </w:p>
        </w:tc>
        <w:tc>
          <w:tcPr>
            <w:tcW w:w="1096" w:type="dxa"/>
            <w:tcBorders>
              <w:bottom w:val="single" w:sz="8" w:space="0" w:color="F79646"/>
            </w:tcBorders>
          </w:tcPr>
          <w:p w:rsidR="0004192E" w:rsidRPr="006C537D" w:rsidRDefault="0004192E" w:rsidP="0004192E">
            <w:pPr>
              <w:spacing w:after="0" w:line="240" w:lineRule="auto"/>
              <w:jc w:val="right"/>
              <w:rPr>
                <w:rFonts w:ascii="Tahoma" w:hAnsi="Tahoma" w:cs="Tahoma"/>
                <w:sz w:val="18"/>
                <w:szCs w:val="18"/>
              </w:rPr>
            </w:pPr>
          </w:p>
        </w:tc>
      </w:tr>
      <w:tr w:rsidR="00A05859" w:rsidRPr="006C537D" w:rsidTr="00A05859">
        <w:trPr>
          <w:trHeight w:hRule="exact" w:val="198"/>
        </w:trPr>
        <w:tc>
          <w:tcPr>
            <w:tcW w:w="3510" w:type="dxa"/>
            <w:gridSpan w:val="3"/>
            <w:tcBorders>
              <w:top w:val="single" w:sz="8" w:space="0" w:color="F79646"/>
              <w:left w:val="single" w:sz="8" w:space="0" w:color="F79646"/>
              <w:bottom w:val="single" w:sz="8" w:space="0" w:color="auto"/>
            </w:tcBorders>
            <w:shd w:val="clear" w:color="auto" w:fill="F79646"/>
          </w:tcPr>
          <w:p w:rsidR="0004192E" w:rsidRPr="006C537D" w:rsidRDefault="0004192E" w:rsidP="0004192E">
            <w:pPr>
              <w:spacing w:after="0" w:line="240" w:lineRule="auto"/>
              <w:jc w:val="both"/>
              <w:rPr>
                <w:rFonts w:ascii="Tahoma" w:hAnsi="Tahoma" w:cs="Tahoma"/>
                <w:b/>
                <w:bCs/>
                <w:sz w:val="18"/>
                <w:szCs w:val="18"/>
              </w:rPr>
            </w:pPr>
            <w:r w:rsidRPr="006C537D">
              <w:rPr>
                <w:rFonts w:ascii="Tahoma" w:hAnsi="Tahoma" w:cs="Tahoma"/>
                <w:b/>
                <w:bCs/>
                <w:sz w:val="18"/>
                <w:szCs w:val="18"/>
              </w:rPr>
              <w:t>Toplam</w:t>
            </w:r>
          </w:p>
        </w:tc>
        <w:tc>
          <w:tcPr>
            <w:tcW w:w="1418" w:type="dxa"/>
            <w:tcBorders>
              <w:top w:val="single" w:sz="8" w:space="0" w:color="F79646"/>
              <w:bottom w:val="single" w:sz="8" w:space="0" w:color="auto"/>
            </w:tcBorders>
            <w:shd w:val="clear" w:color="auto" w:fill="F79646"/>
          </w:tcPr>
          <w:p w:rsidR="0004192E" w:rsidRPr="006C537D" w:rsidRDefault="007158B9" w:rsidP="007158B9">
            <w:pPr>
              <w:spacing w:after="0" w:line="240" w:lineRule="auto"/>
              <w:jc w:val="right"/>
              <w:rPr>
                <w:rFonts w:ascii="Tahoma" w:hAnsi="Tahoma" w:cs="Tahoma"/>
                <w:sz w:val="18"/>
                <w:szCs w:val="18"/>
              </w:rPr>
            </w:pPr>
            <w:r>
              <w:rPr>
                <w:rFonts w:ascii="Tahoma" w:hAnsi="Tahoma" w:cs="Tahoma"/>
                <w:sz w:val="18"/>
                <w:szCs w:val="18"/>
              </w:rPr>
              <w:t>704</w:t>
            </w:r>
            <w:r w:rsidR="0004192E">
              <w:rPr>
                <w:rFonts w:ascii="Tahoma" w:hAnsi="Tahoma" w:cs="Tahoma"/>
                <w:sz w:val="18"/>
                <w:szCs w:val="18"/>
              </w:rPr>
              <w:t>.</w:t>
            </w:r>
            <w:r>
              <w:rPr>
                <w:rFonts w:ascii="Tahoma" w:hAnsi="Tahoma" w:cs="Tahoma"/>
                <w:sz w:val="18"/>
                <w:szCs w:val="18"/>
              </w:rPr>
              <w:t>442</w:t>
            </w:r>
            <w:r w:rsidR="0004192E">
              <w:rPr>
                <w:rFonts w:ascii="Tahoma" w:hAnsi="Tahoma" w:cs="Tahoma"/>
                <w:sz w:val="18"/>
                <w:szCs w:val="18"/>
              </w:rPr>
              <w:t>.000</w:t>
            </w:r>
          </w:p>
        </w:tc>
        <w:tc>
          <w:tcPr>
            <w:tcW w:w="1559" w:type="dxa"/>
            <w:tcBorders>
              <w:top w:val="single" w:sz="8" w:space="0" w:color="F79646"/>
              <w:bottom w:val="single" w:sz="8" w:space="0" w:color="auto"/>
            </w:tcBorders>
            <w:shd w:val="clear" w:color="auto" w:fill="F79646"/>
          </w:tcPr>
          <w:p w:rsidR="0004192E" w:rsidRPr="006C537D" w:rsidRDefault="007158B9" w:rsidP="007158B9">
            <w:pPr>
              <w:spacing w:after="0" w:line="240" w:lineRule="auto"/>
              <w:jc w:val="right"/>
              <w:rPr>
                <w:rFonts w:ascii="Tahoma" w:hAnsi="Tahoma" w:cs="Tahoma"/>
                <w:sz w:val="18"/>
                <w:szCs w:val="18"/>
              </w:rPr>
            </w:pPr>
            <w:r>
              <w:rPr>
                <w:rFonts w:ascii="Tahoma" w:hAnsi="Tahoma" w:cs="Tahoma"/>
                <w:sz w:val="18"/>
                <w:szCs w:val="18"/>
              </w:rPr>
              <w:t>170</w:t>
            </w:r>
            <w:r w:rsidR="0004192E">
              <w:rPr>
                <w:rFonts w:ascii="Tahoma" w:hAnsi="Tahoma" w:cs="Tahoma"/>
                <w:sz w:val="18"/>
                <w:szCs w:val="18"/>
              </w:rPr>
              <w:t>.</w:t>
            </w:r>
            <w:r>
              <w:rPr>
                <w:rFonts w:ascii="Tahoma" w:hAnsi="Tahoma" w:cs="Tahoma"/>
                <w:sz w:val="18"/>
                <w:szCs w:val="18"/>
              </w:rPr>
              <w:t>991</w:t>
            </w:r>
            <w:r w:rsidR="0004192E">
              <w:rPr>
                <w:rFonts w:ascii="Tahoma" w:hAnsi="Tahoma" w:cs="Tahoma"/>
                <w:sz w:val="18"/>
                <w:szCs w:val="18"/>
              </w:rPr>
              <w:t>.</w:t>
            </w:r>
            <w:r>
              <w:rPr>
                <w:rFonts w:ascii="Tahoma" w:hAnsi="Tahoma" w:cs="Tahoma"/>
                <w:sz w:val="18"/>
                <w:szCs w:val="18"/>
              </w:rPr>
              <w:t>604,04</w:t>
            </w:r>
          </w:p>
        </w:tc>
        <w:tc>
          <w:tcPr>
            <w:tcW w:w="1559" w:type="dxa"/>
            <w:tcBorders>
              <w:top w:val="single" w:sz="8" w:space="0" w:color="F79646"/>
              <w:bottom w:val="single" w:sz="8" w:space="0" w:color="auto"/>
            </w:tcBorders>
            <w:shd w:val="clear" w:color="auto" w:fill="F79646"/>
          </w:tcPr>
          <w:p w:rsidR="0004192E" w:rsidRPr="006C537D" w:rsidRDefault="0004192E" w:rsidP="00401822">
            <w:pPr>
              <w:spacing w:after="0" w:line="240" w:lineRule="auto"/>
              <w:jc w:val="right"/>
              <w:rPr>
                <w:rFonts w:ascii="Tahoma" w:hAnsi="Tahoma" w:cs="Tahoma"/>
                <w:sz w:val="18"/>
                <w:szCs w:val="18"/>
              </w:rPr>
            </w:pPr>
            <w:r>
              <w:rPr>
                <w:rFonts w:ascii="Tahoma" w:hAnsi="Tahoma" w:cs="Tahoma"/>
                <w:sz w:val="18"/>
                <w:szCs w:val="18"/>
              </w:rPr>
              <w:t>2</w:t>
            </w:r>
            <w:r w:rsidR="00401822">
              <w:rPr>
                <w:rFonts w:ascii="Tahoma" w:hAnsi="Tahoma" w:cs="Tahoma"/>
                <w:sz w:val="18"/>
                <w:szCs w:val="18"/>
              </w:rPr>
              <w:t>92</w:t>
            </w:r>
            <w:r>
              <w:rPr>
                <w:rFonts w:ascii="Tahoma" w:hAnsi="Tahoma" w:cs="Tahoma"/>
                <w:sz w:val="18"/>
                <w:szCs w:val="18"/>
              </w:rPr>
              <w:t>.</w:t>
            </w:r>
            <w:r w:rsidR="00401822">
              <w:rPr>
                <w:rFonts w:ascii="Tahoma" w:hAnsi="Tahoma" w:cs="Tahoma"/>
                <w:sz w:val="18"/>
                <w:szCs w:val="18"/>
              </w:rPr>
              <w:t>591</w:t>
            </w:r>
            <w:r>
              <w:rPr>
                <w:rFonts w:ascii="Tahoma" w:hAnsi="Tahoma" w:cs="Tahoma"/>
                <w:sz w:val="18"/>
                <w:szCs w:val="18"/>
              </w:rPr>
              <w:t>.</w:t>
            </w:r>
            <w:r w:rsidR="00401822">
              <w:rPr>
                <w:rFonts w:ascii="Tahoma" w:hAnsi="Tahoma" w:cs="Tahoma"/>
                <w:sz w:val="18"/>
                <w:szCs w:val="18"/>
              </w:rPr>
              <w:t>023,70</w:t>
            </w:r>
          </w:p>
        </w:tc>
        <w:tc>
          <w:tcPr>
            <w:tcW w:w="1701" w:type="dxa"/>
            <w:tcBorders>
              <w:top w:val="single" w:sz="8" w:space="0" w:color="F79646"/>
              <w:bottom w:val="single" w:sz="8" w:space="0" w:color="auto"/>
            </w:tcBorders>
            <w:shd w:val="clear" w:color="auto" w:fill="F79646"/>
          </w:tcPr>
          <w:p w:rsidR="0004192E" w:rsidRPr="006C537D" w:rsidRDefault="00401822" w:rsidP="00401822">
            <w:pPr>
              <w:spacing w:after="0" w:line="240" w:lineRule="auto"/>
              <w:jc w:val="right"/>
              <w:rPr>
                <w:rFonts w:ascii="Tahoma" w:hAnsi="Tahoma" w:cs="Tahoma"/>
                <w:sz w:val="18"/>
                <w:szCs w:val="18"/>
              </w:rPr>
            </w:pPr>
            <w:r>
              <w:rPr>
                <w:rFonts w:ascii="Tahoma" w:hAnsi="Tahoma" w:cs="Tahoma"/>
                <w:sz w:val="18"/>
                <w:szCs w:val="18"/>
              </w:rPr>
              <w:t>582</w:t>
            </w:r>
            <w:r w:rsidR="0004192E">
              <w:rPr>
                <w:rFonts w:ascii="Tahoma" w:hAnsi="Tahoma" w:cs="Tahoma"/>
                <w:sz w:val="18"/>
                <w:szCs w:val="18"/>
              </w:rPr>
              <w:t>.</w:t>
            </w:r>
            <w:r>
              <w:rPr>
                <w:rFonts w:ascii="Tahoma" w:hAnsi="Tahoma" w:cs="Tahoma"/>
                <w:sz w:val="18"/>
                <w:szCs w:val="18"/>
              </w:rPr>
              <w:t>842.580,34</w:t>
            </w:r>
          </w:p>
        </w:tc>
        <w:tc>
          <w:tcPr>
            <w:tcW w:w="1701" w:type="dxa"/>
            <w:tcBorders>
              <w:top w:val="single" w:sz="8" w:space="0" w:color="F79646"/>
              <w:bottom w:val="single" w:sz="8" w:space="0" w:color="auto"/>
            </w:tcBorders>
            <w:shd w:val="clear" w:color="auto" w:fill="F79646"/>
          </w:tcPr>
          <w:p w:rsidR="0004192E" w:rsidRPr="006C537D" w:rsidRDefault="00401822" w:rsidP="00401822">
            <w:pPr>
              <w:spacing w:after="0" w:line="240" w:lineRule="auto"/>
              <w:jc w:val="right"/>
              <w:rPr>
                <w:rFonts w:ascii="Tahoma" w:hAnsi="Tahoma" w:cs="Tahoma"/>
                <w:sz w:val="18"/>
                <w:szCs w:val="18"/>
              </w:rPr>
            </w:pPr>
            <w:r>
              <w:rPr>
                <w:rFonts w:ascii="Tahoma" w:hAnsi="Tahoma" w:cs="Tahoma"/>
                <w:sz w:val="18"/>
                <w:szCs w:val="18"/>
              </w:rPr>
              <w:t>57</w:t>
            </w:r>
            <w:r w:rsidR="0004192E">
              <w:rPr>
                <w:rFonts w:ascii="Tahoma" w:hAnsi="Tahoma" w:cs="Tahoma"/>
                <w:sz w:val="18"/>
                <w:szCs w:val="18"/>
              </w:rPr>
              <w:t>8.8</w:t>
            </w:r>
            <w:r>
              <w:rPr>
                <w:rFonts w:ascii="Tahoma" w:hAnsi="Tahoma" w:cs="Tahoma"/>
                <w:sz w:val="18"/>
                <w:szCs w:val="18"/>
              </w:rPr>
              <w:t>36.993,94</w:t>
            </w:r>
          </w:p>
        </w:tc>
        <w:tc>
          <w:tcPr>
            <w:tcW w:w="1418" w:type="dxa"/>
            <w:tcBorders>
              <w:top w:val="single" w:sz="8" w:space="0" w:color="F79646"/>
              <w:bottom w:val="single" w:sz="8" w:space="0" w:color="auto"/>
            </w:tcBorders>
            <w:shd w:val="clear" w:color="auto" w:fill="F79646"/>
          </w:tcPr>
          <w:p w:rsidR="0004192E" w:rsidRPr="006C537D" w:rsidRDefault="00401822" w:rsidP="00401822">
            <w:pPr>
              <w:spacing w:after="0" w:line="240" w:lineRule="auto"/>
              <w:jc w:val="right"/>
              <w:rPr>
                <w:rFonts w:ascii="Tahoma" w:hAnsi="Tahoma" w:cs="Tahoma"/>
                <w:sz w:val="18"/>
                <w:szCs w:val="18"/>
              </w:rPr>
            </w:pPr>
            <w:r>
              <w:rPr>
                <w:rFonts w:ascii="Tahoma" w:hAnsi="Tahoma" w:cs="Tahoma"/>
                <w:sz w:val="18"/>
                <w:szCs w:val="18"/>
              </w:rPr>
              <w:t>4</w:t>
            </w:r>
            <w:r w:rsidR="0004192E">
              <w:rPr>
                <w:rFonts w:ascii="Tahoma" w:hAnsi="Tahoma" w:cs="Tahoma"/>
                <w:sz w:val="18"/>
                <w:szCs w:val="18"/>
              </w:rPr>
              <w:t>.</w:t>
            </w:r>
            <w:r>
              <w:rPr>
                <w:rFonts w:ascii="Tahoma" w:hAnsi="Tahoma" w:cs="Tahoma"/>
                <w:sz w:val="18"/>
                <w:szCs w:val="18"/>
              </w:rPr>
              <w:t>005.586</w:t>
            </w:r>
            <w:r w:rsidR="0004192E">
              <w:rPr>
                <w:rFonts w:ascii="Tahoma" w:hAnsi="Tahoma" w:cs="Tahoma"/>
                <w:sz w:val="18"/>
                <w:szCs w:val="18"/>
              </w:rPr>
              <w:t>,</w:t>
            </w:r>
            <w:r>
              <w:rPr>
                <w:rFonts w:ascii="Tahoma" w:hAnsi="Tahoma" w:cs="Tahoma"/>
                <w:sz w:val="18"/>
                <w:szCs w:val="18"/>
              </w:rPr>
              <w:t>40</w:t>
            </w:r>
          </w:p>
        </w:tc>
        <w:tc>
          <w:tcPr>
            <w:tcW w:w="709" w:type="dxa"/>
            <w:tcBorders>
              <w:top w:val="single" w:sz="8" w:space="0" w:color="F79646"/>
              <w:bottom w:val="single" w:sz="8" w:space="0" w:color="auto"/>
            </w:tcBorders>
            <w:shd w:val="clear" w:color="auto" w:fill="F79646"/>
          </w:tcPr>
          <w:p w:rsidR="0004192E" w:rsidRPr="006C537D" w:rsidRDefault="0004192E" w:rsidP="0004192E">
            <w:pPr>
              <w:spacing w:after="0" w:line="240" w:lineRule="auto"/>
              <w:jc w:val="right"/>
              <w:rPr>
                <w:rFonts w:ascii="Tahoma" w:hAnsi="Tahoma" w:cs="Tahoma"/>
                <w:sz w:val="18"/>
                <w:szCs w:val="18"/>
              </w:rPr>
            </w:pPr>
            <w:r>
              <w:rPr>
                <w:rFonts w:ascii="Tahoma" w:hAnsi="Tahoma" w:cs="Tahoma"/>
                <w:sz w:val="18"/>
                <w:szCs w:val="18"/>
              </w:rPr>
              <w:t>0,99</w:t>
            </w:r>
          </w:p>
        </w:tc>
        <w:tc>
          <w:tcPr>
            <w:tcW w:w="1096" w:type="dxa"/>
            <w:tcBorders>
              <w:top w:val="single" w:sz="8" w:space="0" w:color="F79646"/>
              <w:bottom w:val="single" w:sz="8" w:space="0" w:color="auto"/>
              <w:right w:val="single" w:sz="8" w:space="0" w:color="F79646"/>
            </w:tcBorders>
            <w:shd w:val="clear" w:color="auto" w:fill="F79646"/>
          </w:tcPr>
          <w:p w:rsidR="0004192E" w:rsidRPr="006C537D" w:rsidRDefault="00401822" w:rsidP="00401822">
            <w:pPr>
              <w:spacing w:after="0" w:line="240" w:lineRule="auto"/>
              <w:jc w:val="right"/>
              <w:rPr>
                <w:rFonts w:ascii="Tahoma" w:hAnsi="Tahoma" w:cs="Tahoma"/>
                <w:sz w:val="18"/>
                <w:szCs w:val="18"/>
              </w:rPr>
            </w:pPr>
            <w:r>
              <w:rPr>
                <w:rFonts w:ascii="Tahoma" w:hAnsi="Tahoma" w:cs="Tahoma"/>
                <w:sz w:val="18"/>
                <w:szCs w:val="18"/>
              </w:rPr>
              <w:t>0,78</w:t>
            </w:r>
          </w:p>
        </w:tc>
      </w:tr>
    </w:tbl>
    <w:p w:rsidR="00270CA9" w:rsidRDefault="00270CA9" w:rsidP="00270CA9">
      <w:pPr>
        <w:spacing w:after="0" w:line="240" w:lineRule="auto"/>
        <w:jc w:val="both"/>
        <w:rPr>
          <w:rFonts w:ascii="Tahoma" w:hAnsi="Tahoma" w:cs="Tahoma"/>
        </w:rPr>
      </w:pPr>
    </w:p>
    <w:p w:rsidR="00270CA9" w:rsidRDefault="00270CA9" w:rsidP="00270CA9">
      <w:pPr>
        <w:spacing w:after="0" w:line="240" w:lineRule="auto"/>
        <w:rPr>
          <w:rFonts w:ascii="Tahoma" w:hAnsi="Tahoma" w:cs="Tahoma"/>
        </w:rPr>
        <w:sectPr w:rsidR="00270CA9">
          <w:footnotePr>
            <w:pos w:val="beneathText"/>
          </w:footnotePr>
          <w:pgSz w:w="15840" w:h="12240" w:orient="landscape"/>
          <w:pgMar w:top="1418" w:right="1270" w:bottom="1418" w:left="1418" w:header="709" w:footer="125" w:gutter="0"/>
          <w:cols w:space="708"/>
        </w:sectPr>
      </w:pPr>
    </w:p>
    <w:p w:rsidR="00270CA9" w:rsidRDefault="00270CA9" w:rsidP="00270CA9">
      <w:pPr>
        <w:tabs>
          <w:tab w:val="left" w:pos="708"/>
          <w:tab w:val="left" w:pos="1095"/>
        </w:tabs>
        <w:spacing w:after="0" w:line="240" w:lineRule="auto"/>
        <w:jc w:val="both"/>
        <w:rPr>
          <w:rFonts w:ascii="Tahoma" w:hAnsi="Tahoma" w:cs="Tahoma"/>
          <w:b/>
          <w:color w:val="003366"/>
        </w:rPr>
      </w:pPr>
    </w:p>
    <w:p w:rsidR="00270CA9" w:rsidRDefault="00270CA9" w:rsidP="00270CA9">
      <w:pPr>
        <w:pStyle w:val="Balk3"/>
        <w:tabs>
          <w:tab w:val="left" w:pos="0"/>
        </w:tabs>
        <w:spacing w:before="0" w:line="240" w:lineRule="auto"/>
        <w:jc w:val="both"/>
        <w:rPr>
          <w:i/>
          <w:color w:val="000000"/>
          <w:sz w:val="24"/>
          <w:szCs w:val="24"/>
        </w:rPr>
      </w:pPr>
      <w:bookmarkStart w:id="90" w:name="_Toc170721348"/>
      <w:bookmarkStart w:id="91" w:name="_Toc170721349"/>
      <w:bookmarkStart w:id="92" w:name="_Toc285845818"/>
      <w:bookmarkStart w:id="93" w:name="_Toc500747560"/>
      <w:bookmarkStart w:id="94" w:name="_Toc504468707"/>
      <w:bookmarkStart w:id="95" w:name="_Toc187833986"/>
      <w:bookmarkEnd w:id="90"/>
      <w:bookmarkEnd w:id="91"/>
      <w:r>
        <w:rPr>
          <w:i/>
          <w:sz w:val="24"/>
          <w:szCs w:val="24"/>
        </w:rPr>
        <w:t>2- Mali Denetim Sonuçları</w:t>
      </w:r>
      <w:bookmarkEnd w:id="92"/>
      <w:bookmarkEnd w:id="93"/>
      <w:bookmarkEnd w:id="94"/>
      <w:bookmarkEnd w:id="95"/>
    </w:p>
    <w:p w:rsidR="00270CA9" w:rsidRDefault="00270CA9" w:rsidP="00270CA9">
      <w:pPr>
        <w:pStyle w:val="Balk4"/>
        <w:spacing w:before="0" w:after="0"/>
        <w:rPr>
          <w:rFonts w:ascii="Tahoma" w:hAnsi="Tahoma" w:cs="Tahoma"/>
          <w:sz w:val="24"/>
          <w:szCs w:val="24"/>
        </w:rPr>
      </w:pPr>
    </w:p>
    <w:p w:rsidR="00270CA9" w:rsidRDefault="00270CA9" w:rsidP="00270CA9">
      <w:pPr>
        <w:pStyle w:val="Balk4"/>
        <w:spacing w:before="0" w:after="0"/>
        <w:rPr>
          <w:rFonts w:ascii="Tahoma" w:hAnsi="Tahoma" w:cs="Tahoma"/>
          <w:sz w:val="24"/>
          <w:szCs w:val="24"/>
        </w:rPr>
      </w:pPr>
      <w:bookmarkStart w:id="96" w:name="_Toc504468708"/>
      <w:bookmarkStart w:id="97" w:name="_Toc187833987"/>
      <w:r>
        <w:rPr>
          <w:rFonts w:ascii="Tahoma" w:hAnsi="Tahoma" w:cs="Tahoma"/>
          <w:sz w:val="24"/>
          <w:szCs w:val="24"/>
        </w:rPr>
        <w:t>3.1- Dış Denetim Sonuçları</w:t>
      </w:r>
      <w:bookmarkEnd w:id="96"/>
      <w:bookmarkEnd w:id="97"/>
    </w:p>
    <w:p w:rsidR="00270CA9" w:rsidRDefault="00270CA9" w:rsidP="00270CA9">
      <w:pPr>
        <w:spacing w:after="0" w:line="240" w:lineRule="auto"/>
        <w:jc w:val="both"/>
        <w:rPr>
          <w:rFonts w:ascii="Tahoma" w:hAnsi="Tahoma" w:cs="Tahoma"/>
          <w:color w:val="000000"/>
        </w:rPr>
      </w:pPr>
    </w:p>
    <w:p w:rsidR="00270CA9" w:rsidRDefault="00270CA9" w:rsidP="00270CA9">
      <w:pPr>
        <w:pStyle w:val="Balk4"/>
        <w:spacing w:before="0" w:after="0"/>
        <w:rPr>
          <w:rFonts w:ascii="Tahoma" w:hAnsi="Tahoma" w:cs="Tahoma"/>
          <w:sz w:val="24"/>
          <w:szCs w:val="24"/>
        </w:rPr>
      </w:pPr>
      <w:bookmarkStart w:id="98" w:name="_Toc504468709"/>
      <w:bookmarkStart w:id="99" w:name="_Toc187833988"/>
      <w:r>
        <w:rPr>
          <w:rFonts w:ascii="Tahoma" w:hAnsi="Tahoma" w:cs="Tahoma"/>
          <w:sz w:val="24"/>
          <w:szCs w:val="24"/>
        </w:rPr>
        <w:t>3.2- İç Denetim Sonuçları</w:t>
      </w:r>
      <w:bookmarkEnd w:id="98"/>
      <w:bookmarkEnd w:id="99"/>
    </w:p>
    <w:p w:rsidR="00270CA9" w:rsidRDefault="00270CA9" w:rsidP="00270CA9">
      <w:pPr>
        <w:spacing w:after="0" w:line="240" w:lineRule="auto"/>
      </w:pPr>
    </w:p>
    <w:tbl>
      <w:tblPr>
        <w:tblW w:w="94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01"/>
        <w:gridCol w:w="1909"/>
        <w:gridCol w:w="1959"/>
        <w:gridCol w:w="1984"/>
        <w:gridCol w:w="1842"/>
      </w:tblGrid>
      <w:tr w:rsidR="00270CA9" w:rsidTr="00270CA9">
        <w:tc>
          <w:tcPr>
            <w:tcW w:w="9498" w:type="dxa"/>
            <w:gridSpan w:val="5"/>
            <w:tcBorders>
              <w:top w:val="single" w:sz="8" w:space="0" w:color="auto"/>
              <w:left w:val="single" w:sz="8" w:space="0" w:color="auto"/>
              <w:bottom w:val="single" w:sz="8" w:space="0" w:color="auto"/>
              <w:right w:val="single" w:sz="8" w:space="0" w:color="auto"/>
            </w:tcBorders>
            <w:shd w:val="clear" w:color="auto" w:fill="F79646"/>
            <w:hideMark/>
          </w:tcPr>
          <w:p w:rsidR="00270CA9" w:rsidRDefault="00270CA9" w:rsidP="00935A8F">
            <w:pPr>
              <w:pStyle w:val="Stil3"/>
              <w:rPr>
                <w:b w:val="0"/>
                <w:bCs w:val="0"/>
                <w:color w:val="auto"/>
                <w:sz w:val="18"/>
                <w:szCs w:val="18"/>
              </w:rPr>
            </w:pPr>
            <w:bookmarkStart w:id="100" w:name="_Toc500747786"/>
            <w:bookmarkStart w:id="101" w:name="_Toc27468051"/>
            <w:r>
              <w:rPr>
                <w:b w:val="0"/>
                <w:bCs w:val="0"/>
                <w:color w:val="auto"/>
                <w:sz w:val="18"/>
                <w:szCs w:val="18"/>
              </w:rPr>
              <w:t>Tablo 2</w:t>
            </w:r>
            <w:r w:rsidR="00AC08D6">
              <w:rPr>
                <w:b w:val="0"/>
                <w:bCs w:val="0"/>
                <w:color w:val="auto"/>
                <w:sz w:val="18"/>
                <w:szCs w:val="18"/>
              </w:rPr>
              <w:t>3</w:t>
            </w:r>
            <w:r>
              <w:rPr>
                <w:b w:val="0"/>
                <w:bCs w:val="0"/>
                <w:color w:val="auto"/>
                <w:sz w:val="18"/>
                <w:szCs w:val="18"/>
              </w:rPr>
              <w:t xml:space="preserve">. </w:t>
            </w:r>
            <w:r w:rsidR="0067125C">
              <w:rPr>
                <w:b w:val="0"/>
                <w:bCs w:val="0"/>
                <w:color w:val="auto"/>
                <w:sz w:val="18"/>
                <w:szCs w:val="18"/>
              </w:rPr>
              <w:t>202</w:t>
            </w:r>
            <w:r w:rsidR="00935A8F">
              <w:rPr>
                <w:b w:val="0"/>
                <w:bCs w:val="0"/>
                <w:color w:val="auto"/>
                <w:sz w:val="18"/>
                <w:szCs w:val="18"/>
              </w:rPr>
              <w:t>4</w:t>
            </w:r>
            <w:r>
              <w:rPr>
                <w:b w:val="0"/>
                <w:bCs w:val="0"/>
                <w:color w:val="auto"/>
                <w:sz w:val="18"/>
                <w:szCs w:val="18"/>
              </w:rPr>
              <w:t xml:space="preserve"> Yılında Gerçekleştirilen İç Denetim Faaliyetleri</w:t>
            </w:r>
            <w:bookmarkEnd w:id="100"/>
            <w:bookmarkEnd w:id="101"/>
          </w:p>
        </w:tc>
      </w:tr>
      <w:tr w:rsidR="00270CA9" w:rsidTr="00270CA9">
        <w:tc>
          <w:tcPr>
            <w:tcW w:w="1801"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70CA9" w:rsidRDefault="00270CA9" w:rsidP="00270CA9">
            <w:pPr>
              <w:autoSpaceDE w:val="0"/>
              <w:autoSpaceDN w:val="0"/>
              <w:adjustRightInd w:val="0"/>
              <w:spacing w:after="0" w:line="240" w:lineRule="auto"/>
              <w:jc w:val="center"/>
              <w:rPr>
                <w:rFonts w:ascii="Tahoma" w:hAnsi="Tahoma" w:cs="Tahoma"/>
                <w:b/>
                <w:bCs/>
                <w:sz w:val="18"/>
                <w:szCs w:val="18"/>
              </w:rPr>
            </w:pPr>
            <w:r>
              <w:rPr>
                <w:rFonts w:ascii="Tahoma" w:hAnsi="Tahoma" w:cs="Tahoma"/>
                <w:b/>
                <w:bCs/>
                <w:sz w:val="18"/>
                <w:szCs w:val="18"/>
              </w:rPr>
              <w:t>Denetim Alanları</w:t>
            </w:r>
          </w:p>
        </w:tc>
        <w:tc>
          <w:tcPr>
            <w:tcW w:w="1909"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70CA9" w:rsidRDefault="00270CA9" w:rsidP="00270CA9">
            <w:pPr>
              <w:autoSpaceDE w:val="0"/>
              <w:autoSpaceDN w:val="0"/>
              <w:adjustRightInd w:val="0"/>
              <w:spacing w:after="0" w:line="240" w:lineRule="auto"/>
              <w:jc w:val="center"/>
              <w:rPr>
                <w:rFonts w:ascii="Tahoma" w:hAnsi="Tahoma" w:cs="Tahoma"/>
                <w:b/>
                <w:bCs/>
                <w:sz w:val="18"/>
                <w:szCs w:val="18"/>
              </w:rPr>
            </w:pPr>
            <w:r>
              <w:rPr>
                <w:rFonts w:ascii="Tahoma" w:hAnsi="Tahoma" w:cs="Tahoma"/>
                <w:b/>
                <w:bCs/>
                <w:sz w:val="18"/>
                <w:szCs w:val="18"/>
              </w:rPr>
              <w:t>Denetlenen Birim</w:t>
            </w:r>
          </w:p>
        </w:tc>
        <w:tc>
          <w:tcPr>
            <w:tcW w:w="196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70CA9" w:rsidRDefault="00270CA9" w:rsidP="00270CA9">
            <w:pPr>
              <w:autoSpaceDE w:val="0"/>
              <w:autoSpaceDN w:val="0"/>
              <w:adjustRightInd w:val="0"/>
              <w:spacing w:after="0" w:line="240" w:lineRule="auto"/>
              <w:jc w:val="center"/>
              <w:rPr>
                <w:rFonts w:ascii="Tahoma" w:hAnsi="Tahoma" w:cs="Tahoma"/>
                <w:b/>
                <w:bCs/>
                <w:sz w:val="18"/>
                <w:szCs w:val="18"/>
              </w:rPr>
            </w:pPr>
            <w:r>
              <w:rPr>
                <w:rFonts w:ascii="Tahoma" w:hAnsi="Tahoma" w:cs="Tahoma"/>
                <w:b/>
                <w:bCs/>
                <w:sz w:val="18"/>
                <w:szCs w:val="18"/>
              </w:rPr>
              <w:t>İç Denetim      Rapor Tarih ve Numarası</w:t>
            </w:r>
          </w:p>
        </w:tc>
        <w:tc>
          <w:tcPr>
            <w:tcW w:w="1985"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70CA9" w:rsidRDefault="00270CA9" w:rsidP="00270CA9">
            <w:pPr>
              <w:autoSpaceDE w:val="0"/>
              <w:autoSpaceDN w:val="0"/>
              <w:adjustRightInd w:val="0"/>
              <w:spacing w:after="0" w:line="240" w:lineRule="auto"/>
              <w:jc w:val="center"/>
              <w:rPr>
                <w:rFonts w:ascii="Tahoma" w:hAnsi="Tahoma" w:cs="Tahoma"/>
                <w:b/>
                <w:bCs/>
                <w:sz w:val="18"/>
                <w:szCs w:val="18"/>
              </w:rPr>
            </w:pPr>
            <w:r>
              <w:rPr>
                <w:rFonts w:ascii="Tahoma" w:hAnsi="Tahoma" w:cs="Tahoma"/>
                <w:b/>
                <w:bCs/>
                <w:sz w:val="18"/>
                <w:szCs w:val="18"/>
              </w:rPr>
              <w:t>Denetim Türü</w:t>
            </w:r>
          </w:p>
        </w:tc>
        <w:tc>
          <w:tcPr>
            <w:tcW w:w="1843" w:type="dxa"/>
            <w:tcBorders>
              <w:top w:val="single" w:sz="8" w:space="0" w:color="auto"/>
              <w:left w:val="single" w:sz="8" w:space="0" w:color="auto"/>
              <w:bottom w:val="single" w:sz="8" w:space="0" w:color="auto"/>
              <w:right w:val="single" w:sz="8" w:space="0" w:color="auto"/>
            </w:tcBorders>
            <w:shd w:val="clear" w:color="auto" w:fill="D9D9D9"/>
            <w:vAlign w:val="center"/>
          </w:tcPr>
          <w:p w:rsidR="00270CA9" w:rsidRDefault="00270CA9" w:rsidP="00270CA9">
            <w:pPr>
              <w:autoSpaceDE w:val="0"/>
              <w:autoSpaceDN w:val="0"/>
              <w:adjustRightInd w:val="0"/>
              <w:spacing w:after="0" w:line="240" w:lineRule="auto"/>
              <w:jc w:val="center"/>
              <w:rPr>
                <w:rFonts w:ascii="Tahoma" w:hAnsi="Tahoma" w:cs="Tahoma"/>
                <w:b/>
                <w:bCs/>
                <w:sz w:val="18"/>
                <w:szCs w:val="18"/>
              </w:rPr>
            </w:pPr>
          </w:p>
          <w:p w:rsidR="00270CA9" w:rsidRDefault="00270CA9" w:rsidP="00270CA9">
            <w:pPr>
              <w:autoSpaceDE w:val="0"/>
              <w:autoSpaceDN w:val="0"/>
              <w:adjustRightInd w:val="0"/>
              <w:spacing w:after="0" w:line="240" w:lineRule="auto"/>
              <w:jc w:val="center"/>
              <w:rPr>
                <w:rFonts w:ascii="Tahoma" w:hAnsi="Tahoma" w:cs="Tahoma"/>
                <w:b/>
                <w:bCs/>
                <w:sz w:val="18"/>
                <w:szCs w:val="18"/>
              </w:rPr>
            </w:pPr>
            <w:r>
              <w:rPr>
                <w:rFonts w:ascii="Tahoma" w:hAnsi="Tahoma" w:cs="Tahoma"/>
                <w:b/>
                <w:bCs/>
                <w:sz w:val="18"/>
                <w:szCs w:val="18"/>
              </w:rPr>
              <w:t>Denetimi Yapan İç Denetçiler</w:t>
            </w:r>
          </w:p>
          <w:p w:rsidR="00270CA9" w:rsidRDefault="00270CA9" w:rsidP="00270CA9">
            <w:pPr>
              <w:autoSpaceDE w:val="0"/>
              <w:autoSpaceDN w:val="0"/>
              <w:adjustRightInd w:val="0"/>
              <w:spacing w:after="0" w:line="240" w:lineRule="auto"/>
              <w:jc w:val="center"/>
              <w:rPr>
                <w:rFonts w:ascii="Tahoma" w:hAnsi="Tahoma" w:cs="Tahoma"/>
                <w:b/>
                <w:bCs/>
                <w:sz w:val="18"/>
                <w:szCs w:val="18"/>
              </w:rPr>
            </w:pPr>
          </w:p>
        </w:tc>
      </w:tr>
      <w:tr w:rsidR="00270CA9" w:rsidTr="004D4AE3">
        <w:trPr>
          <w:trHeight w:hRule="exact" w:val="567"/>
        </w:trPr>
        <w:tc>
          <w:tcPr>
            <w:tcW w:w="1801" w:type="dxa"/>
            <w:vMerge w:val="restart"/>
            <w:tcBorders>
              <w:top w:val="single" w:sz="8" w:space="0" w:color="auto"/>
              <w:left w:val="single" w:sz="8" w:space="0" w:color="auto"/>
              <w:bottom w:val="single" w:sz="8" w:space="0" w:color="auto"/>
              <w:right w:val="single" w:sz="8" w:space="0" w:color="auto"/>
            </w:tcBorders>
            <w:vAlign w:val="center"/>
          </w:tcPr>
          <w:p w:rsidR="00270CA9" w:rsidRDefault="00270CA9" w:rsidP="00270CA9">
            <w:pPr>
              <w:autoSpaceDE w:val="0"/>
              <w:autoSpaceDN w:val="0"/>
              <w:adjustRightInd w:val="0"/>
              <w:rPr>
                <w:rFonts w:ascii="Tahoma" w:hAnsi="Tahoma" w:cs="Tahoma"/>
                <w:b/>
                <w:bCs/>
                <w:sz w:val="18"/>
                <w:szCs w:val="18"/>
              </w:rPr>
            </w:pPr>
          </w:p>
        </w:tc>
        <w:tc>
          <w:tcPr>
            <w:tcW w:w="1909" w:type="dxa"/>
            <w:tcBorders>
              <w:top w:val="single" w:sz="8" w:space="0" w:color="auto"/>
              <w:left w:val="single" w:sz="8" w:space="0" w:color="auto"/>
              <w:bottom w:val="single" w:sz="8" w:space="0" w:color="auto"/>
              <w:right w:val="single" w:sz="8" w:space="0" w:color="auto"/>
            </w:tcBorders>
            <w:vAlign w:val="center"/>
          </w:tcPr>
          <w:p w:rsidR="00270CA9" w:rsidRDefault="00270CA9" w:rsidP="00270CA9">
            <w:pPr>
              <w:autoSpaceDE w:val="0"/>
              <w:autoSpaceDN w:val="0"/>
              <w:adjustRightInd w:val="0"/>
              <w:spacing w:after="0" w:line="240" w:lineRule="auto"/>
              <w:rPr>
                <w:rFonts w:ascii="Tahoma" w:hAnsi="Tahoma" w:cs="Tahoma"/>
                <w:sz w:val="18"/>
                <w:szCs w:val="18"/>
              </w:rPr>
            </w:pPr>
          </w:p>
        </w:tc>
        <w:tc>
          <w:tcPr>
            <w:tcW w:w="1960" w:type="dxa"/>
            <w:tcBorders>
              <w:top w:val="single" w:sz="8" w:space="0" w:color="auto"/>
              <w:left w:val="single" w:sz="8" w:space="0" w:color="auto"/>
              <w:bottom w:val="single" w:sz="8" w:space="0" w:color="auto"/>
              <w:right w:val="single" w:sz="8" w:space="0" w:color="auto"/>
            </w:tcBorders>
            <w:vAlign w:val="center"/>
          </w:tcPr>
          <w:p w:rsidR="00270CA9" w:rsidRDefault="00270CA9" w:rsidP="00270CA9">
            <w:pPr>
              <w:autoSpaceDE w:val="0"/>
              <w:autoSpaceDN w:val="0"/>
              <w:adjustRightInd w:val="0"/>
              <w:spacing w:after="0" w:line="240" w:lineRule="auto"/>
              <w:rPr>
                <w:rFonts w:ascii="Tahoma" w:hAnsi="Tahoma" w:cs="Tahoma"/>
                <w:sz w:val="18"/>
                <w:szCs w:val="18"/>
              </w:rPr>
            </w:pPr>
          </w:p>
        </w:tc>
        <w:tc>
          <w:tcPr>
            <w:tcW w:w="1985" w:type="dxa"/>
            <w:tcBorders>
              <w:top w:val="single" w:sz="8" w:space="0" w:color="auto"/>
              <w:left w:val="single" w:sz="8" w:space="0" w:color="auto"/>
              <w:bottom w:val="single" w:sz="8" w:space="0" w:color="auto"/>
              <w:right w:val="single" w:sz="8" w:space="0" w:color="auto"/>
            </w:tcBorders>
            <w:vAlign w:val="center"/>
          </w:tcPr>
          <w:p w:rsidR="00270CA9" w:rsidRDefault="00270CA9" w:rsidP="00270CA9">
            <w:pPr>
              <w:autoSpaceDE w:val="0"/>
              <w:autoSpaceDN w:val="0"/>
              <w:adjustRightInd w:val="0"/>
              <w:spacing w:after="0" w:line="240" w:lineRule="auto"/>
              <w:rPr>
                <w:rFonts w:ascii="Tahoma" w:hAnsi="Tahoma" w:cs="Tahoma"/>
                <w:sz w:val="18"/>
                <w:szCs w:val="18"/>
              </w:rPr>
            </w:pPr>
          </w:p>
        </w:tc>
        <w:tc>
          <w:tcPr>
            <w:tcW w:w="1843" w:type="dxa"/>
            <w:tcBorders>
              <w:top w:val="single" w:sz="8" w:space="0" w:color="auto"/>
              <w:left w:val="single" w:sz="8" w:space="0" w:color="auto"/>
              <w:bottom w:val="single" w:sz="8" w:space="0" w:color="auto"/>
              <w:right w:val="single" w:sz="8" w:space="0" w:color="auto"/>
            </w:tcBorders>
            <w:vAlign w:val="center"/>
          </w:tcPr>
          <w:p w:rsidR="00270CA9" w:rsidRDefault="00270CA9" w:rsidP="00270CA9">
            <w:pPr>
              <w:autoSpaceDE w:val="0"/>
              <w:autoSpaceDN w:val="0"/>
              <w:adjustRightInd w:val="0"/>
              <w:spacing w:after="0" w:line="240" w:lineRule="auto"/>
              <w:rPr>
                <w:rFonts w:ascii="Tahoma" w:hAnsi="Tahoma" w:cs="Tahoma"/>
                <w:sz w:val="18"/>
                <w:szCs w:val="18"/>
              </w:rPr>
            </w:pPr>
          </w:p>
        </w:tc>
      </w:tr>
      <w:tr w:rsidR="00270CA9" w:rsidTr="004D4AE3">
        <w:trPr>
          <w:trHeight w:hRule="exact" w:val="567"/>
        </w:trPr>
        <w:tc>
          <w:tcPr>
            <w:tcW w:w="9498" w:type="dxa"/>
            <w:vMerge/>
            <w:tcBorders>
              <w:top w:val="single" w:sz="8" w:space="0" w:color="auto"/>
              <w:left w:val="single" w:sz="8" w:space="0" w:color="auto"/>
              <w:bottom w:val="single" w:sz="8" w:space="0" w:color="auto"/>
              <w:right w:val="single" w:sz="8" w:space="0" w:color="auto"/>
            </w:tcBorders>
            <w:vAlign w:val="center"/>
            <w:hideMark/>
          </w:tcPr>
          <w:p w:rsidR="00270CA9" w:rsidRDefault="00270CA9" w:rsidP="00270CA9">
            <w:pPr>
              <w:spacing w:after="0" w:line="240" w:lineRule="auto"/>
              <w:rPr>
                <w:rFonts w:ascii="Tahoma" w:hAnsi="Tahoma" w:cs="Tahoma"/>
                <w:b/>
                <w:bCs/>
                <w:sz w:val="18"/>
                <w:szCs w:val="18"/>
              </w:rPr>
            </w:pPr>
          </w:p>
        </w:tc>
        <w:tc>
          <w:tcPr>
            <w:tcW w:w="1909" w:type="dxa"/>
            <w:tcBorders>
              <w:top w:val="single" w:sz="8" w:space="0" w:color="auto"/>
              <w:left w:val="single" w:sz="8" w:space="0" w:color="auto"/>
              <w:bottom w:val="single" w:sz="8" w:space="0" w:color="auto"/>
              <w:right w:val="single" w:sz="8" w:space="0" w:color="auto"/>
            </w:tcBorders>
            <w:vAlign w:val="center"/>
          </w:tcPr>
          <w:p w:rsidR="00270CA9" w:rsidRDefault="00270CA9" w:rsidP="00270CA9">
            <w:pPr>
              <w:autoSpaceDE w:val="0"/>
              <w:autoSpaceDN w:val="0"/>
              <w:adjustRightInd w:val="0"/>
              <w:spacing w:after="0" w:line="240" w:lineRule="auto"/>
              <w:rPr>
                <w:rFonts w:ascii="Tahoma" w:hAnsi="Tahoma" w:cs="Tahoma"/>
                <w:sz w:val="18"/>
                <w:szCs w:val="18"/>
              </w:rPr>
            </w:pPr>
          </w:p>
        </w:tc>
        <w:tc>
          <w:tcPr>
            <w:tcW w:w="1960" w:type="dxa"/>
            <w:tcBorders>
              <w:top w:val="single" w:sz="8" w:space="0" w:color="auto"/>
              <w:left w:val="single" w:sz="8" w:space="0" w:color="auto"/>
              <w:bottom w:val="single" w:sz="8" w:space="0" w:color="auto"/>
              <w:right w:val="single" w:sz="8" w:space="0" w:color="auto"/>
            </w:tcBorders>
            <w:vAlign w:val="center"/>
          </w:tcPr>
          <w:p w:rsidR="00270CA9" w:rsidRDefault="00270CA9" w:rsidP="00270CA9">
            <w:pPr>
              <w:autoSpaceDE w:val="0"/>
              <w:autoSpaceDN w:val="0"/>
              <w:adjustRightInd w:val="0"/>
              <w:spacing w:after="0" w:line="240" w:lineRule="auto"/>
              <w:rPr>
                <w:rFonts w:ascii="Tahoma" w:hAnsi="Tahoma" w:cs="Tahoma"/>
                <w:sz w:val="18"/>
                <w:szCs w:val="18"/>
              </w:rPr>
            </w:pPr>
          </w:p>
        </w:tc>
        <w:tc>
          <w:tcPr>
            <w:tcW w:w="1985" w:type="dxa"/>
            <w:tcBorders>
              <w:top w:val="single" w:sz="8" w:space="0" w:color="auto"/>
              <w:left w:val="single" w:sz="8" w:space="0" w:color="auto"/>
              <w:bottom w:val="single" w:sz="8" w:space="0" w:color="auto"/>
              <w:right w:val="single" w:sz="8" w:space="0" w:color="auto"/>
            </w:tcBorders>
            <w:vAlign w:val="center"/>
          </w:tcPr>
          <w:p w:rsidR="00270CA9" w:rsidRDefault="00270CA9" w:rsidP="00270CA9">
            <w:pPr>
              <w:autoSpaceDE w:val="0"/>
              <w:autoSpaceDN w:val="0"/>
              <w:adjustRightInd w:val="0"/>
              <w:spacing w:after="0" w:line="240" w:lineRule="auto"/>
              <w:rPr>
                <w:rFonts w:ascii="Tahoma" w:hAnsi="Tahoma" w:cs="Tahoma"/>
                <w:sz w:val="18"/>
                <w:szCs w:val="18"/>
              </w:rPr>
            </w:pPr>
          </w:p>
        </w:tc>
        <w:tc>
          <w:tcPr>
            <w:tcW w:w="1843" w:type="dxa"/>
            <w:tcBorders>
              <w:top w:val="single" w:sz="8" w:space="0" w:color="auto"/>
              <w:left w:val="single" w:sz="8" w:space="0" w:color="auto"/>
              <w:bottom w:val="single" w:sz="8" w:space="0" w:color="auto"/>
              <w:right w:val="single" w:sz="8" w:space="0" w:color="auto"/>
            </w:tcBorders>
            <w:vAlign w:val="center"/>
          </w:tcPr>
          <w:p w:rsidR="00270CA9" w:rsidRDefault="00270CA9" w:rsidP="00270CA9">
            <w:pPr>
              <w:autoSpaceDE w:val="0"/>
              <w:autoSpaceDN w:val="0"/>
              <w:adjustRightInd w:val="0"/>
              <w:spacing w:after="0" w:line="240" w:lineRule="auto"/>
              <w:rPr>
                <w:rFonts w:ascii="Tahoma" w:hAnsi="Tahoma" w:cs="Tahoma"/>
                <w:sz w:val="18"/>
                <w:szCs w:val="18"/>
              </w:rPr>
            </w:pPr>
          </w:p>
        </w:tc>
      </w:tr>
      <w:tr w:rsidR="00270CA9" w:rsidTr="004D4AE3">
        <w:trPr>
          <w:trHeight w:hRule="exact" w:val="567"/>
        </w:trPr>
        <w:tc>
          <w:tcPr>
            <w:tcW w:w="9498" w:type="dxa"/>
            <w:vMerge/>
            <w:tcBorders>
              <w:top w:val="single" w:sz="8" w:space="0" w:color="auto"/>
              <w:left w:val="single" w:sz="8" w:space="0" w:color="auto"/>
              <w:bottom w:val="single" w:sz="8" w:space="0" w:color="auto"/>
              <w:right w:val="single" w:sz="8" w:space="0" w:color="auto"/>
            </w:tcBorders>
            <w:vAlign w:val="center"/>
            <w:hideMark/>
          </w:tcPr>
          <w:p w:rsidR="00270CA9" w:rsidRDefault="00270CA9" w:rsidP="00270CA9">
            <w:pPr>
              <w:spacing w:after="0" w:line="240" w:lineRule="auto"/>
              <w:rPr>
                <w:rFonts w:ascii="Tahoma" w:hAnsi="Tahoma" w:cs="Tahoma"/>
                <w:b/>
                <w:bCs/>
                <w:sz w:val="18"/>
                <w:szCs w:val="18"/>
              </w:rPr>
            </w:pPr>
          </w:p>
        </w:tc>
        <w:tc>
          <w:tcPr>
            <w:tcW w:w="1909" w:type="dxa"/>
            <w:tcBorders>
              <w:top w:val="single" w:sz="8" w:space="0" w:color="auto"/>
              <w:left w:val="single" w:sz="8" w:space="0" w:color="auto"/>
              <w:bottom w:val="single" w:sz="8" w:space="0" w:color="auto"/>
              <w:right w:val="single" w:sz="8" w:space="0" w:color="auto"/>
            </w:tcBorders>
            <w:vAlign w:val="center"/>
          </w:tcPr>
          <w:p w:rsidR="00270CA9" w:rsidRDefault="00270CA9" w:rsidP="00270CA9">
            <w:pPr>
              <w:autoSpaceDE w:val="0"/>
              <w:autoSpaceDN w:val="0"/>
              <w:adjustRightInd w:val="0"/>
              <w:spacing w:after="0" w:line="240" w:lineRule="auto"/>
              <w:rPr>
                <w:rFonts w:ascii="Tahoma" w:hAnsi="Tahoma" w:cs="Tahoma"/>
                <w:sz w:val="18"/>
                <w:szCs w:val="18"/>
              </w:rPr>
            </w:pPr>
          </w:p>
        </w:tc>
        <w:tc>
          <w:tcPr>
            <w:tcW w:w="1960" w:type="dxa"/>
            <w:tcBorders>
              <w:top w:val="single" w:sz="8" w:space="0" w:color="auto"/>
              <w:left w:val="single" w:sz="8" w:space="0" w:color="auto"/>
              <w:bottom w:val="single" w:sz="8" w:space="0" w:color="auto"/>
              <w:right w:val="single" w:sz="8" w:space="0" w:color="auto"/>
            </w:tcBorders>
            <w:vAlign w:val="center"/>
          </w:tcPr>
          <w:p w:rsidR="00270CA9" w:rsidRDefault="00270CA9" w:rsidP="00270CA9">
            <w:pPr>
              <w:autoSpaceDE w:val="0"/>
              <w:autoSpaceDN w:val="0"/>
              <w:adjustRightInd w:val="0"/>
              <w:spacing w:after="0" w:line="240" w:lineRule="auto"/>
              <w:rPr>
                <w:rFonts w:ascii="Tahoma" w:hAnsi="Tahoma" w:cs="Tahoma"/>
                <w:sz w:val="18"/>
                <w:szCs w:val="18"/>
              </w:rPr>
            </w:pPr>
          </w:p>
        </w:tc>
        <w:tc>
          <w:tcPr>
            <w:tcW w:w="1985" w:type="dxa"/>
            <w:tcBorders>
              <w:top w:val="single" w:sz="8" w:space="0" w:color="auto"/>
              <w:left w:val="single" w:sz="8" w:space="0" w:color="auto"/>
              <w:bottom w:val="single" w:sz="8" w:space="0" w:color="auto"/>
              <w:right w:val="single" w:sz="8" w:space="0" w:color="auto"/>
            </w:tcBorders>
            <w:vAlign w:val="center"/>
          </w:tcPr>
          <w:p w:rsidR="00270CA9" w:rsidRDefault="00270CA9" w:rsidP="00270CA9">
            <w:pPr>
              <w:autoSpaceDE w:val="0"/>
              <w:autoSpaceDN w:val="0"/>
              <w:adjustRightInd w:val="0"/>
              <w:spacing w:after="0" w:line="240" w:lineRule="auto"/>
              <w:rPr>
                <w:rFonts w:ascii="Tahoma" w:hAnsi="Tahoma" w:cs="Tahoma"/>
                <w:sz w:val="18"/>
                <w:szCs w:val="18"/>
              </w:rPr>
            </w:pPr>
          </w:p>
        </w:tc>
        <w:tc>
          <w:tcPr>
            <w:tcW w:w="1843" w:type="dxa"/>
            <w:tcBorders>
              <w:top w:val="single" w:sz="8" w:space="0" w:color="auto"/>
              <w:left w:val="single" w:sz="8" w:space="0" w:color="auto"/>
              <w:bottom w:val="single" w:sz="8" w:space="0" w:color="auto"/>
              <w:right w:val="single" w:sz="8" w:space="0" w:color="auto"/>
            </w:tcBorders>
            <w:vAlign w:val="center"/>
          </w:tcPr>
          <w:p w:rsidR="00270CA9" w:rsidRDefault="00270CA9" w:rsidP="00270CA9">
            <w:pPr>
              <w:autoSpaceDE w:val="0"/>
              <w:autoSpaceDN w:val="0"/>
              <w:adjustRightInd w:val="0"/>
              <w:spacing w:after="0" w:line="240" w:lineRule="auto"/>
              <w:rPr>
                <w:rFonts w:ascii="Tahoma" w:hAnsi="Tahoma" w:cs="Tahoma"/>
                <w:sz w:val="18"/>
                <w:szCs w:val="18"/>
              </w:rPr>
            </w:pPr>
          </w:p>
        </w:tc>
      </w:tr>
      <w:tr w:rsidR="00270CA9" w:rsidTr="004D4AE3">
        <w:trPr>
          <w:trHeight w:hRule="exact" w:val="567"/>
        </w:trPr>
        <w:tc>
          <w:tcPr>
            <w:tcW w:w="9498" w:type="dxa"/>
            <w:vMerge/>
            <w:tcBorders>
              <w:top w:val="single" w:sz="8" w:space="0" w:color="auto"/>
              <w:left w:val="single" w:sz="8" w:space="0" w:color="auto"/>
              <w:bottom w:val="single" w:sz="8" w:space="0" w:color="auto"/>
              <w:right w:val="single" w:sz="8" w:space="0" w:color="auto"/>
            </w:tcBorders>
            <w:vAlign w:val="center"/>
            <w:hideMark/>
          </w:tcPr>
          <w:p w:rsidR="00270CA9" w:rsidRDefault="00270CA9" w:rsidP="00270CA9">
            <w:pPr>
              <w:spacing w:after="0" w:line="240" w:lineRule="auto"/>
              <w:rPr>
                <w:rFonts w:ascii="Tahoma" w:hAnsi="Tahoma" w:cs="Tahoma"/>
                <w:b/>
                <w:bCs/>
                <w:sz w:val="18"/>
                <w:szCs w:val="18"/>
              </w:rPr>
            </w:pPr>
          </w:p>
        </w:tc>
        <w:tc>
          <w:tcPr>
            <w:tcW w:w="1909" w:type="dxa"/>
            <w:tcBorders>
              <w:top w:val="single" w:sz="8" w:space="0" w:color="auto"/>
              <w:left w:val="single" w:sz="8" w:space="0" w:color="auto"/>
              <w:bottom w:val="single" w:sz="8" w:space="0" w:color="auto"/>
              <w:right w:val="single" w:sz="8" w:space="0" w:color="auto"/>
            </w:tcBorders>
            <w:vAlign w:val="center"/>
          </w:tcPr>
          <w:p w:rsidR="00270CA9" w:rsidRDefault="00270CA9" w:rsidP="00270CA9">
            <w:pPr>
              <w:autoSpaceDE w:val="0"/>
              <w:autoSpaceDN w:val="0"/>
              <w:adjustRightInd w:val="0"/>
              <w:spacing w:after="0" w:line="240" w:lineRule="auto"/>
              <w:rPr>
                <w:rFonts w:ascii="Tahoma" w:hAnsi="Tahoma" w:cs="Tahoma"/>
                <w:sz w:val="18"/>
                <w:szCs w:val="18"/>
              </w:rPr>
            </w:pPr>
          </w:p>
        </w:tc>
        <w:tc>
          <w:tcPr>
            <w:tcW w:w="1960" w:type="dxa"/>
            <w:tcBorders>
              <w:top w:val="single" w:sz="8" w:space="0" w:color="auto"/>
              <w:left w:val="single" w:sz="8" w:space="0" w:color="auto"/>
              <w:bottom w:val="single" w:sz="8" w:space="0" w:color="auto"/>
              <w:right w:val="single" w:sz="8" w:space="0" w:color="auto"/>
            </w:tcBorders>
            <w:vAlign w:val="center"/>
          </w:tcPr>
          <w:p w:rsidR="00270CA9" w:rsidRDefault="00270CA9" w:rsidP="00270CA9">
            <w:pPr>
              <w:autoSpaceDE w:val="0"/>
              <w:autoSpaceDN w:val="0"/>
              <w:adjustRightInd w:val="0"/>
              <w:spacing w:after="0" w:line="240" w:lineRule="auto"/>
              <w:rPr>
                <w:rFonts w:ascii="Tahoma" w:hAnsi="Tahoma" w:cs="Tahoma"/>
                <w:sz w:val="18"/>
                <w:szCs w:val="18"/>
              </w:rPr>
            </w:pPr>
          </w:p>
        </w:tc>
        <w:tc>
          <w:tcPr>
            <w:tcW w:w="1985" w:type="dxa"/>
            <w:tcBorders>
              <w:top w:val="single" w:sz="8" w:space="0" w:color="auto"/>
              <w:left w:val="single" w:sz="8" w:space="0" w:color="auto"/>
              <w:bottom w:val="single" w:sz="8" w:space="0" w:color="auto"/>
              <w:right w:val="single" w:sz="8" w:space="0" w:color="auto"/>
            </w:tcBorders>
            <w:vAlign w:val="center"/>
          </w:tcPr>
          <w:p w:rsidR="00270CA9" w:rsidRDefault="00270CA9" w:rsidP="00270CA9">
            <w:pPr>
              <w:autoSpaceDE w:val="0"/>
              <w:autoSpaceDN w:val="0"/>
              <w:adjustRightInd w:val="0"/>
              <w:spacing w:after="0" w:line="240" w:lineRule="auto"/>
              <w:rPr>
                <w:rFonts w:ascii="Tahoma" w:hAnsi="Tahoma" w:cs="Tahoma"/>
                <w:sz w:val="18"/>
                <w:szCs w:val="18"/>
              </w:rPr>
            </w:pPr>
          </w:p>
        </w:tc>
        <w:tc>
          <w:tcPr>
            <w:tcW w:w="1843" w:type="dxa"/>
            <w:tcBorders>
              <w:top w:val="single" w:sz="8" w:space="0" w:color="auto"/>
              <w:left w:val="single" w:sz="8" w:space="0" w:color="auto"/>
              <w:bottom w:val="single" w:sz="8" w:space="0" w:color="auto"/>
              <w:right w:val="single" w:sz="8" w:space="0" w:color="auto"/>
            </w:tcBorders>
            <w:vAlign w:val="center"/>
          </w:tcPr>
          <w:p w:rsidR="00270CA9" w:rsidRDefault="00270CA9" w:rsidP="00270CA9">
            <w:pPr>
              <w:autoSpaceDE w:val="0"/>
              <w:autoSpaceDN w:val="0"/>
              <w:adjustRightInd w:val="0"/>
              <w:spacing w:after="0" w:line="240" w:lineRule="auto"/>
              <w:rPr>
                <w:rFonts w:ascii="Tahoma" w:hAnsi="Tahoma" w:cs="Tahoma"/>
                <w:sz w:val="18"/>
                <w:szCs w:val="18"/>
              </w:rPr>
            </w:pPr>
          </w:p>
        </w:tc>
      </w:tr>
    </w:tbl>
    <w:p w:rsidR="00270CA9" w:rsidRDefault="00270CA9" w:rsidP="00270CA9">
      <w:pPr>
        <w:spacing w:after="0" w:line="240" w:lineRule="auto"/>
        <w:rPr>
          <w:color w:val="FF0000"/>
        </w:rPr>
      </w:pPr>
      <w:r>
        <w:rPr>
          <w:color w:val="FF0000"/>
        </w:rPr>
        <w:t>İç denetim raporunda elde edilen bulgular özet olarak belirtilecektir.</w:t>
      </w:r>
    </w:p>
    <w:p w:rsidR="00270CA9" w:rsidRDefault="00270CA9" w:rsidP="00270CA9">
      <w:pPr>
        <w:spacing w:after="0" w:line="240" w:lineRule="auto"/>
      </w:pPr>
    </w:p>
    <w:p w:rsidR="00270CA9" w:rsidRPr="00B65B52" w:rsidRDefault="00270CA9" w:rsidP="00B65B52">
      <w:pPr>
        <w:pStyle w:val="Balk3"/>
        <w:tabs>
          <w:tab w:val="left" w:pos="0"/>
        </w:tabs>
        <w:spacing w:before="0" w:line="240" w:lineRule="auto"/>
        <w:jc w:val="both"/>
        <w:rPr>
          <w:i/>
          <w:sz w:val="24"/>
          <w:szCs w:val="24"/>
        </w:rPr>
      </w:pPr>
      <w:bookmarkStart w:id="102" w:name="_Toc500747561"/>
      <w:bookmarkStart w:id="103" w:name="_Toc504468710"/>
      <w:bookmarkStart w:id="104" w:name="_Toc187833989"/>
      <w:r>
        <w:rPr>
          <w:i/>
          <w:sz w:val="24"/>
          <w:szCs w:val="24"/>
        </w:rPr>
        <w:t>3- Diğer Mali Bilgiler</w:t>
      </w:r>
      <w:bookmarkEnd w:id="102"/>
      <w:bookmarkEnd w:id="103"/>
      <w:bookmarkEnd w:id="104"/>
    </w:p>
    <w:p w:rsidR="00270CA9" w:rsidRDefault="00270CA9" w:rsidP="00270CA9">
      <w:pPr>
        <w:spacing w:after="0" w:line="240" w:lineRule="auto"/>
        <w:jc w:val="both"/>
        <w:rPr>
          <w:rFonts w:ascii="Tahoma" w:hAnsi="Tahoma" w:cs="Tahoma"/>
        </w:rPr>
      </w:pPr>
    </w:p>
    <w:tbl>
      <w:tblPr>
        <w:tblW w:w="98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076"/>
        <w:gridCol w:w="1418"/>
        <w:gridCol w:w="1558"/>
        <w:gridCol w:w="1417"/>
        <w:gridCol w:w="1416"/>
      </w:tblGrid>
      <w:tr w:rsidR="00270CA9" w:rsidTr="006C791F">
        <w:tc>
          <w:tcPr>
            <w:tcW w:w="9885" w:type="dxa"/>
            <w:gridSpan w:val="5"/>
            <w:tcBorders>
              <w:top w:val="single" w:sz="8" w:space="0" w:color="auto"/>
              <w:left w:val="single" w:sz="8" w:space="0" w:color="auto"/>
              <w:bottom w:val="single" w:sz="8" w:space="0" w:color="auto"/>
              <w:right w:val="single" w:sz="8" w:space="0" w:color="auto"/>
            </w:tcBorders>
            <w:shd w:val="clear" w:color="auto" w:fill="F79646"/>
            <w:hideMark/>
          </w:tcPr>
          <w:p w:rsidR="00270CA9" w:rsidRDefault="00270CA9" w:rsidP="00AC08D6">
            <w:pPr>
              <w:pStyle w:val="Stil3"/>
              <w:rPr>
                <w:b w:val="0"/>
                <w:bCs w:val="0"/>
                <w:color w:val="auto"/>
                <w:sz w:val="18"/>
                <w:szCs w:val="18"/>
              </w:rPr>
            </w:pPr>
            <w:bookmarkStart w:id="105" w:name="_Toc500747787"/>
            <w:bookmarkStart w:id="106" w:name="_Toc27468052"/>
            <w:r>
              <w:rPr>
                <w:b w:val="0"/>
                <w:bCs w:val="0"/>
                <w:color w:val="auto"/>
                <w:sz w:val="18"/>
                <w:szCs w:val="18"/>
              </w:rPr>
              <w:t>Tablo 2</w:t>
            </w:r>
            <w:r w:rsidR="00AC08D6">
              <w:rPr>
                <w:b w:val="0"/>
                <w:bCs w:val="0"/>
                <w:color w:val="auto"/>
                <w:sz w:val="18"/>
                <w:szCs w:val="18"/>
              </w:rPr>
              <w:t>4</w:t>
            </w:r>
            <w:r>
              <w:rPr>
                <w:b w:val="0"/>
                <w:bCs w:val="0"/>
                <w:color w:val="auto"/>
                <w:sz w:val="18"/>
                <w:szCs w:val="18"/>
              </w:rPr>
              <w:t>. Görevlendirmeler (Etkinlik kapsamında olanlar seminer, konferans vb.)</w:t>
            </w:r>
            <w:bookmarkEnd w:id="105"/>
            <w:bookmarkEnd w:id="106"/>
          </w:p>
        </w:tc>
      </w:tr>
      <w:tr w:rsidR="00270CA9" w:rsidTr="006C791F">
        <w:tc>
          <w:tcPr>
            <w:tcW w:w="4076" w:type="dxa"/>
            <w:vMerge w:val="restart"/>
            <w:tcBorders>
              <w:top w:val="single" w:sz="8" w:space="0" w:color="auto"/>
              <w:left w:val="single" w:sz="8" w:space="0" w:color="auto"/>
              <w:bottom w:val="single" w:sz="8" w:space="0" w:color="auto"/>
              <w:right w:val="single" w:sz="8" w:space="0" w:color="auto"/>
            </w:tcBorders>
            <w:shd w:val="clear" w:color="auto" w:fill="D9D9D9"/>
            <w:vAlign w:val="center"/>
            <w:hideMark/>
          </w:tcPr>
          <w:p w:rsidR="00270CA9" w:rsidRDefault="00270CA9" w:rsidP="00270CA9">
            <w:pPr>
              <w:spacing w:after="0" w:line="240" w:lineRule="auto"/>
              <w:rPr>
                <w:rFonts w:ascii="Tahoma" w:hAnsi="Tahoma" w:cs="Tahoma"/>
                <w:b/>
                <w:bCs/>
                <w:sz w:val="18"/>
                <w:szCs w:val="18"/>
              </w:rPr>
            </w:pPr>
            <w:r>
              <w:rPr>
                <w:rFonts w:ascii="Tahoma" w:hAnsi="Tahoma" w:cs="Tahoma"/>
                <w:b/>
                <w:bCs/>
                <w:sz w:val="18"/>
                <w:szCs w:val="18"/>
              </w:rPr>
              <w:t>Birim :</w:t>
            </w:r>
          </w:p>
        </w:tc>
        <w:tc>
          <w:tcPr>
            <w:tcW w:w="2976" w:type="dxa"/>
            <w:gridSpan w:val="2"/>
            <w:tcBorders>
              <w:top w:val="single" w:sz="8" w:space="0" w:color="auto"/>
              <w:left w:val="single" w:sz="8" w:space="0" w:color="auto"/>
              <w:bottom w:val="single" w:sz="8" w:space="0" w:color="auto"/>
              <w:right w:val="single" w:sz="8" w:space="0" w:color="auto"/>
            </w:tcBorders>
            <w:shd w:val="clear" w:color="auto" w:fill="D9D9D9"/>
            <w:hideMark/>
          </w:tcPr>
          <w:p w:rsidR="00270CA9" w:rsidRDefault="00270CA9" w:rsidP="00270CA9">
            <w:pPr>
              <w:spacing w:after="0" w:line="240" w:lineRule="auto"/>
              <w:jc w:val="center"/>
              <w:rPr>
                <w:rFonts w:ascii="Tahoma" w:hAnsi="Tahoma" w:cs="Tahoma"/>
                <w:b/>
                <w:sz w:val="18"/>
                <w:szCs w:val="18"/>
              </w:rPr>
            </w:pPr>
            <w:r>
              <w:rPr>
                <w:rFonts w:ascii="Tahoma" w:hAnsi="Tahoma" w:cs="Tahoma"/>
                <w:b/>
                <w:sz w:val="18"/>
                <w:szCs w:val="18"/>
              </w:rPr>
              <w:t>Etkinliğin Kapsamına Göre</w:t>
            </w:r>
          </w:p>
        </w:tc>
        <w:tc>
          <w:tcPr>
            <w:tcW w:w="2833" w:type="dxa"/>
            <w:gridSpan w:val="2"/>
            <w:tcBorders>
              <w:top w:val="single" w:sz="8" w:space="0" w:color="auto"/>
              <w:left w:val="single" w:sz="8" w:space="0" w:color="auto"/>
              <w:bottom w:val="single" w:sz="8" w:space="0" w:color="auto"/>
              <w:right w:val="single" w:sz="8" w:space="0" w:color="auto"/>
            </w:tcBorders>
            <w:shd w:val="clear" w:color="auto" w:fill="D9D9D9"/>
            <w:hideMark/>
          </w:tcPr>
          <w:p w:rsidR="00270CA9" w:rsidRDefault="00270CA9" w:rsidP="00270CA9">
            <w:pPr>
              <w:spacing w:after="0" w:line="240" w:lineRule="auto"/>
              <w:jc w:val="center"/>
              <w:rPr>
                <w:rFonts w:ascii="Tahoma" w:hAnsi="Tahoma" w:cs="Tahoma"/>
                <w:b/>
                <w:sz w:val="18"/>
                <w:szCs w:val="18"/>
              </w:rPr>
            </w:pPr>
            <w:r>
              <w:rPr>
                <w:rFonts w:ascii="Tahoma" w:hAnsi="Tahoma" w:cs="Tahoma"/>
                <w:b/>
                <w:sz w:val="18"/>
                <w:szCs w:val="18"/>
              </w:rPr>
              <w:t>Görevlendirme Yerine Göre</w:t>
            </w:r>
          </w:p>
        </w:tc>
      </w:tr>
      <w:tr w:rsidR="00270CA9" w:rsidTr="006C791F">
        <w:trPr>
          <w:trHeight w:val="139"/>
        </w:trPr>
        <w:tc>
          <w:tcPr>
            <w:tcW w:w="4076" w:type="dxa"/>
            <w:vMerge/>
            <w:tcBorders>
              <w:top w:val="single" w:sz="8" w:space="0" w:color="auto"/>
              <w:left w:val="single" w:sz="8" w:space="0" w:color="auto"/>
              <w:bottom w:val="single" w:sz="8" w:space="0" w:color="auto"/>
              <w:right w:val="single" w:sz="8" w:space="0" w:color="auto"/>
            </w:tcBorders>
            <w:vAlign w:val="center"/>
            <w:hideMark/>
          </w:tcPr>
          <w:p w:rsidR="00270CA9" w:rsidRDefault="00270CA9" w:rsidP="00270CA9">
            <w:pPr>
              <w:spacing w:after="0" w:line="240" w:lineRule="auto"/>
              <w:rPr>
                <w:rFonts w:ascii="Tahoma" w:hAnsi="Tahoma" w:cs="Tahoma"/>
                <w:b/>
                <w:bCs/>
                <w:sz w:val="18"/>
                <w:szCs w:val="18"/>
              </w:rPr>
            </w:pPr>
          </w:p>
        </w:tc>
        <w:tc>
          <w:tcPr>
            <w:tcW w:w="1418"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70CA9" w:rsidRDefault="00270CA9" w:rsidP="00270CA9">
            <w:pPr>
              <w:spacing w:after="0" w:line="240" w:lineRule="auto"/>
              <w:jc w:val="center"/>
              <w:rPr>
                <w:rFonts w:ascii="Tahoma" w:hAnsi="Tahoma" w:cs="Tahoma"/>
                <w:b/>
                <w:sz w:val="18"/>
                <w:szCs w:val="18"/>
              </w:rPr>
            </w:pPr>
            <w:r>
              <w:rPr>
                <w:rFonts w:ascii="Tahoma" w:hAnsi="Tahoma" w:cs="Tahoma"/>
                <w:b/>
                <w:sz w:val="18"/>
                <w:szCs w:val="18"/>
              </w:rPr>
              <w:t>Ulusal</w:t>
            </w:r>
          </w:p>
        </w:tc>
        <w:tc>
          <w:tcPr>
            <w:tcW w:w="1558"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70CA9" w:rsidRDefault="00270CA9" w:rsidP="00270CA9">
            <w:pPr>
              <w:spacing w:after="0" w:line="240" w:lineRule="auto"/>
              <w:jc w:val="center"/>
              <w:rPr>
                <w:rFonts w:ascii="Tahoma" w:hAnsi="Tahoma" w:cs="Tahoma"/>
                <w:b/>
                <w:sz w:val="18"/>
                <w:szCs w:val="18"/>
              </w:rPr>
            </w:pPr>
            <w:r>
              <w:rPr>
                <w:rFonts w:ascii="Tahoma" w:hAnsi="Tahoma" w:cs="Tahoma"/>
                <w:b/>
                <w:sz w:val="18"/>
                <w:szCs w:val="18"/>
              </w:rPr>
              <w:t>Uluslar Arası</w:t>
            </w:r>
          </w:p>
        </w:tc>
        <w:tc>
          <w:tcPr>
            <w:tcW w:w="1417"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70CA9" w:rsidRDefault="00270CA9" w:rsidP="00270CA9">
            <w:pPr>
              <w:spacing w:after="0" w:line="240" w:lineRule="auto"/>
              <w:jc w:val="center"/>
              <w:rPr>
                <w:rFonts w:ascii="Tahoma" w:hAnsi="Tahoma" w:cs="Tahoma"/>
                <w:b/>
                <w:sz w:val="18"/>
                <w:szCs w:val="18"/>
              </w:rPr>
            </w:pPr>
            <w:r>
              <w:rPr>
                <w:rFonts w:ascii="Tahoma" w:hAnsi="Tahoma" w:cs="Tahoma"/>
                <w:b/>
                <w:sz w:val="18"/>
                <w:szCs w:val="18"/>
              </w:rPr>
              <w:t>Yurtiçi</w:t>
            </w:r>
          </w:p>
        </w:tc>
        <w:tc>
          <w:tcPr>
            <w:tcW w:w="1416"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70CA9" w:rsidRDefault="00270CA9" w:rsidP="00270CA9">
            <w:pPr>
              <w:spacing w:after="0" w:line="240" w:lineRule="auto"/>
              <w:jc w:val="center"/>
              <w:rPr>
                <w:rFonts w:ascii="Tahoma" w:hAnsi="Tahoma" w:cs="Tahoma"/>
                <w:b/>
                <w:sz w:val="18"/>
                <w:szCs w:val="18"/>
              </w:rPr>
            </w:pPr>
            <w:r>
              <w:rPr>
                <w:rFonts w:ascii="Tahoma" w:hAnsi="Tahoma" w:cs="Tahoma"/>
                <w:b/>
                <w:sz w:val="18"/>
                <w:szCs w:val="18"/>
              </w:rPr>
              <w:t>Yurtdışı</w:t>
            </w:r>
          </w:p>
        </w:tc>
      </w:tr>
      <w:tr w:rsidR="00527804" w:rsidTr="004D4AE3">
        <w:tc>
          <w:tcPr>
            <w:tcW w:w="4076" w:type="dxa"/>
            <w:tcBorders>
              <w:top w:val="single" w:sz="8" w:space="0" w:color="auto"/>
              <w:left w:val="single" w:sz="8" w:space="0" w:color="auto"/>
              <w:bottom w:val="single" w:sz="8" w:space="0" w:color="auto"/>
              <w:right w:val="single" w:sz="8" w:space="0" w:color="auto"/>
            </w:tcBorders>
            <w:hideMark/>
          </w:tcPr>
          <w:p w:rsidR="00527804" w:rsidRDefault="00527804" w:rsidP="00527804">
            <w:pPr>
              <w:spacing w:after="0" w:line="240" w:lineRule="auto"/>
              <w:rPr>
                <w:rFonts w:ascii="Tahoma" w:hAnsi="Tahoma" w:cs="Tahoma"/>
                <w:b/>
                <w:bCs/>
                <w:sz w:val="18"/>
                <w:szCs w:val="18"/>
              </w:rPr>
            </w:pPr>
            <w:r>
              <w:rPr>
                <w:rFonts w:ascii="Tahoma" w:hAnsi="Tahoma" w:cs="Tahoma"/>
                <w:b/>
                <w:bCs/>
                <w:sz w:val="18"/>
                <w:szCs w:val="18"/>
              </w:rPr>
              <w:t>Görevlendirme Sayısı</w:t>
            </w:r>
          </w:p>
        </w:tc>
        <w:tc>
          <w:tcPr>
            <w:tcW w:w="1418" w:type="dxa"/>
            <w:tcBorders>
              <w:top w:val="single" w:sz="8" w:space="0" w:color="auto"/>
              <w:left w:val="single" w:sz="8" w:space="0" w:color="auto"/>
              <w:bottom w:val="single" w:sz="8" w:space="0" w:color="auto"/>
              <w:right w:val="single" w:sz="8" w:space="0" w:color="auto"/>
            </w:tcBorders>
            <w:vAlign w:val="center"/>
          </w:tcPr>
          <w:p w:rsidR="00527804" w:rsidRDefault="007E5CEA" w:rsidP="00527804">
            <w:pPr>
              <w:spacing w:after="0" w:line="240" w:lineRule="auto"/>
              <w:jc w:val="center"/>
              <w:rPr>
                <w:rFonts w:ascii="Tahoma" w:hAnsi="Tahoma" w:cs="Tahoma"/>
                <w:sz w:val="18"/>
                <w:szCs w:val="18"/>
              </w:rPr>
            </w:pPr>
            <w:r>
              <w:rPr>
                <w:rFonts w:ascii="Tahoma" w:hAnsi="Tahoma" w:cs="Tahoma"/>
                <w:sz w:val="18"/>
                <w:szCs w:val="18"/>
              </w:rPr>
              <w:t>5</w:t>
            </w:r>
          </w:p>
        </w:tc>
        <w:tc>
          <w:tcPr>
            <w:tcW w:w="1558" w:type="dxa"/>
            <w:tcBorders>
              <w:top w:val="single" w:sz="8" w:space="0" w:color="auto"/>
              <w:left w:val="single" w:sz="8" w:space="0" w:color="auto"/>
              <w:bottom w:val="single" w:sz="8" w:space="0" w:color="auto"/>
              <w:right w:val="single" w:sz="8" w:space="0" w:color="auto"/>
            </w:tcBorders>
            <w:vAlign w:val="center"/>
          </w:tcPr>
          <w:p w:rsidR="00527804" w:rsidRDefault="003431A2" w:rsidP="00527804">
            <w:pPr>
              <w:spacing w:after="0" w:line="240" w:lineRule="auto"/>
              <w:jc w:val="center"/>
              <w:rPr>
                <w:rFonts w:ascii="Tahoma" w:hAnsi="Tahoma" w:cs="Tahoma"/>
                <w:sz w:val="18"/>
                <w:szCs w:val="18"/>
              </w:rPr>
            </w:pPr>
            <w:r>
              <w:rPr>
                <w:rFonts w:ascii="Tahoma" w:hAnsi="Tahoma" w:cs="Tahoma"/>
                <w:sz w:val="18"/>
                <w:szCs w:val="18"/>
              </w:rPr>
              <w:t>-</w:t>
            </w:r>
          </w:p>
        </w:tc>
        <w:tc>
          <w:tcPr>
            <w:tcW w:w="1417" w:type="dxa"/>
            <w:tcBorders>
              <w:top w:val="single" w:sz="8" w:space="0" w:color="auto"/>
              <w:left w:val="single" w:sz="8" w:space="0" w:color="auto"/>
              <w:bottom w:val="single" w:sz="8" w:space="0" w:color="auto"/>
              <w:right w:val="single" w:sz="8" w:space="0" w:color="auto"/>
            </w:tcBorders>
            <w:vAlign w:val="center"/>
          </w:tcPr>
          <w:p w:rsidR="00527804" w:rsidRDefault="007E5CEA" w:rsidP="00F24388">
            <w:pPr>
              <w:spacing w:after="0" w:line="240" w:lineRule="auto"/>
              <w:jc w:val="center"/>
              <w:rPr>
                <w:rFonts w:ascii="Tahoma" w:hAnsi="Tahoma" w:cs="Tahoma"/>
                <w:sz w:val="18"/>
                <w:szCs w:val="18"/>
              </w:rPr>
            </w:pPr>
            <w:r>
              <w:rPr>
                <w:rFonts w:ascii="Tahoma" w:hAnsi="Tahoma" w:cs="Tahoma"/>
                <w:sz w:val="18"/>
                <w:szCs w:val="18"/>
              </w:rPr>
              <w:t>5</w:t>
            </w:r>
          </w:p>
        </w:tc>
        <w:tc>
          <w:tcPr>
            <w:tcW w:w="1416" w:type="dxa"/>
            <w:tcBorders>
              <w:top w:val="single" w:sz="8" w:space="0" w:color="auto"/>
              <w:left w:val="single" w:sz="8" w:space="0" w:color="auto"/>
              <w:bottom w:val="single" w:sz="8" w:space="0" w:color="auto"/>
              <w:right w:val="single" w:sz="8" w:space="0" w:color="auto"/>
            </w:tcBorders>
            <w:vAlign w:val="center"/>
          </w:tcPr>
          <w:p w:rsidR="00527804" w:rsidRDefault="003431A2" w:rsidP="00527804">
            <w:pPr>
              <w:spacing w:after="0" w:line="240" w:lineRule="auto"/>
              <w:jc w:val="center"/>
              <w:rPr>
                <w:rFonts w:ascii="Tahoma" w:hAnsi="Tahoma" w:cs="Tahoma"/>
                <w:sz w:val="18"/>
                <w:szCs w:val="18"/>
              </w:rPr>
            </w:pPr>
            <w:r>
              <w:rPr>
                <w:rFonts w:ascii="Tahoma" w:hAnsi="Tahoma" w:cs="Tahoma"/>
                <w:sz w:val="18"/>
                <w:szCs w:val="18"/>
              </w:rPr>
              <w:t>-</w:t>
            </w:r>
          </w:p>
        </w:tc>
      </w:tr>
      <w:tr w:rsidR="00527804" w:rsidTr="004D4AE3">
        <w:tc>
          <w:tcPr>
            <w:tcW w:w="4076" w:type="dxa"/>
            <w:tcBorders>
              <w:top w:val="single" w:sz="8" w:space="0" w:color="auto"/>
              <w:left w:val="single" w:sz="8" w:space="0" w:color="auto"/>
              <w:bottom w:val="single" w:sz="8" w:space="0" w:color="auto"/>
              <w:right w:val="single" w:sz="8" w:space="0" w:color="auto"/>
            </w:tcBorders>
            <w:hideMark/>
          </w:tcPr>
          <w:p w:rsidR="00527804" w:rsidRDefault="00527804" w:rsidP="00527804">
            <w:pPr>
              <w:spacing w:after="0" w:line="240" w:lineRule="auto"/>
              <w:rPr>
                <w:rFonts w:ascii="Tahoma" w:hAnsi="Tahoma" w:cs="Tahoma"/>
                <w:b/>
                <w:bCs/>
                <w:sz w:val="18"/>
                <w:szCs w:val="18"/>
              </w:rPr>
            </w:pPr>
            <w:r>
              <w:rPr>
                <w:rFonts w:ascii="Tahoma" w:hAnsi="Tahoma" w:cs="Tahoma"/>
                <w:b/>
                <w:bCs/>
                <w:sz w:val="18"/>
                <w:szCs w:val="18"/>
              </w:rPr>
              <w:t>Görevlendirilen Personel Sayısı</w:t>
            </w:r>
          </w:p>
        </w:tc>
        <w:tc>
          <w:tcPr>
            <w:tcW w:w="1418" w:type="dxa"/>
            <w:tcBorders>
              <w:top w:val="single" w:sz="8" w:space="0" w:color="auto"/>
              <w:left w:val="single" w:sz="8" w:space="0" w:color="auto"/>
              <w:bottom w:val="single" w:sz="8" w:space="0" w:color="auto"/>
              <w:right w:val="single" w:sz="8" w:space="0" w:color="auto"/>
            </w:tcBorders>
            <w:vAlign w:val="center"/>
          </w:tcPr>
          <w:p w:rsidR="00527804" w:rsidRDefault="007E5CEA" w:rsidP="00527804">
            <w:pPr>
              <w:spacing w:after="0" w:line="240" w:lineRule="auto"/>
              <w:jc w:val="center"/>
              <w:rPr>
                <w:rFonts w:ascii="Tahoma" w:hAnsi="Tahoma" w:cs="Tahoma"/>
                <w:sz w:val="18"/>
                <w:szCs w:val="18"/>
              </w:rPr>
            </w:pPr>
            <w:r>
              <w:rPr>
                <w:rFonts w:ascii="Tahoma" w:hAnsi="Tahoma" w:cs="Tahoma"/>
                <w:sz w:val="18"/>
                <w:szCs w:val="18"/>
              </w:rPr>
              <w:t>5</w:t>
            </w:r>
          </w:p>
        </w:tc>
        <w:tc>
          <w:tcPr>
            <w:tcW w:w="1558" w:type="dxa"/>
            <w:tcBorders>
              <w:top w:val="single" w:sz="8" w:space="0" w:color="auto"/>
              <w:left w:val="single" w:sz="8" w:space="0" w:color="auto"/>
              <w:bottom w:val="single" w:sz="8" w:space="0" w:color="auto"/>
              <w:right w:val="single" w:sz="8" w:space="0" w:color="auto"/>
            </w:tcBorders>
            <w:vAlign w:val="center"/>
          </w:tcPr>
          <w:p w:rsidR="00527804" w:rsidRDefault="00CA5997" w:rsidP="00527804">
            <w:pPr>
              <w:spacing w:after="0" w:line="240" w:lineRule="auto"/>
              <w:jc w:val="center"/>
              <w:rPr>
                <w:rFonts w:ascii="Tahoma" w:hAnsi="Tahoma" w:cs="Tahoma"/>
                <w:sz w:val="18"/>
                <w:szCs w:val="18"/>
              </w:rPr>
            </w:pPr>
            <w:r>
              <w:rPr>
                <w:rFonts w:ascii="Tahoma" w:hAnsi="Tahoma" w:cs="Tahoma"/>
                <w:sz w:val="18"/>
                <w:szCs w:val="18"/>
              </w:rPr>
              <w:t>-</w:t>
            </w:r>
          </w:p>
        </w:tc>
        <w:tc>
          <w:tcPr>
            <w:tcW w:w="1417" w:type="dxa"/>
            <w:tcBorders>
              <w:top w:val="single" w:sz="8" w:space="0" w:color="auto"/>
              <w:left w:val="single" w:sz="8" w:space="0" w:color="auto"/>
              <w:bottom w:val="single" w:sz="8" w:space="0" w:color="auto"/>
              <w:right w:val="single" w:sz="8" w:space="0" w:color="auto"/>
            </w:tcBorders>
            <w:vAlign w:val="center"/>
          </w:tcPr>
          <w:p w:rsidR="00527804" w:rsidRDefault="007E5CEA" w:rsidP="00F24388">
            <w:pPr>
              <w:spacing w:after="0" w:line="240" w:lineRule="auto"/>
              <w:jc w:val="center"/>
              <w:rPr>
                <w:rFonts w:ascii="Tahoma" w:hAnsi="Tahoma" w:cs="Tahoma"/>
                <w:sz w:val="18"/>
                <w:szCs w:val="18"/>
              </w:rPr>
            </w:pPr>
            <w:r>
              <w:rPr>
                <w:rFonts w:ascii="Tahoma" w:hAnsi="Tahoma" w:cs="Tahoma"/>
                <w:sz w:val="18"/>
                <w:szCs w:val="18"/>
              </w:rPr>
              <w:t>5</w:t>
            </w:r>
          </w:p>
        </w:tc>
        <w:tc>
          <w:tcPr>
            <w:tcW w:w="1416" w:type="dxa"/>
            <w:tcBorders>
              <w:top w:val="single" w:sz="8" w:space="0" w:color="auto"/>
              <w:left w:val="single" w:sz="8" w:space="0" w:color="auto"/>
              <w:bottom w:val="single" w:sz="8" w:space="0" w:color="auto"/>
              <w:right w:val="single" w:sz="8" w:space="0" w:color="auto"/>
            </w:tcBorders>
            <w:vAlign w:val="center"/>
          </w:tcPr>
          <w:p w:rsidR="00527804" w:rsidRDefault="00CA5997" w:rsidP="00527804">
            <w:pPr>
              <w:spacing w:after="0" w:line="240" w:lineRule="auto"/>
              <w:jc w:val="center"/>
              <w:rPr>
                <w:rFonts w:ascii="Tahoma" w:hAnsi="Tahoma" w:cs="Tahoma"/>
                <w:sz w:val="18"/>
                <w:szCs w:val="18"/>
              </w:rPr>
            </w:pPr>
            <w:r>
              <w:rPr>
                <w:rFonts w:ascii="Tahoma" w:hAnsi="Tahoma" w:cs="Tahoma"/>
                <w:sz w:val="18"/>
                <w:szCs w:val="18"/>
              </w:rPr>
              <w:t>-</w:t>
            </w:r>
          </w:p>
        </w:tc>
      </w:tr>
      <w:tr w:rsidR="00527804" w:rsidTr="004D4AE3">
        <w:tc>
          <w:tcPr>
            <w:tcW w:w="4076" w:type="dxa"/>
            <w:tcBorders>
              <w:top w:val="single" w:sz="8" w:space="0" w:color="auto"/>
              <w:left w:val="single" w:sz="8" w:space="0" w:color="auto"/>
              <w:bottom w:val="single" w:sz="8" w:space="0" w:color="auto"/>
              <w:right w:val="single" w:sz="8" w:space="0" w:color="auto"/>
            </w:tcBorders>
            <w:hideMark/>
          </w:tcPr>
          <w:p w:rsidR="00527804" w:rsidRDefault="00527804" w:rsidP="00527804">
            <w:pPr>
              <w:spacing w:after="0" w:line="240" w:lineRule="auto"/>
              <w:rPr>
                <w:rFonts w:ascii="Tahoma" w:hAnsi="Tahoma" w:cs="Tahoma"/>
                <w:b/>
                <w:bCs/>
                <w:sz w:val="18"/>
                <w:szCs w:val="18"/>
              </w:rPr>
            </w:pPr>
            <w:r>
              <w:rPr>
                <w:rFonts w:ascii="Tahoma" w:hAnsi="Tahoma" w:cs="Tahoma"/>
                <w:b/>
                <w:bCs/>
                <w:sz w:val="18"/>
                <w:szCs w:val="18"/>
              </w:rPr>
              <w:t>Yolluk-Gündelik Gideri (Konaklama dahil)</w:t>
            </w:r>
          </w:p>
        </w:tc>
        <w:tc>
          <w:tcPr>
            <w:tcW w:w="1418" w:type="dxa"/>
            <w:tcBorders>
              <w:top w:val="single" w:sz="8" w:space="0" w:color="auto"/>
              <w:left w:val="single" w:sz="8" w:space="0" w:color="auto"/>
              <w:bottom w:val="single" w:sz="8" w:space="0" w:color="auto"/>
              <w:right w:val="single" w:sz="8" w:space="0" w:color="auto"/>
            </w:tcBorders>
            <w:vAlign w:val="center"/>
          </w:tcPr>
          <w:p w:rsidR="00527804" w:rsidRDefault="007E5CEA" w:rsidP="007E5CEA">
            <w:pPr>
              <w:spacing w:after="0" w:line="240" w:lineRule="auto"/>
              <w:jc w:val="center"/>
              <w:rPr>
                <w:rFonts w:ascii="Tahoma" w:hAnsi="Tahoma" w:cs="Tahoma"/>
                <w:sz w:val="18"/>
                <w:szCs w:val="18"/>
              </w:rPr>
            </w:pPr>
            <w:r>
              <w:rPr>
                <w:rFonts w:ascii="Tahoma" w:hAnsi="Tahoma" w:cs="Tahoma"/>
                <w:sz w:val="18"/>
                <w:szCs w:val="18"/>
              </w:rPr>
              <w:t>25</w:t>
            </w:r>
            <w:r w:rsidR="00693287">
              <w:rPr>
                <w:rFonts w:ascii="Tahoma" w:hAnsi="Tahoma" w:cs="Tahoma"/>
                <w:sz w:val="18"/>
                <w:szCs w:val="18"/>
              </w:rPr>
              <w:t>.</w:t>
            </w:r>
            <w:r>
              <w:rPr>
                <w:rFonts w:ascii="Tahoma" w:hAnsi="Tahoma" w:cs="Tahoma"/>
                <w:sz w:val="18"/>
                <w:szCs w:val="18"/>
              </w:rPr>
              <w:t>979</w:t>
            </w:r>
            <w:r w:rsidR="00693287">
              <w:rPr>
                <w:rFonts w:ascii="Tahoma" w:hAnsi="Tahoma" w:cs="Tahoma"/>
                <w:sz w:val="18"/>
                <w:szCs w:val="18"/>
              </w:rPr>
              <w:t>,</w:t>
            </w:r>
            <w:r>
              <w:rPr>
                <w:rFonts w:ascii="Tahoma" w:hAnsi="Tahoma" w:cs="Tahoma"/>
                <w:sz w:val="18"/>
                <w:szCs w:val="18"/>
              </w:rPr>
              <w:t>44</w:t>
            </w:r>
          </w:p>
        </w:tc>
        <w:tc>
          <w:tcPr>
            <w:tcW w:w="1558" w:type="dxa"/>
            <w:tcBorders>
              <w:top w:val="single" w:sz="8" w:space="0" w:color="auto"/>
              <w:left w:val="single" w:sz="8" w:space="0" w:color="auto"/>
              <w:bottom w:val="single" w:sz="8" w:space="0" w:color="auto"/>
              <w:right w:val="single" w:sz="8" w:space="0" w:color="auto"/>
            </w:tcBorders>
            <w:vAlign w:val="center"/>
          </w:tcPr>
          <w:p w:rsidR="00527804" w:rsidRDefault="00CA5997" w:rsidP="00527804">
            <w:pPr>
              <w:spacing w:after="0" w:line="240" w:lineRule="auto"/>
              <w:jc w:val="center"/>
              <w:rPr>
                <w:rFonts w:ascii="Tahoma" w:hAnsi="Tahoma" w:cs="Tahoma"/>
                <w:sz w:val="18"/>
                <w:szCs w:val="18"/>
              </w:rPr>
            </w:pPr>
            <w:r>
              <w:rPr>
                <w:rFonts w:ascii="Tahoma" w:hAnsi="Tahoma" w:cs="Tahoma"/>
                <w:sz w:val="18"/>
                <w:szCs w:val="18"/>
              </w:rPr>
              <w:t>-</w:t>
            </w:r>
          </w:p>
        </w:tc>
        <w:tc>
          <w:tcPr>
            <w:tcW w:w="1417" w:type="dxa"/>
            <w:tcBorders>
              <w:top w:val="single" w:sz="8" w:space="0" w:color="auto"/>
              <w:left w:val="single" w:sz="8" w:space="0" w:color="auto"/>
              <w:bottom w:val="single" w:sz="8" w:space="0" w:color="auto"/>
              <w:right w:val="single" w:sz="8" w:space="0" w:color="auto"/>
            </w:tcBorders>
            <w:vAlign w:val="center"/>
          </w:tcPr>
          <w:p w:rsidR="00527804" w:rsidRDefault="00693287" w:rsidP="007E5CEA">
            <w:pPr>
              <w:spacing w:after="0" w:line="240" w:lineRule="auto"/>
              <w:rPr>
                <w:rFonts w:ascii="Tahoma" w:hAnsi="Tahoma" w:cs="Tahoma"/>
                <w:sz w:val="18"/>
                <w:szCs w:val="18"/>
              </w:rPr>
            </w:pPr>
            <w:r>
              <w:rPr>
                <w:rFonts w:ascii="Tahoma" w:hAnsi="Tahoma" w:cs="Tahoma"/>
                <w:sz w:val="18"/>
                <w:szCs w:val="18"/>
              </w:rPr>
              <w:t xml:space="preserve">   </w:t>
            </w:r>
            <w:r w:rsidR="007E5CEA">
              <w:rPr>
                <w:rFonts w:ascii="Tahoma" w:hAnsi="Tahoma" w:cs="Tahoma"/>
                <w:sz w:val="18"/>
                <w:szCs w:val="18"/>
              </w:rPr>
              <w:t>25.979,44</w:t>
            </w:r>
          </w:p>
        </w:tc>
        <w:tc>
          <w:tcPr>
            <w:tcW w:w="1416" w:type="dxa"/>
            <w:tcBorders>
              <w:top w:val="single" w:sz="8" w:space="0" w:color="auto"/>
              <w:left w:val="single" w:sz="8" w:space="0" w:color="auto"/>
              <w:bottom w:val="single" w:sz="8" w:space="0" w:color="auto"/>
              <w:right w:val="single" w:sz="8" w:space="0" w:color="auto"/>
            </w:tcBorders>
            <w:vAlign w:val="center"/>
          </w:tcPr>
          <w:p w:rsidR="00527804" w:rsidRDefault="00CA5997" w:rsidP="00527804">
            <w:pPr>
              <w:spacing w:after="0" w:line="240" w:lineRule="auto"/>
              <w:jc w:val="center"/>
              <w:rPr>
                <w:rFonts w:ascii="Tahoma" w:hAnsi="Tahoma" w:cs="Tahoma"/>
                <w:sz w:val="18"/>
                <w:szCs w:val="18"/>
              </w:rPr>
            </w:pPr>
            <w:r>
              <w:rPr>
                <w:rFonts w:ascii="Tahoma" w:hAnsi="Tahoma" w:cs="Tahoma"/>
                <w:sz w:val="18"/>
                <w:szCs w:val="18"/>
              </w:rPr>
              <w:t>-</w:t>
            </w:r>
          </w:p>
        </w:tc>
      </w:tr>
      <w:tr w:rsidR="00527804" w:rsidTr="004D4AE3">
        <w:tc>
          <w:tcPr>
            <w:tcW w:w="4076" w:type="dxa"/>
            <w:tcBorders>
              <w:top w:val="single" w:sz="8" w:space="0" w:color="auto"/>
              <w:left w:val="single" w:sz="8" w:space="0" w:color="auto"/>
              <w:bottom w:val="single" w:sz="8" w:space="0" w:color="auto"/>
              <w:right w:val="single" w:sz="8" w:space="0" w:color="auto"/>
            </w:tcBorders>
            <w:hideMark/>
          </w:tcPr>
          <w:p w:rsidR="00527804" w:rsidRDefault="00527804" w:rsidP="00527804">
            <w:pPr>
              <w:spacing w:after="0" w:line="240" w:lineRule="auto"/>
              <w:rPr>
                <w:rFonts w:ascii="Tahoma" w:hAnsi="Tahoma" w:cs="Tahoma"/>
                <w:b/>
                <w:bCs/>
                <w:sz w:val="18"/>
                <w:szCs w:val="18"/>
              </w:rPr>
            </w:pPr>
            <w:r>
              <w:rPr>
                <w:rFonts w:ascii="Tahoma" w:hAnsi="Tahoma" w:cs="Tahoma"/>
                <w:b/>
                <w:bCs/>
                <w:sz w:val="18"/>
                <w:szCs w:val="18"/>
              </w:rPr>
              <w:t>Katılım Ücreti Gideri</w:t>
            </w:r>
          </w:p>
        </w:tc>
        <w:tc>
          <w:tcPr>
            <w:tcW w:w="1418" w:type="dxa"/>
            <w:tcBorders>
              <w:top w:val="single" w:sz="8" w:space="0" w:color="auto"/>
              <w:left w:val="single" w:sz="8" w:space="0" w:color="auto"/>
              <w:bottom w:val="single" w:sz="8" w:space="0" w:color="auto"/>
              <w:right w:val="single" w:sz="8" w:space="0" w:color="auto"/>
            </w:tcBorders>
            <w:vAlign w:val="center"/>
          </w:tcPr>
          <w:p w:rsidR="00527804" w:rsidRDefault="00CA5997" w:rsidP="00527804">
            <w:pPr>
              <w:spacing w:after="0" w:line="240" w:lineRule="auto"/>
              <w:jc w:val="center"/>
              <w:rPr>
                <w:rFonts w:ascii="Tahoma" w:hAnsi="Tahoma" w:cs="Tahoma"/>
                <w:sz w:val="18"/>
                <w:szCs w:val="18"/>
              </w:rPr>
            </w:pPr>
            <w:r>
              <w:rPr>
                <w:rFonts w:ascii="Tahoma" w:hAnsi="Tahoma" w:cs="Tahoma"/>
                <w:sz w:val="18"/>
                <w:szCs w:val="18"/>
              </w:rPr>
              <w:t>-</w:t>
            </w:r>
          </w:p>
        </w:tc>
        <w:tc>
          <w:tcPr>
            <w:tcW w:w="1558" w:type="dxa"/>
            <w:tcBorders>
              <w:top w:val="single" w:sz="8" w:space="0" w:color="auto"/>
              <w:left w:val="single" w:sz="8" w:space="0" w:color="auto"/>
              <w:bottom w:val="single" w:sz="8" w:space="0" w:color="auto"/>
              <w:right w:val="single" w:sz="8" w:space="0" w:color="auto"/>
            </w:tcBorders>
            <w:vAlign w:val="center"/>
          </w:tcPr>
          <w:p w:rsidR="00527804" w:rsidRDefault="00CA5997" w:rsidP="00527804">
            <w:pPr>
              <w:spacing w:after="0" w:line="240" w:lineRule="auto"/>
              <w:jc w:val="center"/>
              <w:rPr>
                <w:rFonts w:ascii="Tahoma" w:hAnsi="Tahoma" w:cs="Tahoma"/>
                <w:sz w:val="18"/>
                <w:szCs w:val="18"/>
              </w:rPr>
            </w:pPr>
            <w:r>
              <w:rPr>
                <w:rFonts w:ascii="Tahoma" w:hAnsi="Tahoma" w:cs="Tahoma"/>
                <w:sz w:val="18"/>
                <w:szCs w:val="18"/>
              </w:rPr>
              <w:t>-</w:t>
            </w:r>
          </w:p>
        </w:tc>
        <w:tc>
          <w:tcPr>
            <w:tcW w:w="1417" w:type="dxa"/>
            <w:tcBorders>
              <w:top w:val="single" w:sz="8" w:space="0" w:color="auto"/>
              <w:left w:val="single" w:sz="8" w:space="0" w:color="auto"/>
              <w:bottom w:val="single" w:sz="8" w:space="0" w:color="auto"/>
              <w:right w:val="single" w:sz="8" w:space="0" w:color="auto"/>
            </w:tcBorders>
            <w:vAlign w:val="center"/>
          </w:tcPr>
          <w:p w:rsidR="00527804" w:rsidRDefault="00CA5997" w:rsidP="00527804">
            <w:pPr>
              <w:spacing w:after="0" w:line="240" w:lineRule="auto"/>
              <w:jc w:val="center"/>
              <w:rPr>
                <w:rFonts w:ascii="Tahoma" w:hAnsi="Tahoma" w:cs="Tahoma"/>
                <w:sz w:val="18"/>
                <w:szCs w:val="18"/>
              </w:rPr>
            </w:pPr>
            <w:r>
              <w:rPr>
                <w:rFonts w:ascii="Tahoma" w:hAnsi="Tahoma" w:cs="Tahoma"/>
                <w:sz w:val="18"/>
                <w:szCs w:val="18"/>
              </w:rPr>
              <w:t>-</w:t>
            </w:r>
          </w:p>
        </w:tc>
        <w:tc>
          <w:tcPr>
            <w:tcW w:w="1416" w:type="dxa"/>
            <w:tcBorders>
              <w:top w:val="single" w:sz="8" w:space="0" w:color="auto"/>
              <w:left w:val="single" w:sz="8" w:space="0" w:color="auto"/>
              <w:bottom w:val="single" w:sz="8" w:space="0" w:color="auto"/>
              <w:right w:val="single" w:sz="8" w:space="0" w:color="auto"/>
            </w:tcBorders>
            <w:vAlign w:val="center"/>
          </w:tcPr>
          <w:p w:rsidR="00527804" w:rsidRDefault="00CA5997" w:rsidP="00527804">
            <w:pPr>
              <w:spacing w:after="0" w:line="240" w:lineRule="auto"/>
              <w:jc w:val="center"/>
              <w:rPr>
                <w:rFonts w:ascii="Tahoma" w:hAnsi="Tahoma" w:cs="Tahoma"/>
                <w:sz w:val="18"/>
                <w:szCs w:val="18"/>
              </w:rPr>
            </w:pPr>
            <w:r>
              <w:rPr>
                <w:rFonts w:ascii="Tahoma" w:hAnsi="Tahoma" w:cs="Tahoma"/>
                <w:sz w:val="18"/>
                <w:szCs w:val="18"/>
              </w:rPr>
              <w:t>-</w:t>
            </w:r>
          </w:p>
        </w:tc>
      </w:tr>
    </w:tbl>
    <w:p w:rsidR="00270CA9" w:rsidRDefault="00270CA9" w:rsidP="00270CA9">
      <w:pPr>
        <w:spacing w:after="0" w:line="240" w:lineRule="auto"/>
        <w:jc w:val="both"/>
        <w:rPr>
          <w:rFonts w:ascii="Tahoma" w:hAnsi="Tahoma" w:cs="Tahoma"/>
        </w:rPr>
      </w:pPr>
    </w:p>
    <w:tbl>
      <w:tblPr>
        <w:tblW w:w="62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080"/>
        <w:gridCol w:w="2130"/>
      </w:tblGrid>
      <w:tr w:rsidR="00270CA9" w:rsidTr="00270CA9">
        <w:tc>
          <w:tcPr>
            <w:tcW w:w="6204" w:type="dxa"/>
            <w:gridSpan w:val="2"/>
            <w:tcBorders>
              <w:top w:val="single" w:sz="8" w:space="0" w:color="auto"/>
              <w:left w:val="single" w:sz="8" w:space="0" w:color="auto"/>
              <w:bottom w:val="single" w:sz="8" w:space="0" w:color="auto"/>
              <w:right w:val="single" w:sz="8" w:space="0" w:color="auto"/>
            </w:tcBorders>
            <w:shd w:val="clear" w:color="auto" w:fill="F79646"/>
            <w:hideMark/>
          </w:tcPr>
          <w:p w:rsidR="00270CA9" w:rsidRDefault="00270CA9" w:rsidP="00AC08D6">
            <w:pPr>
              <w:pStyle w:val="Stil3"/>
              <w:rPr>
                <w:b w:val="0"/>
                <w:bCs w:val="0"/>
                <w:color w:val="auto"/>
                <w:sz w:val="18"/>
                <w:szCs w:val="18"/>
              </w:rPr>
            </w:pPr>
            <w:bookmarkStart w:id="107" w:name="_Toc500747788"/>
            <w:bookmarkStart w:id="108" w:name="_Toc27468053"/>
            <w:r>
              <w:rPr>
                <w:b w:val="0"/>
                <w:bCs w:val="0"/>
                <w:color w:val="auto"/>
                <w:sz w:val="18"/>
                <w:szCs w:val="18"/>
              </w:rPr>
              <w:t>Tablo 2</w:t>
            </w:r>
            <w:r w:rsidR="00AC08D6">
              <w:rPr>
                <w:b w:val="0"/>
                <w:bCs w:val="0"/>
                <w:color w:val="auto"/>
                <w:sz w:val="18"/>
                <w:szCs w:val="18"/>
              </w:rPr>
              <w:t>5</w:t>
            </w:r>
            <w:r>
              <w:rPr>
                <w:b w:val="0"/>
                <w:bCs w:val="0"/>
                <w:color w:val="auto"/>
                <w:sz w:val="18"/>
                <w:szCs w:val="18"/>
              </w:rPr>
              <w:t>. Görevlendirmeler (Diğer görevlendirmeler)</w:t>
            </w:r>
            <w:bookmarkEnd w:id="107"/>
            <w:bookmarkEnd w:id="108"/>
          </w:p>
        </w:tc>
      </w:tr>
      <w:tr w:rsidR="00270CA9" w:rsidTr="00270CA9">
        <w:trPr>
          <w:trHeight w:val="455"/>
        </w:trPr>
        <w:tc>
          <w:tcPr>
            <w:tcW w:w="4076"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70CA9" w:rsidRDefault="00270CA9" w:rsidP="00270CA9">
            <w:pPr>
              <w:spacing w:after="0" w:line="240" w:lineRule="auto"/>
              <w:rPr>
                <w:rFonts w:ascii="Tahoma" w:hAnsi="Tahoma" w:cs="Tahoma"/>
                <w:b/>
                <w:bCs/>
                <w:sz w:val="18"/>
                <w:szCs w:val="18"/>
              </w:rPr>
            </w:pPr>
            <w:r>
              <w:rPr>
                <w:rFonts w:ascii="Tahoma" w:hAnsi="Tahoma" w:cs="Tahoma"/>
                <w:b/>
                <w:bCs/>
                <w:sz w:val="18"/>
                <w:szCs w:val="18"/>
              </w:rPr>
              <w:t>Birim :</w:t>
            </w:r>
          </w:p>
        </w:tc>
        <w:tc>
          <w:tcPr>
            <w:tcW w:w="2128" w:type="dxa"/>
            <w:tcBorders>
              <w:top w:val="single" w:sz="8" w:space="0" w:color="auto"/>
              <w:left w:val="single" w:sz="8" w:space="0" w:color="auto"/>
              <w:bottom w:val="single" w:sz="8" w:space="0" w:color="auto"/>
              <w:right w:val="single" w:sz="8" w:space="0" w:color="auto"/>
            </w:tcBorders>
            <w:shd w:val="clear" w:color="auto" w:fill="D9D9D9"/>
          </w:tcPr>
          <w:p w:rsidR="00270CA9" w:rsidRDefault="00270CA9" w:rsidP="00270CA9">
            <w:pPr>
              <w:spacing w:after="0" w:line="240" w:lineRule="auto"/>
              <w:jc w:val="center"/>
              <w:rPr>
                <w:rFonts w:ascii="Tahoma" w:hAnsi="Tahoma" w:cs="Tahoma"/>
                <w:b/>
                <w:sz w:val="18"/>
                <w:szCs w:val="18"/>
              </w:rPr>
            </w:pPr>
          </w:p>
        </w:tc>
      </w:tr>
      <w:tr w:rsidR="00270CA9" w:rsidTr="004D4AE3">
        <w:tc>
          <w:tcPr>
            <w:tcW w:w="4076" w:type="dxa"/>
            <w:tcBorders>
              <w:top w:val="single" w:sz="8" w:space="0" w:color="auto"/>
              <w:left w:val="single" w:sz="8" w:space="0" w:color="auto"/>
              <w:bottom w:val="single" w:sz="8" w:space="0" w:color="auto"/>
              <w:right w:val="single" w:sz="8" w:space="0" w:color="auto"/>
            </w:tcBorders>
            <w:hideMark/>
          </w:tcPr>
          <w:p w:rsidR="00270CA9" w:rsidRDefault="00270CA9" w:rsidP="00270CA9">
            <w:pPr>
              <w:spacing w:after="0" w:line="240" w:lineRule="auto"/>
              <w:rPr>
                <w:rFonts w:ascii="Tahoma" w:hAnsi="Tahoma" w:cs="Tahoma"/>
                <w:b/>
                <w:bCs/>
                <w:sz w:val="18"/>
                <w:szCs w:val="18"/>
              </w:rPr>
            </w:pPr>
            <w:r>
              <w:rPr>
                <w:rFonts w:ascii="Tahoma" w:hAnsi="Tahoma" w:cs="Tahoma"/>
                <w:b/>
                <w:bCs/>
                <w:sz w:val="18"/>
                <w:szCs w:val="18"/>
              </w:rPr>
              <w:t>Görevlendirme Sayısı</w:t>
            </w:r>
          </w:p>
        </w:tc>
        <w:tc>
          <w:tcPr>
            <w:tcW w:w="2128" w:type="dxa"/>
            <w:tcBorders>
              <w:top w:val="single" w:sz="8" w:space="0" w:color="auto"/>
              <w:left w:val="single" w:sz="8" w:space="0" w:color="auto"/>
              <w:bottom w:val="single" w:sz="8" w:space="0" w:color="auto"/>
              <w:right w:val="single" w:sz="8" w:space="0" w:color="auto"/>
            </w:tcBorders>
            <w:vAlign w:val="center"/>
          </w:tcPr>
          <w:p w:rsidR="00270CA9" w:rsidRDefault="007E5CEA" w:rsidP="00527804">
            <w:pPr>
              <w:spacing w:after="0" w:line="240" w:lineRule="auto"/>
              <w:jc w:val="center"/>
              <w:rPr>
                <w:rFonts w:ascii="Tahoma" w:hAnsi="Tahoma" w:cs="Tahoma"/>
                <w:sz w:val="18"/>
                <w:szCs w:val="18"/>
              </w:rPr>
            </w:pPr>
            <w:r>
              <w:rPr>
                <w:rFonts w:ascii="Tahoma" w:hAnsi="Tahoma" w:cs="Tahoma"/>
                <w:sz w:val="18"/>
                <w:szCs w:val="18"/>
              </w:rPr>
              <w:t>3</w:t>
            </w:r>
          </w:p>
        </w:tc>
      </w:tr>
      <w:tr w:rsidR="00270CA9" w:rsidTr="004D4AE3">
        <w:tc>
          <w:tcPr>
            <w:tcW w:w="4076" w:type="dxa"/>
            <w:tcBorders>
              <w:top w:val="single" w:sz="8" w:space="0" w:color="auto"/>
              <w:left w:val="single" w:sz="8" w:space="0" w:color="auto"/>
              <w:bottom w:val="single" w:sz="8" w:space="0" w:color="auto"/>
              <w:right w:val="single" w:sz="8" w:space="0" w:color="auto"/>
            </w:tcBorders>
            <w:hideMark/>
          </w:tcPr>
          <w:p w:rsidR="00270CA9" w:rsidRDefault="00270CA9" w:rsidP="00270CA9">
            <w:pPr>
              <w:spacing w:after="0" w:line="240" w:lineRule="auto"/>
              <w:rPr>
                <w:rFonts w:ascii="Tahoma" w:hAnsi="Tahoma" w:cs="Tahoma"/>
                <w:b/>
                <w:bCs/>
                <w:sz w:val="18"/>
                <w:szCs w:val="18"/>
              </w:rPr>
            </w:pPr>
            <w:r>
              <w:rPr>
                <w:rFonts w:ascii="Tahoma" w:hAnsi="Tahoma" w:cs="Tahoma"/>
                <w:b/>
                <w:bCs/>
                <w:sz w:val="18"/>
                <w:szCs w:val="18"/>
              </w:rPr>
              <w:t>Görevlendirilen Personel Sayısı</w:t>
            </w:r>
          </w:p>
        </w:tc>
        <w:tc>
          <w:tcPr>
            <w:tcW w:w="2128" w:type="dxa"/>
            <w:tcBorders>
              <w:top w:val="single" w:sz="8" w:space="0" w:color="auto"/>
              <w:left w:val="single" w:sz="8" w:space="0" w:color="auto"/>
              <w:bottom w:val="single" w:sz="8" w:space="0" w:color="auto"/>
              <w:right w:val="single" w:sz="8" w:space="0" w:color="auto"/>
            </w:tcBorders>
            <w:vAlign w:val="center"/>
          </w:tcPr>
          <w:p w:rsidR="00270CA9" w:rsidRDefault="007E5CEA" w:rsidP="007E5CEA">
            <w:pPr>
              <w:spacing w:after="0" w:line="240" w:lineRule="auto"/>
              <w:jc w:val="center"/>
              <w:rPr>
                <w:rFonts w:ascii="Tahoma" w:hAnsi="Tahoma" w:cs="Tahoma"/>
                <w:sz w:val="18"/>
                <w:szCs w:val="18"/>
              </w:rPr>
            </w:pPr>
            <w:r>
              <w:rPr>
                <w:rFonts w:ascii="Tahoma" w:hAnsi="Tahoma" w:cs="Tahoma"/>
                <w:sz w:val="18"/>
                <w:szCs w:val="18"/>
              </w:rPr>
              <w:t>3</w:t>
            </w:r>
          </w:p>
        </w:tc>
      </w:tr>
      <w:tr w:rsidR="00270CA9" w:rsidTr="004D4AE3">
        <w:tc>
          <w:tcPr>
            <w:tcW w:w="4076" w:type="dxa"/>
            <w:tcBorders>
              <w:top w:val="single" w:sz="8" w:space="0" w:color="auto"/>
              <w:left w:val="single" w:sz="8" w:space="0" w:color="auto"/>
              <w:bottom w:val="single" w:sz="8" w:space="0" w:color="auto"/>
              <w:right w:val="single" w:sz="8" w:space="0" w:color="auto"/>
            </w:tcBorders>
            <w:hideMark/>
          </w:tcPr>
          <w:p w:rsidR="00270CA9" w:rsidRDefault="00270CA9" w:rsidP="00270CA9">
            <w:pPr>
              <w:spacing w:after="0" w:line="240" w:lineRule="auto"/>
              <w:rPr>
                <w:rFonts w:ascii="Tahoma" w:hAnsi="Tahoma" w:cs="Tahoma"/>
                <w:b/>
                <w:bCs/>
                <w:sz w:val="18"/>
                <w:szCs w:val="18"/>
              </w:rPr>
            </w:pPr>
            <w:r>
              <w:rPr>
                <w:rFonts w:ascii="Tahoma" w:hAnsi="Tahoma" w:cs="Tahoma"/>
                <w:b/>
                <w:bCs/>
                <w:sz w:val="18"/>
                <w:szCs w:val="18"/>
              </w:rPr>
              <w:t>Yolluk-Gündelik Gideri (Konaklama dahil)</w:t>
            </w:r>
          </w:p>
        </w:tc>
        <w:tc>
          <w:tcPr>
            <w:tcW w:w="2128" w:type="dxa"/>
            <w:tcBorders>
              <w:top w:val="single" w:sz="8" w:space="0" w:color="auto"/>
              <w:left w:val="single" w:sz="8" w:space="0" w:color="auto"/>
              <w:bottom w:val="single" w:sz="8" w:space="0" w:color="auto"/>
              <w:right w:val="single" w:sz="8" w:space="0" w:color="auto"/>
            </w:tcBorders>
            <w:vAlign w:val="center"/>
          </w:tcPr>
          <w:p w:rsidR="00270CA9" w:rsidRDefault="007E5CEA" w:rsidP="00CB30E0">
            <w:pPr>
              <w:spacing w:after="0" w:line="240" w:lineRule="auto"/>
              <w:jc w:val="center"/>
              <w:rPr>
                <w:rFonts w:ascii="Tahoma" w:hAnsi="Tahoma" w:cs="Tahoma"/>
                <w:sz w:val="18"/>
                <w:szCs w:val="18"/>
              </w:rPr>
            </w:pPr>
            <w:r>
              <w:rPr>
                <w:rFonts w:ascii="Tahoma" w:hAnsi="Tahoma" w:cs="Tahoma"/>
                <w:sz w:val="18"/>
                <w:szCs w:val="18"/>
              </w:rPr>
              <w:t>30.947,67</w:t>
            </w:r>
          </w:p>
        </w:tc>
      </w:tr>
    </w:tbl>
    <w:p w:rsidR="00270CA9" w:rsidRDefault="00270CA9" w:rsidP="00270CA9">
      <w:pPr>
        <w:spacing w:after="0" w:line="240" w:lineRule="auto"/>
        <w:jc w:val="both"/>
        <w:rPr>
          <w:rFonts w:ascii="Tahoma" w:hAnsi="Tahoma" w:cs="Tahoma"/>
        </w:rPr>
      </w:pPr>
    </w:p>
    <w:p w:rsidR="00270CA9" w:rsidRDefault="00270CA9" w:rsidP="00270CA9">
      <w:pPr>
        <w:spacing w:after="0" w:line="240" w:lineRule="auto"/>
        <w:jc w:val="both"/>
        <w:rPr>
          <w:rFonts w:ascii="Tahoma" w:hAnsi="Tahoma" w:cs="Tahoma"/>
        </w:rPr>
      </w:pPr>
    </w:p>
    <w:p w:rsidR="00270CA9" w:rsidRDefault="00270CA9" w:rsidP="00270CA9">
      <w:pPr>
        <w:spacing w:after="0" w:line="240" w:lineRule="auto"/>
        <w:jc w:val="both"/>
        <w:rPr>
          <w:rFonts w:ascii="Tahoma" w:hAnsi="Tahoma" w:cs="Tahoma"/>
        </w:rPr>
      </w:pPr>
    </w:p>
    <w:p w:rsidR="00270CA9" w:rsidRDefault="00270CA9" w:rsidP="00270CA9">
      <w:pPr>
        <w:spacing w:after="0" w:line="240" w:lineRule="auto"/>
        <w:jc w:val="both"/>
        <w:rPr>
          <w:rFonts w:ascii="Tahoma" w:hAnsi="Tahoma" w:cs="Tahoma"/>
        </w:rPr>
      </w:pPr>
    </w:p>
    <w:p w:rsidR="00270CA9" w:rsidRDefault="00270CA9" w:rsidP="00270CA9">
      <w:pPr>
        <w:spacing w:after="0" w:line="240" w:lineRule="auto"/>
        <w:jc w:val="both"/>
        <w:rPr>
          <w:rFonts w:ascii="Tahoma" w:hAnsi="Tahoma" w:cs="Tahoma"/>
        </w:rPr>
      </w:pPr>
    </w:p>
    <w:p w:rsidR="00270CA9" w:rsidRDefault="00270CA9" w:rsidP="00270CA9">
      <w:pPr>
        <w:spacing w:after="0" w:line="240" w:lineRule="auto"/>
        <w:jc w:val="both"/>
        <w:rPr>
          <w:rFonts w:ascii="Tahoma" w:hAnsi="Tahoma" w:cs="Tahoma"/>
        </w:rPr>
      </w:pPr>
    </w:p>
    <w:p w:rsidR="00270CA9" w:rsidRDefault="00270CA9" w:rsidP="00270CA9">
      <w:pPr>
        <w:spacing w:after="0" w:line="240" w:lineRule="auto"/>
        <w:jc w:val="both"/>
        <w:rPr>
          <w:rFonts w:ascii="Tahoma" w:hAnsi="Tahoma" w:cs="Tahoma"/>
        </w:rPr>
      </w:pPr>
    </w:p>
    <w:p w:rsidR="00270CA9" w:rsidRDefault="00270CA9" w:rsidP="00270CA9">
      <w:pPr>
        <w:spacing w:after="0" w:line="240" w:lineRule="auto"/>
        <w:jc w:val="both"/>
        <w:rPr>
          <w:rFonts w:ascii="Tahoma" w:hAnsi="Tahoma" w:cs="Tahoma"/>
        </w:rPr>
      </w:pPr>
    </w:p>
    <w:p w:rsidR="00270CA9" w:rsidRDefault="00270CA9" w:rsidP="00270CA9">
      <w:pPr>
        <w:spacing w:after="0" w:line="240" w:lineRule="auto"/>
        <w:jc w:val="both"/>
        <w:rPr>
          <w:rFonts w:ascii="Tahoma" w:hAnsi="Tahoma" w:cs="Tahoma"/>
        </w:rPr>
      </w:pPr>
    </w:p>
    <w:p w:rsidR="00B65B52" w:rsidRDefault="00B65B52" w:rsidP="008818FE"/>
    <w:p w:rsidR="00B65B52" w:rsidRDefault="00B65B52" w:rsidP="008818FE"/>
    <w:p w:rsidR="00103BC2" w:rsidRDefault="00103BC2">
      <w:pPr>
        <w:pStyle w:val="Balk2"/>
        <w:spacing w:before="0" w:line="240" w:lineRule="auto"/>
        <w:jc w:val="both"/>
        <w:rPr>
          <w:rFonts w:ascii="Tahoma" w:hAnsi="Tahoma" w:cs="Tahoma"/>
          <w:i/>
          <w:sz w:val="24"/>
          <w:szCs w:val="24"/>
        </w:rPr>
      </w:pPr>
    </w:p>
    <w:p w:rsidR="00103BC2" w:rsidRDefault="00103BC2">
      <w:pPr>
        <w:pStyle w:val="Balk2"/>
        <w:spacing w:before="0" w:line="240" w:lineRule="auto"/>
        <w:jc w:val="both"/>
        <w:rPr>
          <w:rFonts w:ascii="Tahoma" w:hAnsi="Tahoma" w:cs="Tahoma"/>
          <w:i/>
          <w:sz w:val="24"/>
          <w:szCs w:val="24"/>
        </w:rPr>
      </w:pPr>
    </w:p>
    <w:p w:rsidR="0066746E" w:rsidRDefault="0066746E">
      <w:pPr>
        <w:pStyle w:val="Balk2"/>
        <w:spacing w:before="0" w:line="240" w:lineRule="auto"/>
        <w:jc w:val="both"/>
        <w:rPr>
          <w:rFonts w:ascii="Tahoma" w:hAnsi="Tahoma" w:cs="Tahoma"/>
        </w:rPr>
      </w:pPr>
      <w:bookmarkStart w:id="109" w:name="_Toc187833990"/>
      <w:r>
        <w:rPr>
          <w:rFonts w:ascii="Tahoma" w:hAnsi="Tahoma" w:cs="Tahoma"/>
          <w:i/>
          <w:sz w:val="24"/>
          <w:szCs w:val="24"/>
        </w:rPr>
        <w:t>B- Performans Bilgileri</w:t>
      </w:r>
      <w:bookmarkEnd w:id="109"/>
    </w:p>
    <w:p w:rsidR="0066746E" w:rsidRDefault="0066746E">
      <w:pPr>
        <w:spacing w:after="0" w:line="240" w:lineRule="auto"/>
        <w:jc w:val="both"/>
        <w:rPr>
          <w:rFonts w:ascii="Tahoma" w:hAnsi="Tahoma" w:cs="Tahoma"/>
        </w:rPr>
      </w:pPr>
    </w:p>
    <w:p w:rsidR="0066746E" w:rsidRDefault="0066746E">
      <w:pPr>
        <w:pStyle w:val="Balk3"/>
        <w:tabs>
          <w:tab w:val="left" w:pos="0"/>
        </w:tabs>
        <w:spacing w:before="0" w:line="240" w:lineRule="auto"/>
        <w:jc w:val="both"/>
      </w:pPr>
      <w:bookmarkStart w:id="110" w:name="_Toc187833991"/>
      <w:r>
        <w:rPr>
          <w:i/>
          <w:sz w:val="24"/>
          <w:szCs w:val="24"/>
        </w:rPr>
        <w:t>1- Faaliyet ve Proje Bilgileri</w:t>
      </w:r>
      <w:bookmarkEnd w:id="110"/>
    </w:p>
    <w:p w:rsidR="0066746E" w:rsidRDefault="0066746E">
      <w:pPr>
        <w:spacing w:after="0" w:line="240" w:lineRule="auto"/>
        <w:jc w:val="both"/>
        <w:rPr>
          <w:rFonts w:ascii="Tahoma" w:hAnsi="Tahoma" w:cs="Tahoma"/>
        </w:rPr>
      </w:pPr>
    </w:p>
    <w:p w:rsidR="0066746E" w:rsidRDefault="0066746E">
      <w:pPr>
        <w:pStyle w:val="Balk4"/>
        <w:spacing w:before="0" w:after="0"/>
        <w:rPr>
          <w:b w:val="0"/>
          <w:bCs w:val="0"/>
          <w:sz w:val="18"/>
          <w:szCs w:val="18"/>
        </w:rPr>
      </w:pPr>
      <w:bookmarkStart w:id="111" w:name="_Toc187833992"/>
      <w:r>
        <w:rPr>
          <w:rFonts w:ascii="Tahoma" w:hAnsi="Tahoma" w:cs="Tahoma"/>
          <w:sz w:val="24"/>
          <w:szCs w:val="24"/>
        </w:rPr>
        <w:t>1.1.Faaliyet Bilgileri</w:t>
      </w:r>
      <w:bookmarkEnd w:id="111"/>
    </w:p>
    <w:tbl>
      <w:tblPr>
        <w:tblW w:w="9640" w:type="dxa"/>
        <w:tblInd w:w="-10" w:type="dxa"/>
        <w:tblLayout w:type="fixed"/>
        <w:tblLook w:val="0000" w:firstRow="0" w:lastRow="0" w:firstColumn="0" w:lastColumn="0" w:noHBand="0" w:noVBand="0"/>
      </w:tblPr>
      <w:tblGrid>
        <w:gridCol w:w="2376"/>
        <w:gridCol w:w="1276"/>
        <w:gridCol w:w="1418"/>
        <w:gridCol w:w="1134"/>
        <w:gridCol w:w="1275"/>
        <w:gridCol w:w="1134"/>
        <w:gridCol w:w="1027"/>
      </w:tblGrid>
      <w:tr w:rsidR="0066746E" w:rsidTr="00143FB0">
        <w:tc>
          <w:tcPr>
            <w:tcW w:w="9640" w:type="dxa"/>
            <w:gridSpan w:val="7"/>
            <w:tcBorders>
              <w:top w:val="single" w:sz="8" w:space="0" w:color="000000"/>
              <w:left w:val="single" w:sz="8" w:space="0" w:color="000000"/>
              <w:bottom w:val="single" w:sz="8" w:space="0" w:color="000000"/>
              <w:right w:val="single" w:sz="8" w:space="0" w:color="000000"/>
            </w:tcBorders>
            <w:shd w:val="clear" w:color="auto" w:fill="F79646"/>
          </w:tcPr>
          <w:p w:rsidR="0066746E" w:rsidRDefault="0066746E" w:rsidP="00AC08D6">
            <w:pPr>
              <w:pStyle w:val="Stil3"/>
            </w:pPr>
            <w:bookmarkStart w:id="112" w:name="__RefHeading__137_2115013050"/>
            <w:bookmarkStart w:id="113" w:name="_Toc27468054"/>
            <w:bookmarkEnd w:id="112"/>
            <w:r>
              <w:rPr>
                <w:b w:val="0"/>
                <w:bCs w:val="0"/>
                <w:sz w:val="18"/>
                <w:szCs w:val="18"/>
              </w:rPr>
              <w:t xml:space="preserve">Tablo </w:t>
            </w:r>
            <w:r w:rsidR="00B65B52">
              <w:rPr>
                <w:b w:val="0"/>
                <w:bCs w:val="0"/>
                <w:sz w:val="18"/>
                <w:szCs w:val="18"/>
              </w:rPr>
              <w:t>2</w:t>
            </w:r>
            <w:r w:rsidR="00AC08D6">
              <w:rPr>
                <w:b w:val="0"/>
                <w:bCs w:val="0"/>
                <w:sz w:val="18"/>
                <w:szCs w:val="18"/>
              </w:rPr>
              <w:t>6</w:t>
            </w:r>
            <w:r>
              <w:rPr>
                <w:b w:val="0"/>
                <w:bCs w:val="0"/>
                <w:sz w:val="18"/>
                <w:szCs w:val="18"/>
              </w:rPr>
              <w:t>. Birimimiz Tarafından Düzenlenen Ulusal ve Uluslararası Etkinlik Sayısı</w:t>
            </w:r>
            <w:bookmarkEnd w:id="113"/>
          </w:p>
        </w:tc>
      </w:tr>
      <w:tr w:rsidR="0066746E" w:rsidTr="00143FB0">
        <w:tc>
          <w:tcPr>
            <w:tcW w:w="2376"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eastAsia="Tahoma" w:hAnsi="Tahoma" w:cs="Tahoma"/>
                <w:b/>
                <w:bCs/>
                <w:color w:val="000000"/>
                <w:sz w:val="18"/>
                <w:szCs w:val="18"/>
              </w:rPr>
            </w:pPr>
            <w:r>
              <w:rPr>
                <w:rFonts w:ascii="Tahoma" w:hAnsi="Tahoma" w:cs="Tahoma"/>
                <w:b/>
                <w:bCs/>
                <w:color w:val="000000"/>
                <w:sz w:val="18"/>
                <w:szCs w:val="18"/>
              </w:rPr>
              <w:t>Faaliyet Türü</w:t>
            </w:r>
          </w:p>
        </w:tc>
        <w:tc>
          <w:tcPr>
            <w:tcW w:w="1276" w:type="dxa"/>
            <w:tcBorders>
              <w:top w:val="single" w:sz="8" w:space="0" w:color="000000"/>
              <w:left w:val="single" w:sz="8" w:space="0" w:color="000000"/>
              <w:bottom w:val="single" w:sz="8" w:space="0" w:color="000000"/>
            </w:tcBorders>
            <w:shd w:val="clear" w:color="auto" w:fill="D9D9D9"/>
            <w:vAlign w:val="center"/>
          </w:tcPr>
          <w:p w:rsidR="0066746E" w:rsidRDefault="00764460">
            <w:pPr>
              <w:spacing w:after="0" w:line="240" w:lineRule="auto"/>
              <w:jc w:val="center"/>
              <w:rPr>
                <w:rFonts w:ascii="Tahoma" w:eastAsia="Tahoma" w:hAnsi="Tahoma" w:cs="Tahoma"/>
                <w:b/>
                <w:bCs/>
                <w:color w:val="000000"/>
                <w:sz w:val="18"/>
                <w:szCs w:val="18"/>
              </w:rPr>
            </w:pPr>
            <w:r>
              <w:rPr>
                <w:rFonts w:ascii="Tahoma" w:eastAsia="Tahoma" w:hAnsi="Tahoma" w:cs="Tahoma"/>
                <w:b/>
                <w:bCs/>
                <w:color w:val="000000"/>
                <w:sz w:val="18"/>
                <w:szCs w:val="18"/>
              </w:rPr>
              <w:t xml:space="preserve">Tıp </w:t>
            </w:r>
            <w:r w:rsidR="0066746E">
              <w:rPr>
                <w:rFonts w:ascii="Tahoma" w:hAnsi="Tahoma" w:cs="Tahoma"/>
                <w:b/>
                <w:bCs/>
                <w:color w:val="000000"/>
                <w:sz w:val="18"/>
                <w:szCs w:val="18"/>
              </w:rPr>
              <w:t>Fakültesi</w:t>
            </w:r>
          </w:p>
        </w:tc>
        <w:tc>
          <w:tcPr>
            <w:tcW w:w="1418"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eastAsia="Tahoma" w:hAnsi="Tahoma" w:cs="Tahoma"/>
                <w:b/>
                <w:bCs/>
                <w:color w:val="000000"/>
                <w:sz w:val="18"/>
                <w:szCs w:val="18"/>
              </w:rPr>
            </w:pPr>
            <w:r>
              <w:rPr>
                <w:rFonts w:ascii="Tahoma" w:eastAsia="Tahoma" w:hAnsi="Tahoma" w:cs="Tahoma"/>
                <w:b/>
                <w:bCs/>
                <w:color w:val="000000"/>
                <w:sz w:val="18"/>
                <w:szCs w:val="18"/>
              </w:rPr>
              <w:t>…</w:t>
            </w:r>
            <w:r>
              <w:rPr>
                <w:rFonts w:ascii="Tahoma" w:hAnsi="Tahoma" w:cs="Tahoma"/>
                <w:b/>
                <w:bCs/>
                <w:color w:val="000000"/>
                <w:sz w:val="18"/>
                <w:szCs w:val="18"/>
              </w:rPr>
              <w:t>..Enstitüsü</w:t>
            </w:r>
          </w:p>
        </w:tc>
        <w:tc>
          <w:tcPr>
            <w:tcW w:w="1134"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eastAsia="Tahoma" w:hAnsi="Tahoma" w:cs="Tahoma"/>
                <w:b/>
                <w:bCs/>
                <w:color w:val="000000"/>
                <w:sz w:val="18"/>
                <w:szCs w:val="18"/>
              </w:rPr>
            </w:pPr>
            <w:r>
              <w:rPr>
                <w:rFonts w:ascii="Tahoma" w:eastAsia="Tahoma" w:hAnsi="Tahoma" w:cs="Tahoma"/>
                <w:b/>
                <w:bCs/>
                <w:color w:val="000000"/>
                <w:sz w:val="18"/>
                <w:szCs w:val="18"/>
              </w:rPr>
              <w:t>…</w:t>
            </w:r>
            <w:r>
              <w:rPr>
                <w:rFonts w:ascii="Tahoma" w:hAnsi="Tahoma" w:cs="Tahoma"/>
                <w:b/>
                <w:bCs/>
                <w:color w:val="000000"/>
                <w:sz w:val="18"/>
                <w:szCs w:val="18"/>
              </w:rPr>
              <w:t>Y.Okulu</w:t>
            </w:r>
          </w:p>
        </w:tc>
        <w:tc>
          <w:tcPr>
            <w:tcW w:w="1275"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eastAsia="Tahoma" w:hAnsi="Tahoma" w:cs="Tahoma"/>
                <w:b/>
                <w:bCs/>
                <w:color w:val="000000"/>
                <w:sz w:val="18"/>
                <w:szCs w:val="18"/>
              </w:rPr>
            </w:pPr>
            <w:r>
              <w:rPr>
                <w:rFonts w:ascii="Tahoma" w:eastAsia="Tahoma" w:hAnsi="Tahoma" w:cs="Tahoma"/>
                <w:b/>
                <w:bCs/>
                <w:color w:val="000000"/>
                <w:sz w:val="18"/>
                <w:szCs w:val="18"/>
              </w:rPr>
              <w:t>……</w:t>
            </w:r>
            <w:r>
              <w:rPr>
                <w:rFonts w:ascii="Tahoma" w:hAnsi="Tahoma" w:cs="Tahoma"/>
                <w:b/>
                <w:bCs/>
                <w:color w:val="000000"/>
                <w:sz w:val="18"/>
                <w:szCs w:val="18"/>
              </w:rPr>
              <w:t>Meslek Y.Okulu</w:t>
            </w:r>
          </w:p>
        </w:tc>
        <w:tc>
          <w:tcPr>
            <w:tcW w:w="1134"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8"/>
                <w:szCs w:val="18"/>
              </w:rPr>
            </w:pPr>
            <w:r>
              <w:rPr>
                <w:rFonts w:ascii="Tahoma" w:eastAsia="Tahoma" w:hAnsi="Tahoma" w:cs="Tahoma"/>
                <w:b/>
                <w:bCs/>
                <w:color w:val="000000"/>
                <w:sz w:val="18"/>
                <w:szCs w:val="18"/>
              </w:rPr>
              <w:t>……</w:t>
            </w:r>
            <w:r>
              <w:rPr>
                <w:rFonts w:ascii="Tahoma" w:hAnsi="Tahoma" w:cs="Tahoma"/>
                <w:b/>
                <w:bCs/>
                <w:color w:val="000000"/>
                <w:sz w:val="18"/>
                <w:szCs w:val="18"/>
              </w:rPr>
              <w:t>İdari Birim</w:t>
            </w:r>
          </w:p>
        </w:tc>
        <w:tc>
          <w:tcPr>
            <w:tcW w:w="10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6746E" w:rsidRDefault="0066746E">
            <w:pPr>
              <w:spacing w:after="0" w:line="240" w:lineRule="auto"/>
              <w:jc w:val="center"/>
            </w:pPr>
            <w:r>
              <w:rPr>
                <w:rFonts w:ascii="Tahoma" w:hAnsi="Tahoma" w:cs="Tahoma"/>
                <w:b/>
                <w:bCs/>
                <w:color w:val="000000"/>
                <w:sz w:val="18"/>
                <w:szCs w:val="18"/>
              </w:rPr>
              <w:t>TOPLAM</w:t>
            </w:r>
          </w:p>
        </w:tc>
      </w:tr>
      <w:tr w:rsidR="00B221B4" w:rsidTr="004D4AE3">
        <w:tc>
          <w:tcPr>
            <w:tcW w:w="2376" w:type="dxa"/>
            <w:tcBorders>
              <w:top w:val="single" w:sz="8" w:space="0" w:color="000000"/>
              <w:left w:val="single" w:sz="8" w:space="0" w:color="000000"/>
              <w:bottom w:val="single" w:sz="8" w:space="0" w:color="000000"/>
            </w:tcBorders>
            <w:shd w:val="clear" w:color="auto" w:fill="auto"/>
          </w:tcPr>
          <w:p w:rsidR="00B221B4" w:rsidRDefault="00B221B4" w:rsidP="00B221B4">
            <w:pPr>
              <w:spacing w:after="0" w:line="240" w:lineRule="auto"/>
              <w:rPr>
                <w:rFonts w:ascii="Tahoma" w:hAnsi="Tahoma" w:cs="Tahoma"/>
                <w:color w:val="000000"/>
                <w:sz w:val="18"/>
                <w:szCs w:val="18"/>
              </w:rPr>
            </w:pPr>
            <w:r>
              <w:rPr>
                <w:rFonts w:ascii="Tahoma" w:hAnsi="Tahoma" w:cs="Tahoma"/>
                <w:b/>
                <w:bCs/>
                <w:color w:val="000000"/>
                <w:sz w:val="18"/>
                <w:szCs w:val="18"/>
              </w:rPr>
              <w:t>Sempozyum ve Kongre</w:t>
            </w:r>
          </w:p>
        </w:tc>
        <w:tc>
          <w:tcPr>
            <w:tcW w:w="1276" w:type="dxa"/>
            <w:tcBorders>
              <w:top w:val="single" w:sz="8" w:space="0" w:color="000000"/>
              <w:left w:val="single" w:sz="8" w:space="0" w:color="000000"/>
              <w:bottom w:val="single" w:sz="8" w:space="0" w:color="000000"/>
            </w:tcBorders>
            <w:shd w:val="clear" w:color="auto" w:fill="auto"/>
            <w:vAlign w:val="center"/>
          </w:tcPr>
          <w:p w:rsidR="00B221B4" w:rsidRDefault="00326937" w:rsidP="00B221B4">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1418" w:type="dxa"/>
            <w:tcBorders>
              <w:top w:val="single" w:sz="8" w:space="0" w:color="000000"/>
              <w:left w:val="single" w:sz="8" w:space="0" w:color="000000"/>
              <w:bottom w:val="single" w:sz="8" w:space="0" w:color="000000"/>
            </w:tcBorders>
            <w:shd w:val="clear" w:color="auto" w:fill="auto"/>
            <w:vAlign w:val="center"/>
          </w:tcPr>
          <w:p w:rsidR="00B221B4" w:rsidRDefault="00B221B4" w:rsidP="008A18FA">
            <w:pPr>
              <w:snapToGrid w:val="0"/>
              <w:spacing w:after="0" w:line="240" w:lineRule="auto"/>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275"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0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221B4" w:rsidRDefault="006E1C39" w:rsidP="002927F0">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2</w:t>
            </w:r>
          </w:p>
        </w:tc>
      </w:tr>
      <w:tr w:rsidR="00B221B4" w:rsidTr="004D4AE3">
        <w:tc>
          <w:tcPr>
            <w:tcW w:w="2376" w:type="dxa"/>
            <w:tcBorders>
              <w:top w:val="single" w:sz="8" w:space="0" w:color="000000"/>
              <w:left w:val="single" w:sz="8" w:space="0" w:color="000000"/>
              <w:bottom w:val="single" w:sz="8" w:space="0" w:color="000000"/>
            </w:tcBorders>
            <w:shd w:val="clear" w:color="auto" w:fill="auto"/>
          </w:tcPr>
          <w:p w:rsidR="00B221B4" w:rsidRDefault="00B221B4" w:rsidP="00B221B4">
            <w:pPr>
              <w:spacing w:after="0" w:line="240" w:lineRule="auto"/>
              <w:jc w:val="both"/>
              <w:rPr>
                <w:rFonts w:ascii="Tahoma" w:hAnsi="Tahoma" w:cs="Tahoma"/>
                <w:color w:val="000000"/>
                <w:sz w:val="18"/>
                <w:szCs w:val="18"/>
              </w:rPr>
            </w:pPr>
            <w:r>
              <w:rPr>
                <w:rFonts w:ascii="Tahoma" w:hAnsi="Tahoma" w:cs="Tahoma"/>
                <w:b/>
                <w:bCs/>
                <w:color w:val="000000"/>
                <w:sz w:val="18"/>
                <w:szCs w:val="18"/>
              </w:rPr>
              <w:t>Konferans</w:t>
            </w:r>
          </w:p>
        </w:tc>
        <w:tc>
          <w:tcPr>
            <w:tcW w:w="1276" w:type="dxa"/>
            <w:tcBorders>
              <w:top w:val="single" w:sz="8" w:space="0" w:color="000000"/>
              <w:left w:val="single" w:sz="8" w:space="0" w:color="000000"/>
              <w:bottom w:val="single" w:sz="8" w:space="0" w:color="000000"/>
            </w:tcBorders>
            <w:shd w:val="clear" w:color="auto" w:fill="auto"/>
            <w:vAlign w:val="center"/>
          </w:tcPr>
          <w:p w:rsidR="00B221B4" w:rsidRDefault="006E1C39" w:rsidP="006E1C39">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275"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0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221B4" w:rsidRDefault="006E1C39" w:rsidP="002E1D17">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r>
      <w:tr w:rsidR="00B221B4" w:rsidTr="004D4AE3">
        <w:tc>
          <w:tcPr>
            <w:tcW w:w="2376" w:type="dxa"/>
            <w:tcBorders>
              <w:top w:val="single" w:sz="8" w:space="0" w:color="000000"/>
              <w:left w:val="single" w:sz="8" w:space="0" w:color="000000"/>
              <w:bottom w:val="single" w:sz="8" w:space="0" w:color="000000"/>
            </w:tcBorders>
            <w:shd w:val="clear" w:color="auto" w:fill="auto"/>
          </w:tcPr>
          <w:p w:rsidR="00B221B4" w:rsidRDefault="00B221B4" w:rsidP="00B221B4">
            <w:pPr>
              <w:spacing w:after="0" w:line="240" w:lineRule="auto"/>
              <w:jc w:val="both"/>
              <w:rPr>
                <w:rFonts w:ascii="Tahoma" w:hAnsi="Tahoma" w:cs="Tahoma"/>
                <w:color w:val="000000"/>
                <w:sz w:val="18"/>
                <w:szCs w:val="18"/>
              </w:rPr>
            </w:pPr>
            <w:r>
              <w:rPr>
                <w:rFonts w:ascii="Tahoma" w:hAnsi="Tahoma" w:cs="Tahoma"/>
                <w:b/>
                <w:bCs/>
                <w:color w:val="000000"/>
                <w:sz w:val="18"/>
                <w:szCs w:val="18"/>
              </w:rPr>
              <w:t>Panel</w:t>
            </w:r>
          </w:p>
        </w:tc>
        <w:tc>
          <w:tcPr>
            <w:tcW w:w="1276" w:type="dxa"/>
            <w:tcBorders>
              <w:top w:val="single" w:sz="8" w:space="0" w:color="000000"/>
              <w:left w:val="single" w:sz="8" w:space="0" w:color="000000"/>
              <w:bottom w:val="single" w:sz="8" w:space="0" w:color="000000"/>
            </w:tcBorders>
            <w:shd w:val="clear" w:color="auto" w:fill="auto"/>
            <w:vAlign w:val="center"/>
          </w:tcPr>
          <w:p w:rsidR="00B221B4" w:rsidRDefault="007A5134" w:rsidP="00072372">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418"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275"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0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221B4" w:rsidRDefault="006E1C39" w:rsidP="00B221B4">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1</w:t>
            </w:r>
          </w:p>
        </w:tc>
      </w:tr>
      <w:tr w:rsidR="00B221B4" w:rsidTr="004D4AE3">
        <w:tc>
          <w:tcPr>
            <w:tcW w:w="2376" w:type="dxa"/>
            <w:tcBorders>
              <w:top w:val="single" w:sz="8" w:space="0" w:color="000000"/>
              <w:left w:val="single" w:sz="8" w:space="0" w:color="000000"/>
              <w:bottom w:val="single" w:sz="8" w:space="0" w:color="000000"/>
            </w:tcBorders>
            <w:shd w:val="clear" w:color="auto" w:fill="auto"/>
          </w:tcPr>
          <w:p w:rsidR="00B221B4" w:rsidRDefault="00B221B4" w:rsidP="00B221B4">
            <w:pPr>
              <w:spacing w:after="0" w:line="240" w:lineRule="auto"/>
              <w:jc w:val="both"/>
              <w:rPr>
                <w:rFonts w:ascii="Tahoma" w:hAnsi="Tahoma" w:cs="Tahoma"/>
                <w:color w:val="000000"/>
                <w:sz w:val="18"/>
                <w:szCs w:val="18"/>
              </w:rPr>
            </w:pPr>
            <w:r>
              <w:rPr>
                <w:rFonts w:ascii="Tahoma" w:hAnsi="Tahoma" w:cs="Tahoma"/>
                <w:b/>
                <w:bCs/>
                <w:color w:val="000000"/>
                <w:sz w:val="18"/>
                <w:szCs w:val="18"/>
              </w:rPr>
              <w:t>Eğitim Semineri</w:t>
            </w:r>
          </w:p>
        </w:tc>
        <w:tc>
          <w:tcPr>
            <w:tcW w:w="1276" w:type="dxa"/>
            <w:tcBorders>
              <w:top w:val="single" w:sz="8" w:space="0" w:color="000000"/>
              <w:left w:val="single" w:sz="8" w:space="0" w:color="000000"/>
              <w:bottom w:val="single" w:sz="8" w:space="0" w:color="000000"/>
            </w:tcBorders>
            <w:shd w:val="clear" w:color="auto" w:fill="auto"/>
            <w:vAlign w:val="center"/>
          </w:tcPr>
          <w:p w:rsidR="00B221B4" w:rsidRDefault="008B307E" w:rsidP="00B221B4">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166</w:t>
            </w:r>
          </w:p>
        </w:tc>
        <w:tc>
          <w:tcPr>
            <w:tcW w:w="1418"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275"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0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221B4" w:rsidRDefault="006E1C39" w:rsidP="002E1D17">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166</w:t>
            </w:r>
          </w:p>
        </w:tc>
      </w:tr>
      <w:tr w:rsidR="00B221B4" w:rsidTr="004D4AE3">
        <w:tc>
          <w:tcPr>
            <w:tcW w:w="2376" w:type="dxa"/>
            <w:tcBorders>
              <w:top w:val="single" w:sz="8" w:space="0" w:color="000000"/>
              <w:left w:val="single" w:sz="8" w:space="0" w:color="000000"/>
              <w:bottom w:val="single" w:sz="8" w:space="0" w:color="000000"/>
            </w:tcBorders>
            <w:shd w:val="clear" w:color="auto" w:fill="auto"/>
          </w:tcPr>
          <w:p w:rsidR="00B221B4" w:rsidRDefault="00B221B4" w:rsidP="00B221B4">
            <w:pPr>
              <w:spacing w:after="0" w:line="240" w:lineRule="auto"/>
              <w:jc w:val="both"/>
              <w:rPr>
                <w:rFonts w:ascii="Tahoma" w:hAnsi="Tahoma" w:cs="Tahoma"/>
                <w:color w:val="000000"/>
                <w:sz w:val="18"/>
                <w:szCs w:val="18"/>
              </w:rPr>
            </w:pPr>
            <w:r>
              <w:rPr>
                <w:rFonts w:ascii="Tahoma" w:hAnsi="Tahoma" w:cs="Tahoma"/>
                <w:b/>
                <w:bCs/>
                <w:color w:val="000000"/>
                <w:sz w:val="18"/>
                <w:szCs w:val="18"/>
              </w:rPr>
              <w:t>Diğer Seminerler</w:t>
            </w:r>
          </w:p>
        </w:tc>
        <w:tc>
          <w:tcPr>
            <w:tcW w:w="1276" w:type="dxa"/>
            <w:tcBorders>
              <w:top w:val="single" w:sz="8" w:space="0" w:color="000000"/>
              <w:left w:val="single" w:sz="8" w:space="0" w:color="000000"/>
              <w:bottom w:val="single" w:sz="8" w:space="0" w:color="000000"/>
            </w:tcBorders>
            <w:shd w:val="clear" w:color="auto" w:fill="auto"/>
            <w:vAlign w:val="center"/>
          </w:tcPr>
          <w:p w:rsidR="00B221B4" w:rsidRDefault="007D2EBC" w:rsidP="00775BE0">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97</w:t>
            </w:r>
          </w:p>
        </w:tc>
        <w:tc>
          <w:tcPr>
            <w:tcW w:w="1418"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275"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0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221B4" w:rsidRDefault="006E1C39" w:rsidP="00775BE0">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97</w:t>
            </w:r>
          </w:p>
        </w:tc>
      </w:tr>
      <w:tr w:rsidR="00B221B4" w:rsidTr="004D4AE3">
        <w:tc>
          <w:tcPr>
            <w:tcW w:w="2376" w:type="dxa"/>
            <w:tcBorders>
              <w:top w:val="single" w:sz="8" w:space="0" w:color="000000"/>
              <w:left w:val="single" w:sz="8" w:space="0" w:color="000000"/>
              <w:bottom w:val="single" w:sz="8" w:space="0" w:color="000000"/>
            </w:tcBorders>
            <w:shd w:val="clear" w:color="auto" w:fill="auto"/>
          </w:tcPr>
          <w:p w:rsidR="00B221B4" w:rsidRDefault="00B221B4" w:rsidP="00B221B4">
            <w:pPr>
              <w:spacing w:after="0" w:line="240" w:lineRule="auto"/>
              <w:jc w:val="both"/>
              <w:rPr>
                <w:rFonts w:ascii="Tahoma" w:hAnsi="Tahoma" w:cs="Tahoma"/>
                <w:color w:val="000000"/>
                <w:sz w:val="18"/>
                <w:szCs w:val="18"/>
              </w:rPr>
            </w:pPr>
            <w:r>
              <w:rPr>
                <w:rFonts w:ascii="Tahoma" w:hAnsi="Tahoma" w:cs="Tahoma"/>
                <w:b/>
                <w:bCs/>
                <w:color w:val="000000"/>
                <w:sz w:val="18"/>
                <w:szCs w:val="18"/>
              </w:rPr>
              <w:t>Açık Oturum</w:t>
            </w:r>
          </w:p>
        </w:tc>
        <w:tc>
          <w:tcPr>
            <w:tcW w:w="1276" w:type="dxa"/>
            <w:tcBorders>
              <w:top w:val="single" w:sz="8" w:space="0" w:color="000000"/>
              <w:left w:val="single" w:sz="8" w:space="0" w:color="000000"/>
              <w:bottom w:val="single" w:sz="8" w:space="0" w:color="000000"/>
            </w:tcBorders>
            <w:shd w:val="clear" w:color="auto" w:fill="auto"/>
            <w:vAlign w:val="center"/>
          </w:tcPr>
          <w:p w:rsidR="00B221B4" w:rsidRDefault="006E1C39" w:rsidP="00B221B4">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275"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0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221B4" w:rsidRDefault="006E1C39" w:rsidP="00B221B4">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r>
      <w:tr w:rsidR="00B221B4" w:rsidTr="004D4AE3">
        <w:tc>
          <w:tcPr>
            <w:tcW w:w="2376" w:type="dxa"/>
            <w:tcBorders>
              <w:top w:val="single" w:sz="8" w:space="0" w:color="000000"/>
              <w:left w:val="single" w:sz="8" w:space="0" w:color="000000"/>
              <w:bottom w:val="single" w:sz="8" w:space="0" w:color="000000"/>
            </w:tcBorders>
            <w:shd w:val="clear" w:color="auto" w:fill="auto"/>
          </w:tcPr>
          <w:p w:rsidR="00B221B4" w:rsidRDefault="00B221B4" w:rsidP="00B221B4">
            <w:pPr>
              <w:spacing w:after="0" w:line="240" w:lineRule="auto"/>
              <w:jc w:val="both"/>
              <w:rPr>
                <w:rFonts w:ascii="Tahoma" w:hAnsi="Tahoma" w:cs="Tahoma"/>
                <w:color w:val="000000"/>
                <w:sz w:val="18"/>
                <w:szCs w:val="18"/>
              </w:rPr>
            </w:pPr>
            <w:r>
              <w:rPr>
                <w:rFonts w:ascii="Tahoma" w:hAnsi="Tahoma" w:cs="Tahoma"/>
                <w:b/>
                <w:bCs/>
                <w:color w:val="000000"/>
                <w:sz w:val="18"/>
                <w:szCs w:val="18"/>
              </w:rPr>
              <w:t>Söyleşi</w:t>
            </w:r>
          </w:p>
        </w:tc>
        <w:tc>
          <w:tcPr>
            <w:tcW w:w="1276" w:type="dxa"/>
            <w:tcBorders>
              <w:top w:val="single" w:sz="8" w:space="0" w:color="000000"/>
              <w:left w:val="single" w:sz="8" w:space="0" w:color="000000"/>
              <w:bottom w:val="single" w:sz="8" w:space="0" w:color="000000"/>
            </w:tcBorders>
            <w:shd w:val="clear" w:color="auto" w:fill="auto"/>
            <w:vAlign w:val="center"/>
          </w:tcPr>
          <w:p w:rsidR="00B221B4" w:rsidRDefault="006E1C39" w:rsidP="00B221B4">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275"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0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221B4" w:rsidRDefault="006E1C39" w:rsidP="00B221B4">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r>
      <w:tr w:rsidR="00B221B4" w:rsidTr="004D4AE3">
        <w:tc>
          <w:tcPr>
            <w:tcW w:w="2376" w:type="dxa"/>
            <w:tcBorders>
              <w:top w:val="single" w:sz="8" w:space="0" w:color="000000"/>
              <w:left w:val="single" w:sz="8" w:space="0" w:color="000000"/>
              <w:bottom w:val="single" w:sz="8" w:space="0" w:color="000000"/>
            </w:tcBorders>
            <w:shd w:val="clear" w:color="auto" w:fill="auto"/>
          </w:tcPr>
          <w:p w:rsidR="00B221B4" w:rsidRDefault="00B221B4" w:rsidP="00B221B4">
            <w:pPr>
              <w:spacing w:after="0" w:line="240" w:lineRule="auto"/>
              <w:jc w:val="both"/>
              <w:rPr>
                <w:rFonts w:ascii="Tahoma" w:hAnsi="Tahoma" w:cs="Tahoma"/>
                <w:color w:val="000000"/>
                <w:sz w:val="18"/>
                <w:szCs w:val="18"/>
              </w:rPr>
            </w:pPr>
            <w:r>
              <w:rPr>
                <w:rFonts w:ascii="Tahoma" w:hAnsi="Tahoma" w:cs="Tahoma"/>
                <w:b/>
                <w:bCs/>
                <w:color w:val="000000"/>
                <w:sz w:val="18"/>
                <w:szCs w:val="18"/>
              </w:rPr>
              <w:t>Tiyatro</w:t>
            </w:r>
          </w:p>
        </w:tc>
        <w:tc>
          <w:tcPr>
            <w:tcW w:w="1276" w:type="dxa"/>
            <w:tcBorders>
              <w:top w:val="single" w:sz="8" w:space="0" w:color="000000"/>
              <w:left w:val="single" w:sz="8" w:space="0" w:color="000000"/>
              <w:bottom w:val="single" w:sz="8" w:space="0" w:color="000000"/>
            </w:tcBorders>
            <w:shd w:val="clear" w:color="auto" w:fill="auto"/>
            <w:vAlign w:val="center"/>
          </w:tcPr>
          <w:p w:rsidR="00B221B4" w:rsidRDefault="006E1C39" w:rsidP="00B221B4">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275"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0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221B4" w:rsidRDefault="006E1C39" w:rsidP="00B221B4">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r>
      <w:tr w:rsidR="00B221B4" w:rsidTr="004D4AE3">
        <w:tc>
          <w:tcPr>
            <w:tcW w:w="2376" w:type="dxa"/>
            <w:tcBorders>
              <w:top w:val="single" w:sz="8" w:space="0" w:color="000000"/>
              <w:left w:val="single" w:sz="8" w:space="0" w:color="000000"/>
              <w:bottom w:val="single" w:sz="8" w:space="0" w:color="000000"/>
            </w:tcBorders>
            <w:shd w:val="clear" w:color="auto" w:fill="auto"/>
          </w:tcPr>
          <w:p w:rsidR="00B221B4" w:rsidRDefault="00B221B4" w:rsidP="00B221B4">
            <w:pPr>
              <w:spacing w:after="0" w:line="240" w:lineRule="auto"/>
              <w:jc w:val="both"/>
              <w:rPr>
                <w:rFonts w:ascii="Tahoma" w:hAnsi="Tahoma" w:cs="Tahoma"/>
                <w:color w:val="000000"/>
                <w:sz w:val="18"/>
                <w:szCs w:val="18"/>
              </w:rPr>
            </w:pPr>
            <w:r>
              <w:rPr>
                <w:rFonts w:ascii="Tahoma" w:hAnsi="Tahoma" w:cs="Tahoma"/>
                <w:b/>
                <w:bCs/>
                <w:color w:val="000000"/>
                <w:sz w:val="18"/>
                <w:szCs w:val="18"/>
              </w:rPr>
              <w:t>Konser</w:t>
            </w:r>
          </w:p>
        </w:tc>
        <w:tc>
          <w:tcPr>
            <w:tcW w:w="1276" w:type="dxa"/>
            <w:tcBorders>
              <w:top w:val="single" w:sz="8" w:space="0" w:color="000000"/>
              <w:left w:val="single" w:sz="8" w:space="0" w:color="000000"/>
              <w:bottom w:val="single" w:sz="8" w:space="0" w:color="000000"/>
            </w:tcBorders>
            <w:shd w:val="clear" w:color="auto" w:fill="auto"/>
            <w:vAlign w:val="center"/>
          </w:tcPr>
          <w:p w:rsidR="00B221B4" w:rsidRDefault="006E1C39" w:rsidP="00B221B4">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275"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0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221B4" w:rsidRDefault="006E1C39" w:rsidP="00B221B4">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r>
      <w:tr w:rsidR="00B221B4" w:rsidTr="004D4AE3">
        <w:tc>
          <w:tcPr>
            <w:tcW w:w="2376" w:type="dxa"/>
            <w:tcBorders>
              <w:top w:val="single" w:sz="8" w:space="0" w:color="000000"/>
              <w:left w:val="single" w:sz="8" w:space="0" w:color="000000"/>
              <w:bottom w:val="single" w:sz="8" w:space="0" w:color="000000"/>
            </w:tcBorders>
            <w:shd w:val="clear" w:color="auto" w:fill="auto"/>
          </w:tcPr>
          <w:p w:rsidR="00B221B4" w:rsidRDefault="00B221B4" w:rsidP="00B221B4">
            <w:pPr>
              <w:spacing w:after="0" w:line="240" w:lineRule="auto"/>
              <w:jc w:val="both"/>
              <w:rPr>
                <w:rFonts w:ascii="Tahoma" w:hAnsi="Tahoma" w:cs="Tahoma"/>
                <w:color w:val="000000"/>
                <w:sz w:val="18"/>
                <w:szCs w:val="18"/>
              </w:rPr>
            </w:pPr>
            <w:r>
              <w:rPr>
                <w:rFonts w:ascii="Tahoma" w:hAnsi="Tahoma" w:cs="Tahoma"/>
                <w:b/>
                <w:bCs/>
                <w:color w:val="000000"/>
                <w:sz w:val="18"/>
                <w:szCs w:val="18"/>
              </w:rPr>
              <w:t>Sergi</w:t>
            </w:r>
          </w:p>
        </w:tc>
        <w:tc>
          <w:tcPr>
            <w:tcW w:w="1276" w:type="dxa"/>
            <w:tcBorders>
              <w:top w:val="single" w:sz="8" w:space="0" w:color="000000"/>
              <w:left w:val="single" w:sz="8" w:space="0" w:color="000000"/>
              <w:bottom w:val="single" w:sz="8" w:space="0" w:color="000000"/>
            </w:tcBorders>
            <w:shd w:val="clear" w:color="auto" w:fill="auto"/>
            <w:vAlign w:val="center"/>
          </w:tcPr>
          <w:p w:rsidR="00B221B4" w:rsidRDefault="006E1C39" w:rsidP="00B221B4">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275"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0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221B4" w:rsidRDefault="006E1C39" w:rsidP="00B221B4">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r>
      <w:tr w:rsidR="00B221B4" w:rsidTr="004D4AE3">
        <w:tc>
          <w:tcPr>
            <w:tcW w:w="2376" w:type="dxa"/>
            <w:tcBorders>
              <w:top w:val="single" w:sz="8" w:space="0" w:color="000000"/>
              <w:left w:val="single" w:sz="8" w:space="0" w:color="000000"/>
              <w:bottom w:val="single" w:sz="8" w:space="0" w:color="000000"/>
            </w:tcBorders>
            <w:shd w:val="clear" w:color="auto" w:fill="auto"/>
          </w:tcPr>
          <w:p w:rsidR="00B221B4" w:rsidRDefault="00B221B4" w:rsidP="00B221B4">
            <w:pPr>
              <w:spacing w:after="0" w:line="240" w:lineRule="auto"/>
              <w:jc w:val="both"/>
              <w:rPr>
                <w:rFonts w:ascii="Tahoma" w:hAnsi="Tahoma" w:cs="Tahoma"/>
                <w:color w:val="000000"/>
                <w:sz w:val="18"/>
                <w:szCs w:val="18"/>
              </w:rPr>
            </w:pPr>
            <w:r>
              <w:rPr>
                <w:rFonts w:ascii="Tahoma" w:hAnsi="Tahoma" w:cs="Tahoma"/>
                <w:b/>
                <w:bCs/>
                <w:color w:val="000000"/>
                <w:sz w:val="18"/>
                <w:szCs w:val="18"/>
              </w:rPr>
              <w:t>Turnuva</w:t>
            </w:r>
          </w:p>
        </w:tc>
        <w:tc>
          <w:tcPr>
            <w:tcW w:w="1276" w:type="dxa"/>
            <w:tcBorders>
              <w:top w:val="single" w:sz="8" w:space="0" w:color="000000"/>
              <w:left w:val="single" w:sz="8" w:space="0" w:color="000000"/>
              <w:bottom w:val="single" w:sz="8" w:space="0" w:color="000000"/>
            </w:tcBorders>
            <w:shd w:val="clear" w:color="auto" w:fill="auto"/>
            <w:vAlign w:val="center"/>
          </w:tcPr>
          <w:p w:rsidR="00B221B4" w:rsidRDefault="006E1C39" w:rsidP="00B221B4">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275"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0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221B4" w:rsidRDefault="006E1C39" w:rsidP="00B221B4">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r>
      <w:tr w:rsidR="00B221B4" w:rsidTr="004D4AE3">
        <w:tc>
          <w:tcPr>
            <w:tcW w:w="2376" w:type="dxa"/>
            <w:tcBorders>
              <w:top w:val="single" w:sz="8" w:space="0" w:color="000000"/>
              <w:left w:val="single" w:sz="8" w:space="0" w:color="000000"/>
              <w:bottom w:val="single" w:sz="8" w:space="0" w:color="000000"/>
            </w:tcBorders>
            <w:shd w:val="clear" w:color="auto" w:fill="auto"/>
          </w:tcPr>
          <w:p w:rsidR="00B221B4" w:rsidRDefault="00B221B4" w:rsidP="00B221B4">
            <w:pPr>
              <w:spacing w:after="0" w:line="240" w:lineRule="auto"/>
              <w:jc w:val="both"/>
              <w:rPr>
                <w:rFonts w:ascii="Tahoma" w:hAnsi="Tahoma" w:cs="Tahoma"/>
                <w:color w:val="000000"/>
                <w:sz w:val="18"/>
                <w:szCs w:val="18"/>
              </w:rPr>
            </w:pPr>
            <w:r>
              <w:rPr>
                <w:rFonts w:ascii="Tahoma" w:hAnsi="Tahoma" w:cs="Tahoma"/>
                <w:b/>
                <w:bCs/>
                <w:color w:val="000000"/>
                <w:sz w:val="18"/>
                <w:szCs w:val="18"/>
              </w:rPr>
              <w:t>Teknik Gezi</w:t>
            </w:r>
          </w:p>
        </w:tc>
        <w:tc>
          <w:tcPr>
            <w:tcW w:w="1276" w:type="dxa"/>
            <w:tcBorders>
              <w:top w:val="single" w:sz="8" w:space="0" w:color="000000"/>
              <w:left w:val="single" w:sz="8" w:space="0" w:color="000000"/>
              <w:bottom w:val="single" w:sz="8" w:space="0" w:color="000000"/>
            </w:tcBorders>
            <w:shd w:val="clear" w:color="auto" w:fill="auto"/>
            <w:vAlign w:val="center"/>
          </w:tcPr>
          <w:p w:rsidR="00B221B4" w:rsidRDefault="006E1C39" w:rsidP="00B221B4">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275"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0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221B4" w:rsidRDefault="006E1C39" w:rsidP="00B221B4">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r>
      <w:tr w:rsidR="00B221B4" w:rsidTr="004D4AE3">
        <w:tc>
          <w:tcPr>
            <w:tcW w:w="2376" w:type="dxa"/>
            <w:tcBorders>
              <w:top w:val="single" w:sz="8" w:space="0" w:color="000000"/>
              <w:left w:val="single" w:sz="8" w:space="0" w:color="000000"/>
              <w:bottom w:val="single" w:sz="8" w:space="0" w:color="000000"/>
            </w:tcBorders>
            <w:shd w:val="clear" w:color="auto" w:fill="auto"/>
          </w:tcPr>
          <w:p w:rsidR="00B221B4" w:rsidRDefault="00B221B4" w:rsidP="00B221B4">
            <w:pPr>
              <w:spacing w:after="0" w:line="240" w:lineRule="auto"/>
              <w:jc w:val="both"/>
              <w:rPr>
                <w:rFonts w:ascii="Tahoma" w:hAnsi="Tahoma" w:cs="Tahoma"/>
                <w:color w:val="000000"/>
                <w:sz w:val="18"/>
                <w:szCs w:val="18"/>
              </w:rPr>
            </w:pPr>
            <w:r>
              <w:rPr>
                <w:rFonts w:ascii="Tahoma" w:hAnsi="Tahoma" w:cs="Tahoma"/>
                <w:b/>
                <w:bCs/>
                <w:color w:val="000000"/>
                <w:sz w:val="18"/>
                <w:szCs w:val="18"/>
              </w:rPr>
              <w:t>Kurultay</w:t>
            </w:r>
          </w:p>
        </w:tc>
        <w:tc>
          <w:tcPr>
            <w:tcW w:w="1276" w:type="dxa"/>
            <w:tcBorders>
              <w:top w:val="single" w:sz="8" w:space="0" w:color="000000"/>
              <w:left w:val="single" w:sz="8" w:space="0" w:color="000000"/>
              <w:bottom w:val="single" w:sz="8" w:space="0" w:color="000000"/>
            </w:tcBorders>
            <w:shd w:val="clear" w:color="auto" w:fill="auto"/>
            <w:vAlign w:val="center"/>
          </w:tcPr>
          <w:p w:rsidR="00B221B4" w:rsidRDefault="006E1C39" w:rsidP="00B221B4">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275"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0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221B4" w:rsidRDefault="006E1C39" w:rsidP="00B221B4">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r>
      <w:tr w:rsidR="00B221B4" w:rsidTr="004D4AE3">
        <w:tc>
          <w:tcPr>
            <w:tcW w:w="2376" w:type="dxa"/>
            <w:tcBorders>
              <w:top w:val="single" w:sz="8" w:space="0" w:color="000000"/>
              <w:left w:val="single" w:sz="8" w:space="0" w:color="000000"/>
              <w:bottom w:val="single" w:sz="8" w:space="0" w:color="000000"/>
            </w:tcBorders>
            <w:shd w:val="clear" w:color="auto" w:fill="auto"/>
          </w:tcPr>
          <w:p w:rsidR="00B221B4" w:rsidRDefault="00B221B4" w:rsidP="00B221B4">
            <w:pPr>
              <w:spacing w:after="0" w:line="240" w:lineRule="auto"/>
              <w:jc w:val="both"/>
              <w:rPr>
                <w:rFonts w:ascii="Tahoma" w:hAnsi="Tahoma" w:cs="Tahoma"/>
                <w:color w:val="000000"/>
                <w:sz w:val="18"/>
                <w:szCs w:val="18"/>
              </w:rPr>
            </w:pPr>
            <w:r>
              <w:rPr>
                <w:rFonts w:ascii="Tahoma" w:hAnsi="Tahoma" w:cs="Tahoma"/>
                <w:b/>
                <w:bCs/>
                <w:color w:val="000000"/>
                <w:sz w:val="18"/>
                <w:szCs w:val="18"/>
              </w:rPr>
              <w:t>Çalıştay</w:t>
            </w:r>
          </w:p>
        </w:tc>
        <w:tc>
          <w:tcPr>
            <w:tcW w:w="1276" w:type="dxa"/>
            <w:tcBorders>
              <w:top w:val="single" w:sz="8" w:space="0" w:color="000000"/>
              <w:left w:val="single" w:sz="8" w:space="0" w:color="000000"/>
              <w:bottom w:val="single" w:sz="8" w:space="0" w:color="000000"/>
            </w:tcBorders>
            <w:shd w:val="clear" w:color="auto" w:fill="auto"/>
            <w:vAlign w:val="center"/>
          </w:tcPr>
          <w:p w:rsidR="00B221B4" w:rsidRDefault="006E1C39" w:rsidP="00B221B4">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275"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0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221B4" w:rsidRDefault="006E1C39" w:rsidP="00B221B4">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r>
      <w:tr w:rsidR="00B221B4" w:rsidTr="004D4AE3">
        <w:tc>
          <w:tcPr>
            <w:tcW w:w="2376" w:type="dxa"/>
            <w:tcBorders>
              <w:top w:val="single" w:sz="8" w:space="0" w:color="000000"/>
              <w:left w:val="single" w:sz="8" w:space="0" w:color="000000"/>
              <w:bottom w:val="single" w:sz="8" w:space="0" w:color="000000"/>
            </w:tcBorders>
            <w:shd w:val="clear" w:color="auto" w:fill="auto"/>
          </w:tcPr>
          <w:p w:rsidR="00B221B4" w:rsidRDefault="00B221B4" w:rsidP="00B221B4">
            <w:pPr>
              <w:snapToGrid w:val="0"/>
              <w:spacing w:after="0" w:line="240" w:lineRule="auto"/>
              <w:jc w:val="both"/>
              <w:rPr>
                <w:rFonts w:ascii="Tahoma" w:hAnsi="Tahoma" w:cs="Tahoma"/>
                <w:b/>
                <w:bCs/>
                <w:color w:val="000000"/>
                <w:sz w:val="18"/>
                <w:szCs w:val="18"/>
              </w:rPr>
            </w:pPr>
          </w:p>
        </w:tc>
        <w:tc>
          <w:tcPr>
            <w:tcW w:w="1276"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418"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275"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c>
          <w:tcPr>
            <w:tcW w:w="10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221B4" w:rsidRDefault="00B221B4" w:rsidP="00B221B4">
            <w:pPr>
              <w:snapToGrid w:val="0"/>
              <w:spacing w:after="0" w:line="240" w:lineRule="auto"/>
              <w:jc w:val="center"/>
              <w:rPr>
                <w:rFonts w:ascii="Tahoma" w:hAnsi="Tahoma" w:cs="Tahoma"/>
                <w:color w:val="000000"/>
                <w:sz w:val="18"/>
                <w:szCs w:val="18"/>
              </w:rPr>
            </w:pPr>
          </w:p>
        </w:tc>
      </w:tr>
      <w:tr w:rsidR="00B221B4" w:rsidTr="004D4AE3">
        <w:tc>
          <w:tcPr>
            <w:tcW w:w="2376" w:type="dxa"/>
            <w:tcBorders>
              <w:top w:val="single" w:sz="8" w:space="0" w:color="000000"/>
              <w:left w:val="single" w:sz="8" w:space="0" w:color="000000"/>
              <w:bottom w:val="single" w:sz="8" w:space="0" w:color="000000"/>
            </w:tcBorders>
            <w:shd w:val="clear" w:color="auto" w:fill="F79646"/>
          </w:tcPr>
          <w:p w:rsidR="00B221B4" w:rsidRDefault="00B221B4" w:rsidP="00B221B4">
            <w:pPr>
              <w:spacing w:after="0" w:line="240" w:lineRule="auto"/>
              <w:jc w:val="both"/>
              <w:rPr>
                <w:rFonts w:ascii="Tahoma" w:hAnsi="Tahoma" w:cs="Tahoma"/>
                <w:b/>
                <w:bCs/>
                <w:color w:val="000000"/>
                <w:sz w:val="18"/>
                <w:szCs w:val="18"/>
              </w:rPr>
            </w:pPr>
            <w:r>
              <w:rPr>
                <w:rFonts w:ascii="Tahoma" w:hAnsi="Tahoma" w:cs="Tahoma"/>
                <w:b/>
                <w:bCs/>
                <w:color w:val="000000"/>
                <w:sz w:val="18"/>
                <w:szCs w:val="18"/>
              </w:rPr>
              <w:t>Toplam</w:t>
            </w:r>
          </w:p>
        </w:tc>
        <w:tc>
          <w:tcPr>
            <w:tcW w:w="1276" w:type="dxa"/>
            <w:tcBorders>
              <w:top w:val="single" w:sz="8" w:space="0" w:color="000000"/>
              <w:left w:val="single" w:sz="8" w:space="0" w:color="000000"/>
              <w:bottom w:val="single" w:sz="8" w:space="0" w:color="000000"/>
            </w:tcBorders>
            <w:shd w:val="clear" w:color="auto" w:fill="F79646"/>
            <w:vAlign w:val="center"/>
          </w:tcPr>
          <w:p w:rsidR="00B221B4" w:rsidRDefault="006E1C39" w:rsidP="00775BE0">
            <w:pPr>
              <w:snapToGrid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266</w:t>
            </w:r>
          </w:p>
        </w:tc>
        <w:tc>
          <w:tcPr>
            <w:tcW w:w="1418" w:type="dxa"/>
            <w:tcBorders>
              <w:top w:val="single" w:sz="8" w:space="0" w:color="000000"/>
              <w:left w:val="single" w:sz="8" w:space="0" w:color="000000"/>
              <w:bottom w:val="single" w:sz="8" w:space="0" w:color="000000"/>
            </w:tcBorders>
            <w:shd w:val="clear" w:color="auto" w:fill="F79646"/>
            <w:vAlign w:val="center"/>
          </w:tcPr>
          <w:p w:rsidR="00B221B4" w:rsidRDefault="00B221B4" w:rsidP="00B221B4">
            <w:pPr>
              <w:snapToGrid w:val="0"/>
              <w:spacing w:after="0" w:line="240" w:lineRule="auto"/>
              <w:jc w:val="center"/>
              <w:rPr>
                <w:rFonts w:ascii="Tahoma" w:hAnsi="Tahoma" w:cs="Tahoma"/>
                <w:b/>
                <w:bCs/>
                <w:color w:val="000000"/>
                <w:sz w:val="18"/>
                <w:szCs w:val="18"/>
              </w:rPr>
            </w:pPr>
          </w:p>
        </w:tc>
        <w:tc>
          <w:tcPr>
            <w:tcW w:w="1134" w:type="dxa"/>
            <w:tcBorders>
              <w:top w:val="single" w:sz="8" w:space="0" w:color="000000"/>
              <w:left w:val="single" w:sz="8" w:space="0" w:color="000000"/>
              <w:bottom w:val="single" w:sz="8" w:space="0" w:color="000000"/>
            </w:tcBorders>
            <w:shd w:val="clear" w:color="auto" w:fill="F79646"/>
            <w:vAlign w:val="center"/>
          </w:tcPr>
          <w:p w:rsidR="00B221B4" w:rsidRDefault="00B221B4" w:rsidP="00B221B4">
            <w:pPr>
              <w:snapToGrid w:val="0"/>
              <w:spacing w:after="0" w:line="240" w:lineRule="auto"/>
              <w:jc w:val="center"/>
              <w:rPr>
                <w:rFonts w:ascii="Tahoma" w:hAnsi="Tahoma" w:cs="Tahoma"/>
                <w:b/>
                <w:bCs/>
                <w:color w:val="000000"/>
                <w:sz w:val="18"/>
                <w:szCs w:val="18"/>
              </w:rPr>
            </w:pPr>
          </w:p>
        </w:tc>
        <w:tc>
          <w:tcPr>
            <w:tcW w:w="1275" w:type="dxa"/>
            <w:tcBorders>
              <w:top w:val="single" w:sz="8" w:space="0" w:color="000000"/>
              <w:left w:val="single" w:sz="8" w:space="0" w:color="000000"/>
              <w:bottom w:val="single" w:sz="8" w:space="0" w:color="000000"/>
            </w:tcBorders>
            <w:shd w:val="clear" w:color="auto" w:fill="F79646"/>
            <w:vAlign w:val="center"/>
          </w:tcPr>
          <w:p w:rsidR="00B221B4" w:rsidRDefault="00B221B4" w:rsidP="00B221B4">
            <w:pPr>
              <w:snapToGrid w:val="0"/>
              <w:spacing w:after="0" w:line="240" w:lineRule="auto"/>
              <w:jc w:val="center"/>
              <w:rPr>
                <w:rFonts w:ascii="Tahoma" w:hAnsi="Tahoma" w:cs="Tahoma"/>
                <w:b/>
                <w:bCs/>
                <w:color w:val="000000"/>
                <w:sz w:val="18"/>
                <w:szCs w:val="18"/>
              </w:rPr>
            </w:pPr>
          </w:p>
        </w:tc>
        <w:tc>
          <w:tcPr>
            <w:tcW w:w="1134" w:type="dxa"/>
            <w:tcBorders>
              <w:top w:val="single" w:sz="8" w:space="0" w:color="000000"/>
              <w:left w:val="single" w:sz="8" w:space="0" w:color="000000"/>
              <w:bottom w:val="single" w:sz="8" w:space="0" w:color="000000"/>
            </w:tcBorders>
            <w:shd w:val="clear" w:color="auto" w:fill="F79646"/>
            <w:vAlign w:val="center"/>
          </w:tcPr>
          <w:p w:rsidR="00B221B4" w:rsidRDefault="00B221B4" w:rsidP="00B221B4">
            <w:pPr>
              <w:snapToGrid w:val="0"/>
              <w:spacing w:after="0" w:line="240" w:lineRule="auto"/>
              <w:jc w:val="center"/>
              <w:rPr>
                <w:rFonts w:ascii="Tahoma" w:hAnsi="Tahoma" w:cs="Tahoma"/>
                <w:b/>
                <w:bCs/>
                <w:color w:val="000000"/>
                <w:sz w:val="18"/>
                <w:szCs w:val="18"/>
              </w:rPr>
            </w:pPr>
          </w:p>
        </w:tc>
        <w:tc>
          <w:tcPr>
            <w:tcW w:w="1027" w:type="dxa"/>
            <w:tcBorders>
              <w:top w:val="single" w:sz="8" w:space="0" w:color="000000"/>
              <w:left w:val="single" w:sz="8" w:space="0" w:color="000000"/>
              <w:bottom w:val="single" w:sz="8" w:space="0" w:color="000000"/>
              <w:right w:val="single" w:sz="8" w:space="0" w:color="000000"/>
            </w:tcBorders>
            <w:shd w:val="clear" w:color="auto" w:fill="F79646"/>
            <w:vAlign w:val="center"/>
          </w:tcPr>
          <w:p w:rsidR="00B221B4" w:rsidRDefault="006E1C39" w:rsidP="0061334B">
            <w:pPr>
              <w:snapToGrid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266</w:t>
            </w:r>
          </w:p>
        </w:tc>
      </w:tr>
    </w:tbl>
    <w:p w:rsidR="0066746E" w:rsidRDefault="0066746E">
      <w:pPr>
        <w:spacing w:after="0" w:line="240" w:lineRule="auto"/>
        <w:jc w:val="both"/>
        <w:rPr>
          <w:rFonts w:ascii="Tahoma" w:hAnsi="Tahoma" w:cs="Tahoma"/>
        </w:rPr>
      </w:pPr>
    </w:p>
    <w:tbl>
      <w:tblPr>
        <w:tblW w:w="9660" w:type="dxa"/>
        <w:tblInd w:w="-10" w:type="dxa"/>
        <w:tblLayout w:type="fixed"/>
        <w:tblLook w:val="0000" w:firstRow="0" w:lastRow="0" w:firstColumn="0" w:lastColumn="0" w:noHBand="0" w:noVBand="0"/>
      </w:tblPr>
      <w:tblGrid>
        <w:gridCol w:w="2376"/>
        <w:gridCol w:w="1276"/>
        <w:gridCol w:w="1418"/>
        <w:gridCol w:w="1134"/>
        <w:gridCol w:w="1275"/>
        <w:gridCol w:w="1027"/>
        <w:gridCol w:w="1154"/>
      </w:tblGrid>
      <w:tr w:rsidR="0066746E" w:rsidTr="00143FB0">
        <w:tc>
          <w:tcPr>
            <w:tcW w:w="9660" w:type="dxa"/>
            <w:gridSpan w:val="7"/>
            <w:tcBorders>
              <w:top w:val="single" w:sz="8" w:space="0" w:color="000000"/>
              <w:left w:val="single" w:sz="8" w:space="0" w:color="000000"/>
              <w:bottom w:val="single" w:sz="8" w:space="0" w:color="000000"/>
              <w:right w:val="single" w:sz="8" w:space="0" w:color="000000"/>
            </w:tcBorders>
            <w:shd w:val="clear" w:color="auto" w:fill="F79646"/>
          </w:tcPr>
          <w:p w:rsidR="0066746E" w:rsidRDefault="0066746E" w:rsidP="00AC08D6">
            <w:pPr>
              <w:pStyle w:val="Stil3"/>
            </w:pPr>
            <w:bookmarkStart w:id="114" w:name="__RefHeading__139_2115013050"/>
            <w:bookmarkStart w:id="115" w:name="_Toc27468055"/>
            <w:bookmarkEnd w:id="114"/>
            <w:r>
              <w:rPr>
                <w:b w:val="0"/>
                <w:bCs w:val="0"/>
                <w:sz w:val="18"/>
                <w:szCs w:val="18"/>
              </w:rPr>
              <w:t xml:space="preserve">Tablo </w:t>
            </w:r>
            <w:r w:rsidR="00B65B52">
              <w:rPr>
                <w:b w:val="0"/>
                <w:bCs w:val="0"/>
                <w:sz w:val="18"/>
                <w:szCs w:val="18"/>
              </w:rPr>
              <w:t>2</w:t>
            </w:r>
            <w:r w:rsidR="00AC08D6">
              <w:rPr>
                <w:b w:val="0"/>
                <w:bCs w:val="0"/>
                <w:sz w:val="18"/>
                <w:szCs w:val="18"/>
              </w:rPr>
              <w:t>7</w:t>
            </w:r>
            <w:r>
              <w:rPr>
                <w:b w:val="0"/>
                <w:bCs w:val="0"/>
                <w:sz w:val="18"/>
                <w:szCs w:val="18"/>
              </w:rPr>
              <w:t>. Ulusal ve Uluslararası Katılınan Etkinlik Sayısı (Üniversitemizin Düzenledikleri Hariç)</w:t>
            </w:r>
            <w:bookmarkEnd w:id="115"/>
          </w:p>
        </w:tc>
      </w:tr>
      <w:tr w:rsidR="0066746E" w:rsidTr="00143FB0">
        <w:tc>
          <w:tcPr>
            <w:tcW w:w="2376"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eastAsia="Tahoma" w:hAnsi="Tahoma" w:cs="Tahoma"/>
                <w:b/>
                <w:bCs/>
                <w:color w:val="000000"/>
                <w:sz w:val="18"/>
                <w:szCs w:val="18"/>
              </w:rPr>
            </w:pPr>
            <w:r>
              <w:rPr>
                <w:rFonts w:ascii="Tahoma" w:hAnsi="Tahoma" w:cs="Tahoma"/>
                <w:b/>
                <w:bCs/>
                <w:color w:val="000000"/>
                <w:sz w:val="18"/>
                <w:szCs w:val="18"/>
              </w:rPr>
              <w:t>Faaliyet Türü</w:t>
            </w:r>
          </w:p>
        </w:tc>
        <w:tc>
          <w:tcPr>
            <w:tcW w:w="1276" w:type="dxa"/>
            <w:tcBorders>
              <w:top w:val="single" w:sz="8" w:space="0" w:color="000000"/>
              <w:left w:val="single" w:sz="8" w:space="0" w:color="000000"/>
              <w:bottom w:val="single" w:sz="8" w:space="0" w:color="000000"/>
            </w:tcBorders>
            <w:shd w:val="clear" w:color="auto" w:fill="D9D9D9"/>
            <w:vAlign w:val="center"/>
          </w:tcPr>
          <w:p w:rsidR="0066746E" w:rsidRDefault="00143FB0">
            <w:pPr>
              <w:spacing w:after="0" w:line="240" w:lineRule="auto"/>
              <w:jc w:val="center"/>
              <w:rPr>
                <w:rFonts w:ascii="Tahoma" w:eastAsia="Tahoma" w:hAnsi="Tahoma" w:cs="Tahoma"/>
                <w:b/>
                <w:bCs/>
                <w:color w:val="000000"/>
                <w:sz w:val="18"/>
                <w:szCs w:val="18"/>
              </w:rPr>
            </w:pPr>
            <w:r>
              <w:rPr>
                <w:rFonts w:ascii="Tahoma" w:eastAsia="Tahoma" w:hAnsi="Tahoma" w:cs="Tahoma"/>
                <w:b/>
                <w:bCs/>
                <w:color w:val="000000"/>
                <w:sz w:val="18"/>
                <w:szCs w:val="18"/>
              </w:rPr>
              <w:t xml:space="preserve"> Tıp </w:t>
            </w:r>
            <w:r w:rsidR="0066746E">
              <w:rPr>
                <w:rFonts w:ascii="Tahoma" w:hAnsi="Tahoma" w:cs="Tahoma"/>
                <w:b/>
                <w:bCs/>
                <w:color w:val="000000"/>
                <w:sz w:val="18"/>
                <w:szCs w:val="18"/>
              </w:rPr>
              <w:t>Fakültesi</w:t>
            </w:r>
          </w:p>
        </w:tc>
        <w:tc>
          <w:tcPr>
            <w:tcW w:w="1418"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eastAsia="Tahoma" w:hAnsi="Tahoma" w:cs="Tahoma"/>
                <w:b/>
                <w:bCs/>
                <w:color w:val="000000"/>
                <w:sz w:val="18"/>
                <w:szCs w:val="18"/>
              </w:rPr>
            </w:pPr>
            <w:r>
              <w:rPr>
                <w:rFonts w:ascii="Tahoma" w:eastAsia="Tahoma" w:hAnsi="Tahoma" w:cs="Tahoma"/>
                <w:b/>
                <w:bCs/>
                <w:color w:val="000000"/>
                <w:sz w:val="18"/>
                <w:szCs w:val="18"/>
              </w:rPr>
              <w:t>…</w:t>
            </w:r>
            <w:r>
              <w:rPr>
                <w:rFonts w:ascii="Tahoma" w:hAnsi="Tahoma" w:cs="Tahoma"/>
                <w:b/>
                <w:bCs/>
                <w:color w:val="000000"/>
                <w:sz w:val="18"/>
                <w:szCs w:val="18"/>
              </w:rPr>
              <w:t>..Enstitüsü</w:t>
            </w:r>
          </w:p>
        </w:tc>
        <w:tc>
          <w:tcPr>
            <w:tcW w:w="1134"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eastAsia="Tahoma" w:hAnsi="Tahoma" w:cs="Tahoma"/>
                <w:b/>
                <w:bCs/>
                <w:color w:val="000000"/>
                <w:sz w:val="18"/>
                <w:szCs w:val="18"/>
              </w:rPr>
            </w:pPr>
            <w:r>
              <w:rPr>
                <w:rFonts w:ascii="Tahoma" w:eastAsia="Tahoma" w:hAnsi="Tahoma" w:cs="Tahoma"/>
                <w:b/>
                <w:bCs/>
                <w:color w:val="000000"/>
                <w:sz w:val="18"/>
                <w:szCs w:val="18"/>
              </w:rPr>
              <w:t>…</w:t>
            </w:r>
            <w:r>
              <w:rPr>
                <w:rFonts w:ascii="Tahoma" w:hAnsi="Tahoma" w:cs="Tahoma"/>
                <w:b/>
                <w:bCs/>
                <w:color w:val="000000"/>
                <w:sz w:val="18"/>
                <w:szCs w:val="18"/>
              </w:rPr>
              <w:t>Y.Okulu</w:t>
            </w:r>
          </w:p>
        </w:tc>
        <w:tc>
          <w:tcPr>
            <w:tcW w:w="1275"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eastAsia="Tahoma" w:hAnsi="Tahoma" w:cs="Tahoma"/>
                <w:b/>
                <w:bCs/>
                <w:color w:val="000000"/>
                <w:sz w:val="18"/>
                <w:szCs w:val="18"/>
              </w:rPr>
            </w:pPr>
            <w:r>
              <w:rPr>
                <w:rFonts w:ascii="Tahoma" w:eastAsia="Tahoma" w:hAnsi="Tahoma" w:cs="Tahoma"/>
                <w:b/>
                <w:bCs/>
                <w:color w:val="000000"/>
                <w:sz w:val="18"/>
                <w:szCs w:val="18"/>
              </w:rPr>
              <w:t>……</w:t>
            </w:r>
            <w:r>
              <w:rPr>
                <w:rFonts w:ascii="Tahoma" w:hAnsi="Tahoma" w:cs="Tahoma"/>
                <w:b/>
                <w:bCs/>
                <w:color w:val="000000"/>
                <w:sz w:val="18"/>
                <w:szCs w:val="18"/>
              </w:rPr>
              <w:t>Meslek Y.Okulu</w:t>
            </w:r>
          </w:p>
        </w:tc>
        <w:tc>
          <w:tcPr>
            <w:tcW w:w="1027" w:type="dxa"/>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8"/>
                <w:szCs w:val="18"/>
              </w:rPr>
            </w:pPr>
            <w:r>
              <w:rPr>
                <w:rFonts w:ascii="Tahoma" w:eastAsia="Tahoma" w:hAnsi="Tahoma" w:cs="Tahoma"/>
                <w:b/>
                <w:bCs/>
                <w:color w:val="000000"/>
                <w:sz w:val="18"/>
                <w:szCs w:val="18"/>
              </w:rPr>
              <w:t>……</w:t>
            </w:r>
            <w:r>
              <w:rPr>
                <w:rFonts w:ascii="Tahoma" w:hAnsi="Tahoma" w:cs="Tahoma"/>
                <w:b/>
                <w:bCs/>
                <w:color w:val="000000"/>
                <w:sz w:val="18"/>
                <w:szCs w:val="18"/>
              </w:rPr>
              <w:t>İdari Birim</w:t>
            </w:r>
          </w:p>
        </w:tc>
        <w:tc>
          <w:tcPr>
            <w:tcW w:w="115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6746E" w:rsidRDefault="0066746E">
            <w:pPr>
              <w:spacing w:after="0" w:line="240" w:lineRule="auto"/>
              <w:jc w:val="center"/>
            </w:pPr>
            <w:r>
              <w:rPr>
                <w:rFonts w:ascii="Tahoma" w:hAnsi="Tahoma" w:cs="Tahoma"/>
                <w:b/>
                <w:bCs/>
                <w:color w:val="000000"/>
                <w:sz w:val="18"/>
                <w:szCs w:val="18"/>
              </w:rPr>
              <w:t>Toplam</w:t>
            </w:r>
          </w:p>
        </w:tc>
      </w:tr>
      <w:tr w:rsidR="006249F0" w:rsidTr="004D4AE3">
        <w:tc>
          <w:tcPr>
            <w:tcW w:w="2376" w:type="dxa"/>
            <w:tcBorders>
              <w:top w:val="single" w:sz="8" w:space="0" w:color="000000"/>
              <w:left w:val="single" w:sz="8" w:space="0" w:color="000000"/>
              <w:bottom w:val="single" w:sz="8" w:space="0" w:color="000000"/>
            </w:tcBorders>
            <w:shd w:val="clear" w:color="auto" w:fill="auto"/>
          </w:tcPr>
          <w:p w:rsidR="006249F0" w:rsidRDefault="006249F0" w:rsidP="006249F0">
            <w:pPr>
              <w:spacing w:after="0" w:line="240" w:lineRule="auto"/>
              <w:rPr>
                <w:rFonts w:ascii="Tahoma" w:hAnsi="Tahoma" w:cs="Tahoma"/>
                <w:color w:val="000000"/>
                <w:sz w:val="18"/>
                <w:szCs w:val="18"/>
              </w:rPr>
            </w:pPr>
            <w:r>
              <w:rPr>
                <w:rFonts w:ascii="Tahoma" w:hAnsi="Tahoma" w:cs="Tahoma"/>
                <w:b/>
                <w:bCs/>
                <w:color w:val="000000"/>
                <w:sz w:val="18"/>
                <w:szCs w:val="18"/>
              </w:rPr>
              <w:t>Sempozyum ve Kongre</w:t>
            </w:r>
          </w:p>
        </w:tc>
        <w:tc>
          <w:tcPr>
            <w:tcW w:w="1276" w:type="dxa"/>
            <w:tcBorders>
              <w:top w:val="single" w:sz="8" w:space="0" w:color="000000"/>
              <w:left w:val="single" w:sz="8" w:space="0" w:color="000000"/>
              <w:bottom w:val="single" w:sz="8" w:space="0" w:color="000000"/>
            </w:tcBorders>
            <w:shd w:val="clear" w:color="auto" w:fill="auto"/>
            <w:vAlign w:val="center"/>
          </w:tcPr>
          <w:p w:rsidR="006249F0" w:rsidRDefault="00601BA3" w:rsidP="00570822">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115</w:t>
            </w:r>
          </w:p>
        </w:tc>
        <w:tc>
          <w:tcPr>
            <w:tcW w:w="1418"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275"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027"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1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249F0" w:rsidRDefault="006E1C39" w:rsidP="00570822">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115</w:t>
            </w:r>
          </w:p>
        </w:tc>
      </w:tr>
      <w:tr w:rsidR="006249F0" w:rsidTr="004D4AE3">
        <w:tc>
          <w:tcPr>
            <w:tcW w:w="2376" w:type="dxa"/>
            <w:tcBorders>
              <w:top w:val="single" w:sz="8" w:space="0" w:color="000000"/>
              <w:left w:val="single" w:sz="8" w:space="0" w:color="000000"/>
              <w:bottom w:val="single" w:sz="8" w:space="0" w:color="000000"/>
            </w:tcBorders>
            <w:shd w:val="clear" w:color="auto" w:fill="auto"/>
          </w:tcPr>
          <w:p w:rsidR="006249F0" w:rsidRDefault="006249F0" w:rsidP="006249F0">
            <w:pPr>
              <w:spacing w:after="0" w:line="240" w:lineRule="auto"/>
              <w:jc w:val="both"/>
              <w:rPr>
                <w:rFonts w:ascii="Tahoma" w:hAnsi="Tahoma" w:cs="Tahoma"/>
                <w:color w:val="000000"/>
                <w:sz w:val="18"/>
                <w:szCs w:val="18"/>
              </w:rPr>
            </w:pPr>
            <w:r>
              <w:rPr>
                <w:rFonts w:ascii="Tahoma" w:hAnsi="Tahoma" w:cs="Tahoma"/>
                <w:b/>
                <w:bCs/>
                <w:color w:val="000000"/>
                <w:sz w:val="18"/>
                <w:szCs w:val="18"/>
              </w:rPr>
              <w:t>Konferans</w:t>
            </w:r>
          </w:p>
        </w:tc>
        <w:tc>
          <w:tcPr>
            <w:tcW w:w="1276" w:type="dxa"/>
            <w:tcBorders>
              <w:top w:val="single" w:sz="8" w:space="0" w:color="000000"/>
              <w:left w:val="single" w:sz="8" w:space="0" w:color="000000"/>
              <w:bottom w:val="single" w:sz="8" w:space="0" w:color="000000"/>
            </w:tcBorders>
            <w:shd w:val="clear" w:color="auto" w:fill="auto"/>
            <w:vAlign w:val="center"/>
          </w:tcPr>
          <w:p w:rsidR="006249F0" w:rsidRDefault="00601BA3" w:rsidP="00FD5FA7">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5</w:t>
            </w:r>
          </w:p>
        </w:tc>
        <w:tc>
          <w:tcPr>
            <w:tcW w:w="1418"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275"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027"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1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249F0" w:rsidRDefault="00D15B2F" w:rsidP="00D15B2F">
            <w:pPr>
              <w:snapToGrid w:val="0"/>
              <w:spacing w:after="0" w:line="240" w:lineRule="auto"/>
              <w:rPr>
                <w:rFonts w:ascii="Tahoma" w:hAnsi="Tahoma" w:cs="Tahoma"/>
                <w:color w:val="000000"/>
                <w:sz w:val="18"/>
                <w:szCs w:val="18"/>
              </w:rPr>
            </w:pPr>
            <w:r>
              <w:rPr>
                <w:rFonts w:ascii="Tahoma" w:hAnsi="Tahoma" w:cs="Tahoma"/>
                <w:color w:val="000000"/>
                <w:sz w:val="18"/>
                <w:szCs w:val="18"/>
              </w:rPr>
              <w:t xml:space="preserve">       </w:t>
            </w:r>
            <w:r w:rsidR="006E1C39">
              <w:rPr>
                <w:rFonts w:ascii="Tahoma" w:hAnsi="Tahoma" w:cs="Tahoma"/>
                <w:color w:val="000000"/>
                <w:sz w:val="18"/>
                <w:szCs w:val="18"/>
              </w:rPr>
              <w:t>5</w:t>
            </w:r>
          </w:p>
        </w:tc>
      </w:tr>
      <w:tr w:rsidR="006249F0" w:rsidTr="004D4AE3">
        <w:tc>
          <w:tcPr>
            <w:tcW w:w="2376" w:type="dxa"/>
            <w:tcBorders>
              <w:top w:val="single" w:sz="8" w:space="0" w:color="000000"/>
              <w:left w:val="single" w:sz="8" w:space="0" w:color="000000"/>
              <w:bottom w:val="single" w:sz="8" w:space="0" w:color="000000"/>
            </w:tcBorders>
            <w:shd w:val="clear" w:color="auto" w:fill="auto"/>
          </w:tcPr>
          <w:p w:rsidR="006249F0" w:rsidRDefault="006249F0" w:rsidP="006249F0">
            <w:pPr>
              <w:spacing w:after="0" w:line="240" w:lineRule="auto"/>
              <w:jc w:val="both"/>
              <w:rPr>
                <w:rFonts w:ascii="Tahoma" w:hAnsi="Tahoma" w:cs="Tahoma"/>
                <w:color w:val="000000"/>
                <w:sz w:val="18"/>
                <w:szCs w:val="18"/>
              </w:rPr>
            </w:pPr>
            <w:r>
              <w:rPr>
                <w:rFonts w:ascii="Tahoma" w:hAnsi="Tahoma" w:cs="Tahoma"/>
                <w:b/>
                <w:bCs/>
                <w:color w:val="000000"/>
                <w:sz w:val="18"/>
                <w:szCs w:val="18"/>
              </w:rPr>
              <w:t>Panel</w:t>
            </w:r>
          </w:p>
        </w:tc>
        <w:tc>
          <w:tcPr>
            <w:tcW w:w="1276" w:type="dxa"/>
            <w:tcBorders>
              <w:top w:val="single" w:sz="8" w:space="0" w:color="000000"/>
              <w:left w:val="single" w:sz="8" w:space="0" w:color="000000"/>
              <w:bottom w:val="single" w:sz="8" w:space="0" w:color="000000"/>
            </w:tcBorders>
            <w:shd w:val="clear" w:color="auto" w:fill="auto"/>
            <w:vAlign w:val="center"/>
          </w:tcPr>
          <w:p w:rsidR="006249F0" w:rsidRDefault="00601BA3" w:rsidP="0006497E">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5</w:t>
            </w:r>
          </w:p>
        </w:tc>
        <w:tc>
          <w:tcPr>
            <w:tcW w:w="1418"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275"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027"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1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249F0" w:rsidRDefault="006E1C39" w:rsidP="006249F0">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5</w:t>
            </w:r>
          </w:p>
        </w:tc>
      </w:tr>
      <w:tr w:rsidR="006249F0" w:rsidTr="004D4AE3">
        <w:tc>
          <w:tcPr>
            <w:tcW w:w="2376" w:type="dxa"/>
            <w:tcBorders>
              <w:top w:val="single" w:sz="8" w:space="0" w:color="000000"/>
              <w:left w:val="single" w:sz="8" w:space="0" w:color="000000"/>
              <w:bottom w:val="single" w:sz="8" w:space="0" w:color="000000"/>
            </w:tcBorders>
            <w:shd w:val="clear" w:color="auto" w:fill="auto"/>
          </w:tcPr>
          <w:p w:rsidR="006249F0" w:rsidRDefault="006249F0" w:rsidP="006249F0">
            <w:pPr>
              <w:spacing w:after="0" w:line="240" w:lineRule="auto"/>
              <w:jc w:val="both"/>
              <w:rPr>
                <w:rFonts w:ascii="Tahoma" w:hAnsi="Tahoma" w:cs="Tahoma"/>
                <w:color w:val="000000"/>
                <w:sz w:val="18"/>
                <w:szCs w:val="18"/>
              </w:rPr>
            </w:pPr>
            <w:r>
              <w:rPr>
                <w:rFonts w:ascii="Tahoma" w:hAnsi="Tahoma" w:cs="Tahoma"/>
                <w:b/>
                <w:bCs/>
                <w:color w:val="000000"/>
                <w:sz w:val="18"/>
                <w:szCs w:val="18"/>
              </w:rPr>
              <w:t>Eğitim Semineri</w:t>
            </w:r>
          </w:p>
        </w:tc>
        <w:tc>
          <w:tcPr>
            <w:tcW w:w="1276" w:type="dxa"/>
            <w:tcBorders>
              <w:top w:val="single" w:sz="8" w:space="0" w:color="000000"/>
              <w:left w:val="single" w:sz="8" w:space="0" w:color="000000"/>
              <w:bottom w:val="single" w:sz="8" w:space="0" w:color="000000"/>
            </w:tcBorders>
            <w:shd w:val="clear" w:color="auto" w:fill="auto"/>
            <w:vAlign w:val="center"/>
          </w:tcPr>
          <w:p w:rsidR="006249F0" w:rsidRDefault="00326937" w:rsidP="0006497E">
            <w:pPr>
              <w:snapToGrid w:val="0"/>
              <w:spacing w:after="0" w:line="240" w:lineRule="auto"/>
              <w:rPr>
                <w:rFonts w:ascii="Tahoma" w:hAnsi="Tahoma" w:cs="Tahoma"/>
                <w:color w:val="000000"/>
                <w:sz w:val="18"/>
                <w:szCs w:val="18"/>
              </w:rPr>
            </w:pPr>
            <w:r>
              <w:rPr>
                <w:rFonts w:ascii="Tahoma" w:hAnsi="Tahoma" w:cs="Tahoma"/>
                <w:color w:val="000000"/>
                <w:sz w:val="18"/>
                <w:szCs w:val="18"/>
              </w:rPr>
              <w:t xml:space="preserve">        </w:t>
            </w:r>
            <w:r w:rsidR="00601BA3">
              <w:rPr>
                <w:rFonts w:ascii="Tahoma" w:hAnsi="Tahoma" w:cs="Tahoma"/>
                <w:color w:val="000000"/>
                <w:sz w:val="18"/>
                <w:szCs w:val="18"/>
              </w:rPr>
              <w:t>83</w:t>
            </w:r>
          </w:p>
        </w:tc>
        <w:tc>
          <w:tcPr>
            <w:tcW w:w="1418"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275"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027"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1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249F0" w:rsidRDefault="006E1C39" w:rsidP="00D15B2F">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83</w:t>
            </w:r>
          </w:p>
        </w:tc>
      </w:tr>
      <w:tr w:rsidR="006249F0" w:rsidTr="004D4AE3">
        <w:tc>
          <w:tcPr>
            <w:tcW w:w="2376" w:type="dxa"/>
            <w:tcBorders>
              <w:top w:val="single" w:sz="8" w:space="0" w:color="000000"/>
              <w:left w:val="single" w:sz="8" w:space="0" w:color="000000"/>
              <w:bottom w:val="single" w:sz="8" w:space="0" w:color="000000"/>
            </w:tcBorders>
            <w:shd w:val="clear" w:color="auto" w:fill="auto"/>
          </w:tcPr>
          <w:p w:rsidR="006249F0" w:rsidRDefault="006249F0" w:rsidP="006249F0">
            <w:pPr>
              <w:spacing w:after="0" w:line="240" w:lineRule="auto"/>
              <w:jc w:val="both"/>
              <w:rPr>
                <w:rFonts w:ascii="Tahoma" w:hAnsi="Tahoma" w:cs="Tahoma"/>
                <w:color w:val="000000"/>
                <w:sz w:val="18"/>
                <w:szCs w:val="18"/>
              </w:rPr>
            </w:pPr>
            <w:r>
              <w:rPr>
                <w:rFonts w:ascii="Tahoma" w:hAnsi="Tahoma" w:cs="Tahoma"/>
                <w:b/>
                <w:bCs/>
                <w:color w:val="000000"/>
                <w:sz w:val="18"/>
                <w:szCs w:val="18"/>
              </w:rPr>
              <w:t>Diğer Seminerler</w:t>
            </w:r>
          </w:p>
        </w:tc>
        <w:tc>
          <w:tcPr>
            <w:tcW w:w="1276" w:type="dxa"/>
            <w:tcBorders>
              <w:top w:val="single" w:sz="8" w:space="0" w:color="000000"/>
              <w:left w:val="single" w:sz="8" w:space="0" w:color="000000"/>
              <w:bottom w:val="single" w:sz="8" w:space="0" w:color="000000"/>
            </w:tcBorders>
            <w:shd w:val="clear" w:color="auto" w:fill="auto"/>
            <w:vAlign w:val="center"/>
          </w:tcPr>
          <w:p w:rsidR="006249F0" w:rsidRDefault="009845DA" w:rsidP="00D15B2F">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6</w:t>
            </w:r>
          </w:p>
        </w:tc>
        <w:tc>
          <w:tcPr>
            <w:tcW w:w="1418"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275"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027"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1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249F0" w:rsidRDefault="006E1C39" w:rsidP="00D15B2F">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6</w:t>
            </w:r>
          </w:p>
        </w:tc>
      </w:tr>
      <w:tr w:rsidR="006249F0" w:rsidTr="004D4AE3">
        <w:tc>
          <w:tcPr>
            <w:tcW w:w="2376" w:type="dxa"/>
            <w:tcBorders>
              <w:top w:val="single" w:sz="8" w:space="0" w:color="000000"/>
              <w:left w:val="single" w:sz="8" w:space="0" w:color="000000"/>
              <w:bottom w:val="single" w:sz="8" w:space="0" w:color="000000"/>
            </w:tcBorders>
            <w:shd w:val="clear" w:color="auto" w:fill="auto"/>
          </w:tcPr>
          <w:p w:rsidR="006249F0" w:rsidRDefault="006249F0" w:rsidP="006249F0">
            <w:pPr>
              <w:spacing w:after="0" w:line="240" w:lineRule="auto"/>
              <w:jc w:val="both"/>
              <w:rPr>
                <w:rFonts w:ascii="Tahoma" w:hAnsi="Tahoma" w:cs="Tahoma"/>
                <w:color w:val="000000"/>
                <w:sz w:val="18"/>
                <w:szCs w:val="18"/>
              </w:rPr>
            </w:pPr>
            <w:r>
              <w:rPr>
                <w:rFonts w:ascii="Tahoma" w:hAnsi="Tahoma" w:cs="Tahoma"/>
                <w:b/>
                <w:bCs/>
                <w:color w:val="000000"/>
                <w:sz w:val="18"/>
                <w:szCs w:val="18"/>
              </w:rPr>
              <w:t>Açık Oturum</w:t>
            </w:r>
          </w:p>
        </w:tc>
        <w:tc>
          <w:tcPr>
            <w:tcW w:w="1276" w:type="dxa"/>
            <w:tcBorders>
              <w:top w:val="single" w:sz="8" w:space="0" w:color="000000"/>
              <w:left w:val="single" w:sz="8" w:space="0" w:color="000000"/>
              <w:bottom w:val="single" w:sz="8" w:space="0" w:color="000000"/>
            </w:tcBorders>
            <w:shd w:val="clear" w:color="auto" w:fill="auto"/>
            <w:vAlign w:val="center"/>
          </w:tcPr>
          <w:p w:rsidR="006249F0" w:rsidRDefault="006E1C39" w:rsidP="006249F0">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275"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027"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1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249F0" w:rsidRDefault="006E1C39" w:rsidP="006249F0">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r>
      <w:tr w:rsidR="006249F0" w:rsidTr="004D4AE3">
        <w:tc>
          <w:tcPr>
            <w:tcW w:w="2376" w:type="dxa"/>
            <w:tcBorders>
              <w:top w:val="single" w:sz="8" w:space="0" w:color="000000"/>
              <w:left w:val="single" w:sz="8" w:space="0" w:color="000000"/>
              <w:bottom w:val="single" w:sz="8" w:space="0" w:color="000000"/>
            </w:tcBorders>
            <w:shd w:val="clear" w:color="auto" w:fill="auto"/>
          </w:tcPr>
          <w:p w:rsidR="006249F0" w:rsidRDefault="006249F0" w:rsidP="006249F0">
            <w:pPr>
              <w:spacing w:after="0" w:line="240" w:lineRule="auto"/>
              <w:jc w:val="both"/>
              <w:rPr>
                <w:rFonts w:ascii="Tahoma" w:hAnsi="Tahoma" w:cs="Tahoma"/>
                <w:color w:val="000000"/>
                <w:sz w:val="18"/>
                <w:szCs w:val="18"/>
              </w:rPr>
            </w:pPr>
            <w:r>
              <w:rPr>
                <w:rFonts w:ascii="Tahoma" w:hAnsi="Tahoma" w:cs="Tahoma"/>
                <w:b/>
                <w:bCs/>
                <w:color w:val="000000"/>
                <w:sz w:val="18"/>
                <w:szCs w:val="18"/>
              </w:rPr>
              <w:t>Söyleşi</w:t>
            </w:r>
          </w:p>
        </w:tc>
        <w:tc>
          <w:tcPr>
            <w:tcW w:w="1276" w:type="dxa"/>
            <w:tcBorders>
              <w:top w:val="single" w:sz="8" w:space="0" w:color="000000"/>
              <w:left w:val="single" w:sz="8" w:space="0" w:color="000000"/>
              <w:bottom w:val="single" w:sz="8" w:space="0" w:color="000000"/>
            </w:tcBorders>
            <w:shd w:val="clear" w:color="auto" w:fill="auto"/>
            <w:vAlign w:val="center"/>
          </w:tcPr>
          <w:p w:rsidR="006249F0" w:rsidRDefault="006E1C39" w:rsidP="006249F0">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275"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027"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1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249F0" w:rsidRDefault="006E1C39" w:rsidP="006249F0">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r>
      <w:tr w:rsidR="006249F0" w:rsidTr="004D4AE3">
        <w:tc>
          <w:tcPr>
            <w:tcW w:w="2376" w:type="dxa"/>
            <w:tcBorders>
              <w:top w:val="single" w:sz="8" w:space="0" w:color="000000"/>
              <w:left w:val="single" w:sz="8" w:space="0" w:color="000000"/>
              <w:bottom w:val="single" w:sz="8" w:space="0" w:color="000000"/>
            </w:tcBorders>
            <w:shd w:val="clear" w:color="auto" w:fill="auto"/>
          </w:tcPr>
          <w:p w:rsidR="006249F0" w:rsidRDefault="006249F0" w:rsidP="006249F0">
            <w:pPr>
              <w:spacing w:after="0" w:line="240" w:lineRule="auto"/>
              <w:jc w:val="both"/>
              <w:rPr>
                <w:rFonts w:ascii="Tahoma" w:hAnsi="Tahoma" w:cs="Tahoma"/>
                <w:color w:val="000000"/>
                <w:sz w:val="18"/>
                <w:szCs w:val="18"/>
              </w:rPr>
            </w:pPr>
            <w:r>
              <w:rPr>
                <w:rFonts w:ascii="Tahoma" w:hAnsi="Tahoma" w:cs="Tahoma"/>
                <w:b/>
                <w:bCs/>
                <w:color w:val="000000"/>
                <w:sz w:val="18"/>
                <w:szCs w:val="18"/>
              </w:rPr>
              <w:t>Tiyatro</w:t>
            </w:r>
          </w:p>
        </w:tc>
        <w:tc>
          <w:tcPr>
            <w:tcW w:w="1276" w:type="dxa"/>
            <w:tcBorders>
              <w:top w:val="single" w:sz="8" w:space="0" w:color="000000"/>
              <w:left w:val="single" w:sz="8" w:space="0" w:color="000000"/>
              <w:bottom w:val="single" w:sz="8" w:space="0" w:color="000000"/>
            </w:tcBorders>
            <w:shd w:val="clear" w:color="auto" w:fill="auto"/>
            <w:vAlign w:val="center"/>
          </w:tcPr>
          <w:p w:rsidR="006249F0" w:rsidRDefault="006E1C39" w:rsidP="006249F0">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275"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027"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1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249F0" w:rsidRDefault="006E1C39" w:rsidP="006249F0">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r>
      <w:tr w:rsidR="006249F0" w:rsidTr="004D4AE3">
        <w:tc>
          <w:tcPr>
            <w:tcW w:w="2376" w:type="dxa"/>
            <w:tcBorders>
              <w:top w:val="single" w:sz="8" w:space="0" w:color="000000"/>
              <w:left w:val="single" w:sz="8" w:space="0" w:color="000000"/>
              <w:bottom w:val="single" w:sz="8" w:space="0" w:color="000000"/>
            </w:tcBorders>
            <w:shd w:val="clear" w:color="auto" w:fill="auto"/>
          </w:tcPr>
          <w:p w:rsidR="006249F0" w:rsidRDefault="006249F0" w:rsidP="006249F0">
            <w:pPr>
              <w:spacing w:after="0" w:line="240" w:lineRule="auto"/>
              <w:jc w:val="both"/>
              <w:rPr>
                <w:rFonts w:ascii="Tahoma" w:hAnsi="Tahoma" w:cs="Tahoma"/>
                <w:color w:val="000000"/>
                <w:sz w:val="18"/>
                <w:szCs w:val="18"/>
              </w:rPr>
            </w:pPr>
            <w:r>
              <w:rPr>
                <w:rFonts w:ascii="Tahoma" w:hAnsi="Tahoma" w:cs="Tahoma"/>
                <w:b/>
                <w:bCs/>
                <w:color w:val="000000"/>
                <w:sz w:val="18"/>
                <w:szCs w:val="18"/>
              </w:rPr>
              <w:t>Konser</w:t>
            </w:r>
          </w:p>
        </w:tc>
        <w:tc>
          <w:tcPr>
            <w:tcW w:w="1276" w:type="dxa"/>
            <w:tcBorders>
              <w:top w:val="single" w:sz="8" w:space="0" w:color="000000"/>
              <w:left w:val="single" w:sz="8" w:space="0" w:color="000000"/>
              <w:bottom w:val="single" w:sz="8" w:space="0" w:color="000000"/>
            </w:tcBorders>
            <w:shd w:val="clear" w:color="auto" w:fill="auto"/>
            <w:vAlign w:val="center"/>
          </w:tcPr>
          <w:p w:rsidR="006249F0" w:rsidRDefault="006E1C39" w:rsidP="006249F0">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275"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027"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1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249F0" w:rsidRDefault="006E1C39" w:rsidP="006249F0">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r>
      <w:tr w:rsidR="006249F0" w:rsidTr="004D4AE3">
        <w:tc>
          <w:tcPr>
            <w:tcW w:w="2376" w:type="dxa"/>
            <w:tcBorders>
              <w:top w:val="single" w:sz="8" w:space="0" w:color="000000"/>
              <w:left w:val="single" w:sz="8" w:space="0" w:color="000000"/>
              <w:bottom w:val="single" w:sz="8" w:space="0" w:color="000000"/>
            </w:tcBorders>
            <w:shd w:val="clear" w:color="auto" w:fill="auto"/>
          </w:tcPr>
          <w:p w:rsidR="006249F0" w:rsidRDefault="006249F0" w:rsidP="006249F0">
            <w:pPr>
              <w:spacing w:after="0" w:line="240" w:lineRule="auto"/>
              <w:jc w:val="both"/>
              <w:rPr>
                <w:rFonts w:ascii="Tahoma" w:hAnsi="Tahoma" w:cs="Tahoma"/>
                <w:color w:val="000000"/>
                <w:sz w:val="18"/>
                <w:szCs w:val="18"/>
              </w:rPr>
            </w:pPr>
            <w:r>
              <w:rPr>
                <w:rFonts w:ascii="Tahoma" w:hAnsi="Tahoma" w:cs="Tahoma"/>
                <w:b/>
                <w:bCs/>
                <w:color w:val="000000"/>
                <w:sz w:val="18"/>
                <w:szCs w:val="18"/>
              </w:rPr>
              <w:t>Sergi</w:t>
            </w:r>
          </w:p>
        </w:tc>
        <w:tc>
          <w:tcPr>
            <w:tcW w:w="1276" w:type="dxa"/>
            <w:tcBorders>
              <w:top w:val="single" w:sz="8" w:space="0" w:color="000000"/>
              <w:left w:val="single" w:sz="8" w:space="0" w:color="000000"/>
              <w:bottom w:val="single" w:sz="8" w:space="0" w:color="000000"/>
            </w:tcBorders>
            <w:shd w:val="clear" w:color="auto" w:fill="auto"/>
            <w:vAlign w:val="center"/>
          </w:tcPr>
          <w:p w:rsidR="006249F0" w:rsidRDefault="006E1C39" w:rsidP="006E1C39">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275"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027"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1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249F0" w:rsidRDefault="006E1C39" w:rsidP="006249F0">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r>
      <w:tr w:rsidR="006249F0" w:rsidTr="004D4AE3">
        <w:tc>
          <w:tcPr>
            <w:tcW w:w="2376" w:type="dxa"/>
            <w:tcBorders>
              <w:top w:val="single" w:sz="8" w:space="0" w:color="000000"/>
              <w:left w:val="single" w:sz="8" w:space="0" w:color="000000"/>
              <w:bottom w:val="single" w:sz="8" w:space="0" w:color="000000"/>
            </w:tcBorders>
            <w:shd w:val="clear" w:color="auto" w:fill="auto"/>
          </w:tcPr>
          <w:p w:rsidR="006249F0" w:rsidRDefault="006249F0" w:rsidP="006249F0">
            <w:pPr>
              <w:spacing w:after="0" w:line="240" w:lineRule="auto"/>
              <w:jc w:val="both"/>
              <w:rPr>
                <w:rFonts w:ascii="Tahoma" w:hAnsi="Tahoma" w:cs="Tahoma"/>
                <w:color w:val="000000"/>
                <w:sz w:val="18"/>
                <w:szCs w:val="18"/>
              </w:rPr>
            </w:pPr>
            <w:r>
              <w:rPr>
                <w:rFonts w:ascii="Tahoma" w:hAnsi="Tahoma" w:cs="Tahoma"/>
                <w:b/>
                <w:bCs/>
                <w:color w:val="000000"/>
                <w:sz w:val="18"/>
                <w:szCs w:val="18"/>
              </w:rPr>
              <w:t>Turnuva</w:t>
            </w:r>
          </w:p>
        </w:tc>
        <w:tc>
          <w:tcPr>
            <w:tcW w:w="1276" w:type="dxa"/>
            <w:tcBorders>
              <w:top w:val="single" w:sz="8" w:space="0" w:color="000000"/>
              <w:left w:val="single" w:sz="8" w:space="0" w:color="000000"/>
              <w:bottom w:val="single" w:sz="8" w:space="0" w:color="000000"/>
            </w:tcBorders>
            <w:shd w:val="clear" w:color="auto" w:fill="auto"/>
            <w:vAlign w:val="center"/>
          </w:tcPr>
          <w:p w:rsidR="006249F0" w:rsidRDefault="006E1C39" w:rsidP="006249F0">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275"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027"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1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249F0" w:rsidRDefault="006E1C39" w:rsidP="006249F0">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r>
      <w:tr w:rsidR="006249F0" w:rsidTr="004D4AE3">
        <w:tc>
          <w:tcPr>
            <w:tcW w:w="2376" w:type="dxa"/>
            <w:tcBorders>
              <w:top w:val="single" w:sz="8" w:space="0" w:color="000000"/>
              <w:left w:val="single" w:sz="8" w:space="0" w:color="000000"/>
              <w:bottom w:val="single" w:sz="8" w:space="0" w:color="000000"/>
            </w:tcBorders>
            <w:shd w:val="clear" w:color="auto" w:fill="auto"/>
          </w:tcPr>
          <w:p w:rsidR="006249F0" w:rsidRDefault="006249F0" w:rsidP="006249F0">
            <w:pPr>
              <w:spacing w:after="0" w:line="240" w:lineRule="auto"/>
              <w:jc w:val="both"/>
              <w:rPr>
                <w:rFonts w:ascii="Tahoma" w:hAnsi="Tahoma" w:cs="Tahoma"/>
                <w:color w:val="000000"/>
                <w:sz w:val="18"/>
                <w:szCs w:val="18"/>
              </w:rPr>
            </w:pPr>
            <w:r>
              <w:rPr>
                <w:rFonts w:ascii="Tahoma" w:hAnsi="Tahoma" w:cs="Tahoma"/>
                <w:b/>
                <w:bCs/>
                <w:color w:val="000000"/>
                <w:sz w:val="18"/>
                <w:szCs w:val="18"/>
              </w:rPr>
              <w:t>Teknik Gezi</w:t>
            </w:r>
          </w:p>
        </w:tc>
        <w:tc>
          <w:tcPr>
            <w:tcW w:w="1276" w:type="dxa"/>
            <w:tcBorders>
              <w:top w:val="single" w:sz="8" w:space="0" w:color="000000"/>
              <w:left w:val="single" w:sz="8" w:space="0" w:color="000000"/>
              <w:bottom w:val="single" w:sz="8" w:space="0" w:color="000000"/>
            </w:tcBorders>
            <w:shd w:val="clear" w:color="auto" w:fill="auto"/>
            <w:vAlign w:val="center"/>
          </w:tcPr>
          <w:p w:rsidR="006249F0" w:rsidRDefault="006E1C39" w:rsidP="006249F0">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c>
          <w:tcPr>
            <w:tcW w:w="1418"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275"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027"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1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249F0" w:rsidRDefault="006E1C39" w:rsidP="006249F0">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w:t>
            </w:r>
          </w:p>
        </w:tc>
      </w:tr>
      <w:tr w:rsidR="006249F0" w:rsidTr="004D4AE3">
        <w:tc>
          <w:tcPr>
            <w:tcW w:w="2376" w:type="dxa"/>
            <w:tcBorders>
              <w:top w:val="single" w:sz="8" w:space="0" w:color="000000"/>
              <w:left w:val="single" w:sz="8" w:space="0" w:color="000000"/>
              <w:bottom w:val="single" w:sz="8" w:space="0" w:color="000000"/>
            </w:tcBorders>
            <w:shd w:val="clear" w:color="auto" w:fill="auto"/>
          </w:tcPr>
          <w:p w:rsidR="006249F0" w:rsidRDefault="006249F0" w:rsidP="006249F0">
            <w:pPr>
              <w:spacing w:after="0" w:line="240" w:lineRule="auto"/>
              <w:jc w:val="both"/>
              <w:rPr>
                <w:rFonts w:ascii="Tahoma" w:hAnsi="Tahoma" w:cs="Tahoma"/>
                <w:color w:val="000000"/>
                <w:sz w:val="18"/>
                <w:szCs w:val="18"/>
              </w:rPr>
            </w:pPr>
            <w:r>
              <w:rPr>
                <w:rFonts w:ascii="Tahoma" w:hAnsi="Tahoma" w:cs="Tahoma"/>
                <w:b/>
                <w:bCs/>
                <w:color w:val="000000"/>
                <w:sz w:val="18"/>
                <w:szCs w:val="18"/>
              </w:rPr>
              <w:t>Kurultay</w:t>
            </w:r>
          </w:p>
        </w:tc>
        <w:tc>
          <w:tcPr>
            <w:tcW w:w="1276" w:type="dxa"/>
            <w:tcBorders>
              <w:top w:val="single" w:sz="8" w:space="0" w:color="000000"/>
              <w:left w:val="single" w:sz="8" w:space="0" w:color="000000"/>
              <w:bottom w:val="single" w:sz="8" w:space="0" w:color="000000"/>
            </w:tcBorders>
            <w:shd w:val="clear" w:color="auto" w:fill="auto"/>
            <w:vAlign w:val="center"/>
          </w:tcPr>
          <w:p w:rsidR="006249F0" w:rsidRDefault="007D2EBC" w:rsidP="006249F0">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4</w:t>
            </w:r>
          </w:p>
        </w:tc>
        <w:tc>
          <w:tcPr>
            <w:tcW w:w="1418"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275"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027"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1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249F0" w:rsidRDefault="006E1C39" w:rsidP="006249F0">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4</w:t>
            </w:r>
          </w:p>
        </w:tc>
      </w:tr>
      <w:tr w:rsidR="006249F0" w:rsidTr="004D4AE3">
        <w:tc>
          <w:tcPr>
            <w:tcW w:w="2376" w:type="dxa"/>
            <w:tcBorders>
              <w:top w:val="single" w:sz="8" w:space="0" w:color="000000"/>
              <w:left w:val="single" w:sz="8" w:space="0" w:color="000000"/>
              <w:bottom w:val="single" w:sz="8" w:space="0" w:color="000000"/>
            </w:tcBorders>
            <w:shd w:val="clear" w:color="auto" w:fill="auto"/>
          </w:tcPr>
          <w:p w:rsidR="006249F0" w:rsidRDefault="006249F0" w:rsidP="006249F0">
            <w:pPr>
              <w:spacing w:after="0" w:line="240" w:lineRule="auto"/>
              <w:jc w:val="both"/>
              <w:rPr>
                <w:rFonts w:ascii="Tahoma" w:hAnsi="Tahoma" w:cs="Tahoma"/>
                <w:color w:val="000000"/>
                <w:sz w:val="18"/>
                <w:szCs w:val="18"/>
              </w:rPr>
            </w:pPr>
            <w:r>
              <w:rPr>
                <w:rFonts w:ascii="Tahoma" w:hAnsi="Tahoma" w:cs="Tahoma"/>
                <w:b/>
                <w:bCs/>
                <w:color w:val="000000"/>
                <w:sz w:val="18"/>
                <w:szCs w:val="18"/>
              </w:rPr>
              <w:t>Çalıştay</w:t>
            </w:r>
          </w:p>
        </w:tc>
        <w:tc>
          <w:tcPr>
            <w:tcW w:w="1276" w:type="dxa"/>
            <w:tcBorders>
              <w:top w:val="single" w:sz="8" w:space="0" w:color="000000"/>
              <w:left w:val="single" w:sz="8" w:space="0" w:color="000000"/>
              <w:bottom w:val="single" w:sz="8" w:space="0" w:color="000000"/>
            </w:tcBorders>
            <w:shd w:val="clear" w:color="auto" w:fill="auto"/>
            <w:vAlign w:val="center"/>
          </w:tcPr>
          <w:p w:rsidR="006249F0" w:rsidRDefault="00772C5E" w:rsidP="006249F0">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1418"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275"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027"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1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249F0" w:rsidRDefault="00772C5E" w:rsidP="006F7CF0">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2</w:t>
            </w:r>
          </w:p>
        </w:tc>
      </w:tr>
      <w:tr w:rsidR="006249F0" w:rsidTr="004D4AE3">
        <w:tc>
          <w:tcPr>
            <w:tcW w:w="2376" w:type="dxa"/>
            <w:tcBorders>
              <w:top w:val="single" w:sz="8" w:space="0" w:color="000000"/>
              <w:left w:val="single" w:sz="8" w:space="0" w:color="000000"/>
              <w:bottom w:val="single" w:sz="8" w:space="0" w:color="000000"/>
            </w:tcBorders>
            <w:shd w:val="clear" w:color="auto" w:fill="auto"/>
          </w:tcPr>
          <w:p w:rsidR="006249F0" w:rsidRDefault="0006497E" w:rsidP="006249F0">
            <w:pPr>
              <w:snapToGrid w:val="0"/>
              <w:spacing w:after="0" w:line="240" w:lineRule="auto"/>
              <w:jc w:val="both"/>
              <w:rPr>
                <w:rFonts w:ascii="Tahoma" w:hAnsi="Tahoma" w:cs="Tahoma"/>
                <w:b/>
                <w:bCs/>
                <w:color w:val="000000"/>
                <w:sz w:val="18"/>
                <w:szCs w:val="18"/>
              </w:rPr>
            </w:pPr>
            <w:r>
              <w:rPr>
                <w:rFonts w:ascii="Tahoma" w:hAnsi="Tahoma" w:cs="Tahoma"/>
                <w:b/>
                <w:bCs/>
                <w:color w:val="000000"/>
                <w:sz w:val="18"/>
                <w:szCs w:val="18"/>
              </w:rPr>
              <w:t>Konsey</w:t>
            </w:r>
          </w:p>
        </w:tc>
        <w:tc>
          <w:tcPr>
            <w:tcW w:w="1276" w:type="dxa"/>
            <w:tcBorders>
              <w:top w:val="single" w:sz="8" w:space="0" w:color="000000"/>
              <w:left w:val="single" w:sz="8" w:space="0" w:color="000000"/>
              <w:bottom w:val="single" w:sz="8" w:space="0" w:color="000000"/>
            </w:tcBorders>
            <w:shd w:val="clear" w:color="auto" w:fill="auto"/>
            <w:vAlign w:val="center"/>
          </w:tcPr>
          <w:p w:rsidR="006249F0" w:rsidRDefault="00772C5E" w:rsidP="006249F0">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1418"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134"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275"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027" w:type="dxa"/>
            <w:tcBorders>
              <w:top w:val="single" w:sz="8" w:space="0" w:color="000000"/>
              <w:left w:val="single" w:sz="8" w:space="0" w:color="000000"/>
              <w:bottom w:val="single" w:sz="8" w:space="0" w:color="000000"/>
            </w:tcBorders>
            <w:shd w:val="clear" w:color="auto" w:fill="auto"/>
            <w:vAlign w:val="center"/>
          </w:tcPr>
          <w:p w:rsidR="006249F0" w:rsidRDefault="006249F0" w:rsidP="006249F0">
            <w:pPr>
              <w:snapToGrid w:val="0"/>
              <w:spacing w:after="0" w:line="240" w:lineRule="auto"/>
              <w:jc w:val="center"/>
              <w:rPr>
                <w:rFonts w:ascii="Tahoma" w:hAnsi="Tahoma" w:cs="Tahoma"/>
                <w:color w:val="000000"/>
                <w:sz w:val="18"/>
                <w:szCs w:val="18"/>
              </w:rPr>
            </w:pPr>
          </w:p>
        </w:tc>
        <w:tc>
          <w:tcPr>
            <w:tcW w:w="11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249F0" w:rsidRDefault="00772C5E" w:rsidP="006249F0">
            <w:pPr>
              <w:snapToGrid w:val="0"/>
              <w:spacing w:after="0" w:line="240" w:lineRule="auto"/>
              <w:jc w:val="center"/>
              <w:rPr>
                <w:rFonts w:ascii="Tahoma" w:hAnsi="Tahoma" w:cs="Tahoma"/>
                <w:color w:val="000000"/>
                <w:sz w:val="18"/>
                <w:szCs w:val="18"/>
              </w:rPr>
            </w:pPr>
            <w:r>
              <w:rPr>
                <w:rFonts w:ascii="Tahoma" w:hAnsi="Tahoma" w:cs="Tahoma"/>
                <w:color w:val="000000"/>
                <w:sz w:val="18"/>
                <w:szCs w:val="18"/>
              </w:rPr>
              <w:t>3</w:t>
            </w:r>
          </w:p>
        </w:tc>
      </w:tr>
      <w:tr w:rsidR="006249F0" w:rsidTr="004D4AE3">
        <w:tc>
          <w:tcPr>
            <w:tcW w:w="2376" w:type="dxa"/>
            <w:tcBorders>
              <w:top w:val="single" w:sz="8" w:space="0" w:color="000000"/>
              <w:left w:val="single" w:sz="8" w:space="0" w:color="000000"/>
              <w:bottom w:val="single" w:sz="8" w:space="0" w:color="000000"/>
            </w:tcBorders>
            <w:shd w:val="clear" w:color="auto" w:fill="F79646"/>
          </w:tcPr>
          <w:p w:rsidR="006249F0" w:rsidRDefault="006249F0" w:rsidP="006249F0">
            <w:pPr>
              <w:spacing w:after="0" w:line="240" w:lineRule="auto"/>
              <w:jc w:val="both"/>
              <w:rPr>
                <w:rFonts w:ascii="Tahoma" w:hAnsi="Tahoma" w:cs="Tahoma"/>
                <w:b/>
                <w:bCs/>
                <w:color w:val="000000"/>
                <w:sz w:val="18"/>
                <w:szCs w:val="18"/>
              </w:rPr>
            </w:pPr>
            <w:r>
              <w:rPr>
                <w:rFonts w:ascii="Tahoma" w:hAnsi="Tahoma" w:cs="Tahoma"/>
                <w:b/>
                <w:bCs/>
                <w:color w:val="000000"/>
                <w:sz w:val="18"/>
                <w:szCs w:val="18"/>
              </w:rPr>
              <w:t>Toplam</w:t>
            </w:r>
          </w:p>
        </w:tc>
        <w:tc>
          <w:tcPr>
            <w:tcW w:w="1276" w:type="dxa"/>
            <w:tcBorders>
              <w:top w:val="single" w:sz="8" w:space="0" w:color="000000"/>
              <w:left w:val="single" w:sz="8" w:space="0" w:color="000000"/>
              <w:bottom w:val="single" w:sz="8" w:space="0" w:color="000000"/>
            </w:tcBorders>
            <w:shd w:val="clear" w:color="auto" w:fill="F79646"/>
            <w:vAlign w:val="center"/>
          </w:tcPr>
          <w:p w:rsidR="006249F0" w:rsidRDefault="006E1C39" w:rsidP="006249F0">
            <w:pPr>
              <w:snapToGrid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223</w:t>
            </w:r>
          </w:p>
        </w:tc>
        <w:tc>
          <w:tcPr>
            <w:tcW w:w="1418" w:type="dxa"/>
            <w:tcBorders>
              <w:top w:val="single" w:sz="8" w:space="0" w:color="000000"/>
              <w:left w:val="single" w:sz="8" w:space="0" w:color="000000"/>
              <w:bottom w:val="single" w:sz="8" w:space="0" w:color="000000"/>
            </w:tcBorders>
            <w:shd w:val="clear" w:color="auto" w:fill="F79646"/>
            <w:vAlign w:val="center"/>
          </w:tcPr>
          <w:p w:rsidR="006249F0" w:rsidRDefault="006249F0" w:rsidP="006249F0">
            <w:pPr>
              <w:snapToGrid w:val="0"/>
              <w:spacing w:after="0" w:line="240" w:lineRule="auto"/>
              <w:jc w:val="center"/>
              <w:rPr>
                <w:rFonts w:ascii="Tahoma" w:hAnsi="Tahoma" w:cs="Tahoma"/>
                <w:b/>
                <w:bCs/>
                <w:color w:val="000000"/>
                <w:sz w:val="18"/>
                <w:szCs w:val="18"/>
              </w:rPr>
            </w:pPr>
          </w:p>
        </w:tc>
        <w:tc>
          <w:tcPr>
            <w:tcW w:w="1134" w:type="dxa"/>
            <w:tcBorders>
              <w:top w:val="single" w:sz="8" w:space="0" w:color="000000"/>
              <w:left w:val="single" w:sz="8" w:space="0" w:color="000000"/>
              <w:bottom w:val="single" w:sz="8" w:space="0" w:color="000000"/>
            </w:tcBorders>
            <w:shd w:val="clear" w:color="auto" w:fill="F79646"/>
            <w:vAlign w:val="center"/>
          </w:tcPr>
          <w:p w:rsidR="006249F0" w:rsidRDefault="006249F0" w:rsidP="006249F0">
            <w:pPr>
              <w:snapToGrid w:val="0"/>
              <w:spacing w:after="0" w:line="240" w:lineRule="auto"/>
              <w:jc w:val="center"/>
              <w:rPr>
                <w:rFonts w:ascii="Tahoma" w:hAnsi="Tahoma" w:cs="Tahoma"/>
                <w:b/>
                <w:bCs/>
                <w:color w:val="000000"/>
                <w:sz w:val="18"/>
                <w:szCs w:val="18"/>
              </w:rPr>
            </w:pPr>
          </w:p>
        </w:tc>
        <w:tc>
          <w:tcPr>
            <w:tcW w:w="1275" w:type="dxa"/>
            <w:tcBorders>
              <w:top w:val="single" w:sz="8" w:space="0" w:color="000000"/>
              <w:left w:val="single" w:sz="8" w:space="0" w:color="000000"/>
              <w:bottom w:val="single" w:sz="8" w:space="0" w:color="000000"/>
            </w:tcBorders>
            <w:shd w:val="clear" w:color="auto" w:fill="F79646"/>
            <w:vAlign w:val="center"/>
          </w:tcPr>
          <w:p w:rsidR="006249F0" w:rsidRDefault="006249F0" w:rsidP="006249F0">
            <w:pPr>
              <w:snapToGrid w:val="0"/>
              <w:spacing w:after="0" w:line="240" w:lineRule="auto"/>
              <w:jc w:val="center"/>
              <w:rPr>
                <w:rFonts w:ascii="Tahoma" w:hAnsi="Tahoma" w:cs="Tahoma"/>
                <w:b/>
                <w:bCs/>
                <w:color w:val="000000"/>
                <w:sz w:val="18"/>
                <w:szCs w:val="18"/>
              </w:rPr>
            </w:pPr>
          </w:p>
        </w:tc>
        <w:tc>
          <w:tcPr>
            <w:tcW w:w="1027" w:type="dxa"/>
            <w:tcBorders>
              <w:top w:val="single" w:sz="8" w:space="0" w:color="000000"/>
              <w:left w:val="single" w:sz="8" w:space="0" w:color="000000"/>
              <w:bottom w:val="single" w:sz="8" w:space="0" w:color="000000"/>
            </w:tcBorders>
            <w:shd w:val="clear" w:color="auto" w:fill="F79646"/>
            <w:vAlign w:val="center"/>
          </w:tcPr>
          <w:p w:rsidR="006249F0" w:rsidRDefault="006249F0" w:rsidP="006249F0">
            <w:pPr>
              <w:snapToGrid w:val="0"/>
              <w:spacing w:after="0" w:line="240" w:lineRule="auto"/>
              <w:jc w:val="center"/>
              <w:rPr>
                <w:rFonts w:ascii="Tahoma" w:hAnsi="Tahoma" w:cs="Tahoma"/>
                <w:b/>
                <w:bCs/>
                <w:color w:val="000000"/>
                <w:sz w:val="18"/>
                <w:szCs w:val="18"/>
              </w:rPr>
            </w:pPr>
          </w:p>
        </w:tc>
        <w:tc>
          <w:tcPr>
            <w:tcW w:w="1154" w:type="dxa"/>
            <w:tcBorders>
              <w:top w:val="single" w:sz="8" w:space="0" w:color="000000"/>
              <w:left w:val="single" w:sz="8" w:space="0" w:color="000000"/>
              <w:bottom w:val="single" w:sz="8" w:space="0" w:color="000000"/>
              <w:right w:val="single" w:sz="8" w:space="0" w:color="000000"/>
            </w:tcBorders>
            <w:shd w:val="clear" w:color="auto" w:fill="F79646"/>
            <w:vAlign w:val="center"/>
          </w:tcPr>
          <w:p w:rsidR="006249F0" w:rsidRDefault="006E1C39" w:rsidP="006249F0">
            <w:pPr>
              <w:snapToGrid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223</w:t>
            </w:r>
          </w:p>
        </w:tc>
      </w:tr>
    </w:tbl>
    <w:p w:rsidR="0066746E" w:rsidRDefault="0066746E">
      <w:pPr>
        <w:sectPr w:rsidR="0066746E">
          <w:footerReference w:type="even" r:id="rId36"/>
          <w:footerReference w:type="default" r:id="rId37"/>
          <w:footerReference w:type="first" r:id="rId38"/>
          <w:pgSz w:w="12240" w:h="15840"/>
          <w:pgMar w:top="1270" w:right="1418" w:bottom="1418" w:left="1418" w:header="708" w:footer="0" w:gutter="0"/>
          <w:cols w:space="708"/>
          <w:docGrid w:linePitch="360"/>
        </w:sectPr>
      </w:pPr>
    </w:p>
    <w:p w:rsidR="0066746E" w:rsidRDefault="0066746E">
      <w:pPr>
        <w:spacing w:after="0" w:line="240" w:lineRule="auto"/>
        <w:jc w:val="both"/>
        <w:rPr>
          <w:rFonts w:ascii="Tahoma" w:hAnsi="Tahoma" w:cs="Tahoma"/>
        </w:rPr>
      </w:pPr>
    </w:p>
    <w:p w:rsidR="0066746E" w:rsidRPr="00B65B52" w:rsidRDefault="002A765D">
      <w:pPr>
        <w:pStyle w:val="Balk4"/>
        <w:numPr>
          <w:ilvl w:val="1"/>
          <w:numId w:val="7"/>
        </w:numPr>
        <w:spacing w:before="0" w:after="0"/>
      </w:pPr>
      <w:bookmarkStart w:id="116" w:name="_Toc187833993"/>
      <w:r w:rsidRPr="00B65B52">
        <w:rPr>
          <w:rFonts w:ascii="Tahoma" w:hAnsi="Tahoma" w:cs="Tahoma"/>
          <w:sz w:val="24"/>
          <w:szCs w:val="24"/>
        </w:rPr>
        <w:t>Yayınlarla İlgili Faaliyet Bilgileri</w:t>
      </w:r>
      <w:bookmarkEnd w:id="116"/>
    </w:p>
    <w:p w:rsidR="00801F37" w:rsidRDefault="00801F37"/>
    <w:tbl>
      <w:tblPr>
        <w:tblpPr w:leftFromText="141" w:rightFromText="141" w:vertAnchor="text" w:horzAnchor="margin" w:tblpX="70" w:tblpY="184"/>
        <w:tblW w:w="105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04"/>
        <w:gridCol w:w="981"/>
        <w:gridCol w:w="982"/>
        <w:gridCol w:w="983"/>
        <w:gridCol w:w="850"/>
        <w:gridCol w:w="1675"/>
        <w:gridCol w:w="1970"/>
        <w:gridCol w:w="1915"/>
      </w:tblGrid>
      <w:tr w:rsidR="00801F37" w:rsidRPr="006C537D" w:rsidTr="00306475">
        <w:tc>
          <w:tcPr>
            <w:tcW w:w="10560" w:type="dxa"/>
            <w:gridSpan w:val="8"/>
            <w:shd w:val="clear" w:color="auto" w:fill="F79646"/>
          </w:tcPr>
          <w:p w:rsidR="00801F37" w:rsidRPr="006C537D" w:rsidRDefault="00801F37" w:rsidP="00AC08D6">
            <w:pPr>
              <w:pStyle w:val="Stil3"/>
              <w:rPr>
                <w:b w:val="0"/>
                <w:bCs w:val="0"/>
                <w:color w:val="FFFFFF"/>
                <w:sz w:val="18"/>
                <w:szCs w:val="18"/>
              </w:rPr>
            </w:pPr>
            <w:bookmarkStart w:id="117" w:name="_Toc532299352"/>
            <w:bookmarkStart w:id="118" w:name="_Toc27468056"/>
            <w:r w:rsidRPr="006C537D">
              <w:rPr>
                <w:b w:val="0"/>
                <w:bCs w:val="0"/>
                <w:sz w:val="18"/>
                <w:szCs w:val="18"/>
              </w:rPr>
              <w:t xml:space="preserve">Tablo </w:t>
            </w:r>
            <w:r w:rsidR="001307BB">
              <w:rPr>
                <w:b w:val="0"/>
                <w:bCs w:val="0"/>
                <w:sz w:val="18"/>
                <w:szCs w:val="18"/>
              </w:rPr>
              <w:t>2</w:t>
            </w:r>
            <w:r w:rsidR="00AC08D6">
              <w:rPr>
                <w:b w:val="0"/>
                <w:bCs w:val="0"/>
                <w:sz w:val="18"/>
                <w:szCs w:val="18"/>
              </w:rPr>
              <w:t>8</w:t>
            </w:r>
            <w:r>
              <w:rPr>
                <w:b w:val="0"/>
                <w:bCs w:val="0"/>
                <w:sz w:val="18"/>
                <w:szCs w:val="18"/>
              </w:rPr>
              <w:t xml:space="preserve">. </w:t>
            </w:r>
            <w:r w:rsidR="00D04AD4">
              <w:rPr>
                <w:b w:val="0"/>
                <w:bCs w:val="0"/>
                <w:sz w:val="18"/>
                <w:szCs w:val="18"/>
              </w:rPr>
              <w:t>202</w:t>
            </w:r>
            <w:r w:rsidR="001A6265">
              <w:rPr>
                <w:b w:val="0"/>
                <w:bCs w:val="0"/>
                <w:sz w:val="18"/>
                <w:szCs w:val="18"/>
              </w:rPr>
              <w:t>4</w:t>
            </w:r>
            <w:r w:rsidRPr="006C537D">
              <w:rPr>
                <w:b w:val="0"/>
                <w:bCs w:val="0"/>
                <w:sz w:val="18"/>
                <w:szCs w:val="18"/>
              </w:rPr>
              <w:t xml:space="preserve"> Yılı Yayınların İndekslere Göre Dağılımı</w:t>
            </w:r>
            <w:bookmarkEnd w:id="117"/>
            <w:bookmarkEnd w:id="118"/>
          </w:p>
        </w:tc>
      </w:tr>
      <w:tr w:rsidR="00801F37" w:rsidRPr="006C537D" w:rsidTr="00306475">
        <w:tc>
          <w:tcPr>
            <w:tcW w:w="6612" w:type="dxa"/>
            <w:gridSpan w:val="6"/>
            <w:shd w:val="clear" w:color="auto" w:fill="D9D9D9"/>
            <w:hideMark/>
          </w:tcPr>
          <w:p w:rsidR="00801F37" w:rsidRPr="006C537D" w:rsidRDefault="00801F37" w:rsidP="00306475">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Yayınların İndekslere Göre Dağılımı</w:t>
            </w:r>
          </w:p>
        </w:tc>
        <w:tc>
          <w:tcPr>
            <w:tcW w:w="2001" w:type="dxa"/>
            <w:vMerge w:val="restart"/>
            <w:shd w:val="clear" w:color="auto" w:fill="D9D9D9"/>
            <w:vAlign w:val="center"/>
            <w:hideMark/>
          </w:tcPr>
          <w:p w:rsidR="00801F37" w:rsidRPr="006C537D" w:rsidRDefault="00801F37" w:rsidP="00306475">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Öğretim Elemanı Sayısı  (Tam Zamanlı)</w:t>
            </w:r>
          </w:p>
        </w:tc>
        <w:tc>
          <w:tcPr>
            <w:tcW w:w="1947" w:type="dxa"/>
            <w:vMerge w:val="restart"/>
            <w:shd w:val="clear" w:color="auto" w:fill="D9D9D9"/>
            <w:vAlign w:val="center"/>
            <w:hideMark/>
          </w:tcPr>
          <w:p w:rsidR="00801F37" w:rsidRPr="006C537D" w:rsidRDefault="00801F37" w:rsidP="00306475">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Öğretim Elemanı Başına Düşen Yayın Sayısı</w:t>
            </w:r>
          </w:p>
        </w:tc>
      </w:tr>
      <w:tr w:rsidR="00801F37" w:rsidRPr="006C537D" w:rsidTr="00306475">
        <w:tc>
          <w:tcPr>
            <w:tcW w:w="1225" w:type="dxa"/>
            <w:shd w:val="clear" w:color="auto" w:fill="D9D9D9"/>
            <w:vAlign w:val="center"/>
            <w:hideMark/>
          </w:tcPr>
          <w:p w:rsidR="00801F37" w:rsidRPr="006C537D" w:rsidRDefault="00801F37" w:rsidP="00306475">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SCI</w:t>
            </w:r>
          </w:p>
        </w:tc>
        <w:tc>
          <w:tcPr>
            <w:tcW w:w="992" w:type="dxa"/>
            <w:shd w:val="clear" w:color="auto" w:fill="D9D9D9"/>
            <w:vAlign w:val="center"/>
            <w:hideMark/>
          </w:tcPr>
          <w:p w:rsidR="00801F37" w:rsidRPr="006C537D" w:rsidRDefault="00801F37" w:rsidP="00306475">
            <w:pPr>
              <w:spacing w:after="0" w:line="240" w:lineRule="auto"/>
              <w:jc w:val="center"/>
              <w:rPr>
                <w:rFonts w:ascii="Tahoma" w:hAnsi="Tahoma" w:cs="Tahoma"/>
                <w:b/>
                <w:color w:val="000000"/>
                <w:sz w:val="16"/>
                <w:szCs w:val="16"/>
              </w:rPr>
            </w:pPr>
            <w:r w:rsidRPr="006C537D">
              <w:rPr>
                <w:rFonts w:ascii="Tahoma" w:hAnsi="Tahoma" w:cs="Tahoma"/>
                <w:b/>
                <w:bCs/>
                <w:color w:val="000000"/>
                <w:sz w:val="16"/>
                <w:szCs w:val="16"/>
              </w:rPr>
              <w:t>SSCI</w:t>
            </w:r>
          </w:p>
        </w:tc>
        <w:tc>
          <w:tcPr>
            <w:tcW w:w="993" w:type="dxa"/>
            <w:shd w:val="clear" w:color="auto" w:fill="D9D9D9"/>
            <w:vAlign w:val="center"/>
            <w:hideMark/>
          </w:tcPr>
          <w:p w:rsidR="00801F37" w:rsidRPr="006C537D" w:rsidRDefault="00801F37" w:rsidP="00306475">
            <w:pPr>
              <w:spacing w:after="0" w:line="240" w:lineRule="auto"/>
              <w:jc w:val="center"/>
              <w:rPr>
                <w:rFonts w:ascii="Tahoma" w:hAnsi="Tahoma" w:cs="Tahoma"/>
                <w:b/>
                <w:color w:val="000000"/>
                <w:sz w:val="16"/>
                <w:szCs w:val="16"/>
              </w:rPr>
            </w:pPr>
            <w:r w:rsidRPr="006C537D">
              <w:rPr>
                <w:rFonts w:ascii="Tahoma" w:hAnsi="Tahoma" w:cs="Tahoma"/>
                <w:b/>
                <w:bCs/>
                <w:color w:val="000000"/>
                <w:sz w:val="16"/>
                <w:szCs w:val="16"/>
              </w:rPr>
              <w:t>AHCI</w:t>
            </w:r>
          </w:p>
        </w:tc>
        <w:tc>
          <w:tcPr>
            <w:tcW w:w="850" w:type="dxa"/>
            <w:shd w:val="clear" w:color="auto" w:fill="D9D9D9"/>
            <w:vAlign w:val="center"/>
            <w:hideMark/>
          </w:tcPr>
          <w:p w:rsidR="00801F37" w:rsidRPr="006C537D" w:rsidRDefault="00801F37" w:rsidP="00306475">
            <w:pPr>
              <w:spacing w:after="0" w:line="240" w:lineRule="auto"/>
              <w:jc w:val="center"/>
              <w:rPr>
                <w:rFonts w:ascii="Tahoma" w:hAnsi="Tahoma" w:cs="Tahoma"/>
                <w:b/>
                <w:color w:val="000000"/>
                <w:sz w:val="16"/>
                <w:szCs w:val="16"/>
              </w:rPr>
            </w:pPr>
            <w:r>
              <w:rPr>
                <w:rFonts w:ascii="Tahoma" w:hAnsi="Tahoma" w:cs="Tahoma"/>
                <w:b/>
                <w:color w:val="000000"/>
                <w:sz w:val="16"/>
                <w:szCs w:val="16"/>
              </w:rPr>
              <w:t>Diğer İndeksler</w:t>
            </w:r>
          </w:p>
        </w:tc>
        <w:tc>
          <w:tcPr>
            <w:tcW w:w="851" w:type="dxa"/>
            <w:shd w:val="clear" w:color="auto" w:fill="FF0000"/>
            <w:vAlign w:val="center"/>
          </w:tcPr>
          <w:p w:rsidR="00801F37" w:rsidRPr="006C537D" w:rsidRDefault="00801F37" w:rsidP="00306475">
            <w:pPr>
              <w:spacing w:after="0" w:line="240" w:lineRule="auto"/>
              <w:jc w:val="center"/>
              <w:rPr>
                <w:rFonts w:ascii="Tahoma" w:hAnsi="Tahoma" w:cs="Tahoma"/>
                <w:b/>
                <w:color w:val="000000"/>
                <w:sz w:val="16"/>
                <w:szCs w:val="16"/>
              </w:rPr>
            </w:pPr>
            <w:r>
              <w:rPr>
                <w:rFonts w:ascii="Tahoma" w:hAnsi="Tahoma" w:cs="Tahoma"/>
                <w:b/>
                <w:color w:val="000000"/>
                <w:sz w:val="16"/>
                <w:szCs w:val="16"/>
              </w:rPr>
              <w:t>Brüt Toplam</w:t>
            </w:r>
          </w:p>
        </w:tc>
        <w:tc>
          <w:tcPr>
            <w:tcW w:w="1701" w:type="dxa"/>
            <w:shd w:val="clear" w:color="auto" w:fill="FFFF00"/>
            <w:vAlign w:val="center"/>
            <w:hideMark/>
          </w:tcPr>
          <w:p w:rsidR="00801F37" w:rsidRPr="006C537D" w:rsidRDefault="00801F37" w:rsidP="00306475">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Net Toplam</w:t>
            </w:r>
          </w:p>
        </w:tc>
        <w:tc>
          <w:tcPr>
            <w:tcW w:w="2001" w:type="dxa"/>
            <w:vMerge/>
            <w:hideMark/>
          </w:tcPr>
          <w:p w:rsidR="00801F37" w:rsidRPr="006C537D" w:rsidRDefault="00801F37" w:rsidP="00306475">
            <w:pPr>
              <w:spacing w:after="0" w:line="240" w:lineRule="auto"/>
              <w:rPr>
                <w:rFonts w:ascii="Tahoma" w:hAnsi="Tahoma" w:cs="Tahoma"/>
                <w:b/>
                <w:bCs/>
                <w:color w:val="000000"/>
                <w:sz w:val="16"/>
                <w:szCs w:val="16"/>
              </w:rPr>
            </w:pPr>
          </w:p>
        </w:tc>
        <w:tc>
          <w:tcPr>
            <w:tcW w:w="1947" w:type="dxa"/>
            <w:vMerge/>
            <w:hideMark/>
          </w:tcPr>
          <w:p w:rsidR="00801F37" w:rsidRPr="006C537D" w:rsidRDefault="00801F37" w:rsidP="00306475">
            <w:pPr>
              <w:spacing w:after="0" w:line="240" w:lineRule="auto"/>
              <w:rPr>
                <w:rFonts w:ascii="Tahoma" w:hAnsi="Tahoma" w:cs="Tahoma"/>
                <w:b/>
                <w:bCs/>
                <w:color w:val="000000"/>
                <w:sz w:val="16"/>
                <w:szCs w:val="16"/>
              </w:rPr>
            </w:pPr>
          </w:p>
        </w:tc>
      </w:tr>
      <w:tr w:rsidR="00801F37" w:rsidRPr="006C537D" w:rsidTr="00306475">
        <w:tc>
          <w:tcPr>
            <w:tcW w:w="1225" w:type="dxa"/>
            <w:hideMark/>
          </w:tcPr>
          <w:p w:rsidR="00801F37" w:rsidRPr="006C537D" w:rsidRDefault="00601BA3" w:rsidP="00801F37">
            <w:pPr>
              <w:spacing w:after="0" w:line="240" w:lineRule="auto"/>
              <w:jc w:val="center"/>
              <w:rPr>
                <w:rFonts w:ascii="Tahoma" w:hAnsi="Tahoma" w:cs="Tahoma"/>
                <w:b/>
                <w:bCs/>
                <w:color w:val="000000"/>
                <w:sz w:val="16"/>
                <w:szCs w:val="16"/>
              </w:rPr>
            </w:pPr>
            <w:r>
              <w:rPr>
                <w:rFonts w:ascii="Tahoma" w:hAnsi="Tahoma" w:cs="Tahoma"/>
                <w:b/>
                <w:bCs/>
                <w:color w:val="000000"/>
                <w:sz w:val="16"/>
                <w:szCs w:val="16"/>
              </w:rPr>
              <w:t>103</w:t>
            </w:r>
          </w:p>
        </w:tc>
        <w:tc>
          <w:tcPr>
            <w:tcW w:w="992" w:type="dxa"/>
            <w:hideMark/>
          </w:tcPr>
          <w:p w:rsidR="00801F37" w:rsidRPr="006C537D" w:rsidRDefault="009845DA" w:rsidP="00801F37">
            <w:pPr>
              <w:spacing w:after="0" w:line="240" w:lineRule="auto"/>
              <w:jc w:val="center"/>
              <w:rPr>
                <w:rFonts w:ascii="Tahoma" w:hAnsi="Tahoma" w:cs="Tahoma"/>
                <w:b/>
                <w:bCs/>
                <w:color w:val="000000"/>
                <w:sz w:val="16"/>
                <w:szCs w:val="16"/>
              </w:rPr>
            </w:pPr>
            <w:r>
              <w:rPr>
                <w:rFonts w:ascii="Tahoma" w:hAnsi="Tahoma" w:cs="Tahoma"/>
                <w:b/>
                <w:bCs/>
                <w:color w:val="000000"/>
                <w:sz w:val="16"/>
                <w:szCs w:val="16"/>
              </w:rPr>
              <w:t>22</w:t>
            </w:r>
          </w:p>
        </w:tc>
        <w:tc>
          <w:tcPr>
            <w:tcW w:w="993" w:type="dxa"/>
            <w:hideMark/>
          </w:tcPr>
          <w:p w:rsidR="00801F37" w:rsidRPr="006C537D" w:rsidRDefault="00326937" w:rsidP="00801F37">
            <w:pPr>
              <w:spacing w:after="0" w:line="240" w:lineRule="auto"/>
              <w:jc w:val="center"/>
              <w:rPr>
                <w:rFonts w:ascii="Tahoma" w:hAnsi="Tahoma" w:cs="Tahoma"/>
                <w:b/>
                <w:bCs/>
                <w:color w:val="000000"/>
                <w:sz w:val="16"/>
                <w:szCs w:val="16"/>
              </w:rPr>
            </w:pPr>
            <w:r>
              <w:rPr>
                <w:rFonts w:ascii="Tahoma" w:hAnsi="Tahoma" w:cs="Tahoma"/>
                <w:b/>
                <w:bCs/>
                <w:color w:val="000000"/>
                <w:sz w:val="16"/>
                <w:szCs w:val="16"/>
              </w:rPr>
              <w:t>1</w:t>
            </w:r>
          </w:p>
        </w:tc>
        <w:tc>
          <w:tcPr>
            <w:tcW w:w="850" w:type="dxa"/>
            <w:hideMark/>
          </w:tcPr>
          <w:p w:rsidR="00801F37" w:rsidRPr="006C537D" w:rsidRDefault="00601BA3" w:rsidP="00801F37">
            <w:pPr>
              <w:spacing w:after="0" w:line="240" w:lineRule="auto"/>
              <w:jc w:val="center"/>
              <w:rPr>
                <w:rFonts w:ascii="Tahoma" w:hAnsi="Tahoma" w:cs="Tahoma"/>
                <w:b/>
                <w:bCs/>
                <w:color w:val="000000"/>
                <w:sz w:val="16"/>
                <w:szCs w:val="16"/>
              </w:rPr>
            </w:pPr>
            <w:r>
              <w:rPr>
                <w:rFonts w:ascii="Tahoma" w:hAnsi="Tahoma" w:cs="Tahoma"/>
                <w:b/>
                <w:bCs/>
                <w:color w:val="000000"/>
                <w:sz w:val="16"/>
                <w:szCs w:val="16"/>
              </w:rPr>
              <w:t>66</w:t>
            </w:r>
          </w:p>
        </w:tc>
        <w:tc>
          <w:tcPr>
            <w:tcW w:w="851" w:type="dxa"/>
          </w:tcPr>
          <w:p w:rsidR="00801F37" w:rsidRPr="006C537D" w:rsidRDefault="00601BA3" w:rsidP="00801F37">
            <w:pPr>
              <w:spacing w:after="0" w:line="240" w:lineRule="auto"/>
              <w:jc w:val="center"/>
              <w:rPr>
                <w:rFonts w:ascii="Tahoma" w:hAnsi="Tahoma" w:cs="Tahoma"/>
                <w:b/>
                <w:bCs/>
                <w:color w:val="000000"/>
                <w:sz w:val="16"/>
                <w:szCs w:val="16"/>
              </w:rPr>
            </w:pPr>
            <w:r>
              <w:rPr>
                <w:rFonts w:ascii="Tahoma" w:hAnsi="Tahoma" w:cs="Tahoma"/>
                <w:b/>
                <w:bCs/>
                <w:color w:val="000000"/>
                <w:sz w:val="16"/>
                <w:szCs w:val="16"/>
              </w:rPr>
              <w:t>192</w:t>
            </w:r>
          </w:p>
        </w:tc>
        <w:tc>
          <w:tcPr>
            <w:tcW w:w="1701" w:type="dxa"/>
            <w:hideMark/>
          </w:tcPr>
          <w:p w:rsidR="00801F37" w:rsidRPr="006C537D" w:rsidRDefault="00601BA3" w:rsidP="00801F37">
            <w:pPr>
              <w:spacing w:after="0" w:line="240" w:lineRule="auto"/>
              <w:jc w:val="center"/>
              <w:rPr>
                <w:rFonts w:ascii="Tahoma" w:hAnsi="Tahoma" w:cs="Tahoma"/>
                <w:b/>
                <w:bCs/>
                <w:color w:val="000000"/>
                <w:sz w:val="16"/>
                <w:szCs w:val="16"/>
              </w:rPr>
            </w:pPr>
            <w:r>
              <w:rPr>
                <w:rFonts w:ascii="Tahoma" w:hAnsi="Tahoma" w:cs="Tahoma"/>
                <w:b/>
                <w:bCs/>
                <w:color w:val="000000"/>
                <w:sz w:val="16"/>
                <w:szCs w:val="16"/>
              </w:rPr>
              <w:t>192</w:t>
            </w:r>
          </w:p>
        </w:tc>
        <w:tc>
          <w:tcPr>
            <w:tcW w:w="2001" w:type="dxa"/>
            <w:hideMark/>
          </w:tcPr>
          <w:p w:rsidR="00801F37" w:rsidRPr="006C537D" w:rsidRDefault="00601BA3" w:rsidP="00326937">
            <w:pPr>
              <w:spacing w:after="0" w:line="240" w:lineRule="auto"/>
              <w:jc w:val="center"/>
              <w:rPr>
                <w:rFonts w:ascii="Tahoma" w:hAnsi="Tahoma" w:cs="Tahoma"/>
                <w:b/>
                <w:bCs/>
                <w:color w:val="000000"/>
                <w:sz w:val="16"/>
                <w:szCs w:val="16"/>
              </w:rPr>
            </w:pPr>
            <w:r>
              <w:rPr>
                <w:rFonts w:ascii="Tahoma" w:hAnsi="Tahoma" w:cs="Tahoma"/>
                <w:b/>
                <w:bCs/>
                <w:color w:val="000000"/>
                <w:sz w:val="16"/>
                <w:szCs w:val="16"/>
              </w:rPr>
              <w:t>103</w:t>
            </w:r>
          </w:p>
        </w:tc>
        <w:tc>
          <w:tcPr>
            <w:tcW w:w="1947" w:type="dxa"/>
            <w:hideMark/>
          </w:tcPr>
          <w:p w:rsidR="00801F37" w:rsidRPr="006C537D" w:rsidRDefault="00601BA3" w:rsidP="00263EF4">
            <w:pPr>
              <w:spacing w:after="0" w:line="240" w:lineRule="auto"/>
              <w:jc w:val="center"/>
              <w:rPr>
                <w:rFonts w:ascii="Tahoma" w:hAnsi="Tahoma" w:cs="Tahoma"/>
                <w:b/>
                <w:bCs/>
                <w:color w:val="000000"/>
                <w:sz w:val="16"/>
                <w:szCs w:val="16"/>
              </w:rPr>
            </w:pPr>
            <w:r>
              <w:rPr>
                <w:rFonts w:ascii="Tahoma" w:hAnsi="Tahoma" w:cs="Tahoma"/>
                <w:b/>
                <w:bCs/>
                <w:color w:val="000000"/>
                <w:sz w:val="16"/>
                <w:szCs w:val="16"/>
              </w:rPr>
              <w:t>1,8640</w:t>
            </w:r>
          </w:p>
        </w:tc>
      </w:tr>
    </w:tbl>
    <w:p w:rsidR="00801F37" w:rsidRDefault="00801F37"/>
    <w:p w:rsidR="00801F37" w:rsidRDefault="00801F37"/>
    <w:p w:rsidR="00801F37" w:rsidRDefault="00801F37"/>
    <w:p w:rsidR="00801F37" w:rsidRDefault="00801F37"/>
    <w:p w:rsidR="00801F37" w:rsidRDefault="00801F37"/>
    <w:tbl>
      <w:tblPr>
        <w:tblW w:w="13487" w:type="dxa"/>
        <w:tblInd w:w="-10" w:type="dxa"/>
        <w:tblLayout w:type="fixed"/>
        <w:tblLook w:val="0000" w:firstRow="0" w:lastRow="0" w:firstColumn="0" w:lastColumn="0" w:noHBand="0" w:noVBand="0"/>
      </w:tblPr>
      <w:tblGrid>
        <w:gridCol w:w="2410"/>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871"/>
      </w:tblGrid>
      <w:tr w:rsidR="0066746E" w:rsidTr="00764460">
        <w:tc>
          <w:tcPr>
            <w:tcW w:w="13487" w:type="dxa"/>
            <w:gridSpan w:val="20"/>
            <w:tcBorders>
              <w:top w:val="single" w:sz="8" w:space="0" w:color="000000"/>
              <w:left w:val="single" w:sz="8" w:space="0" w:color="000000"/>
              <w:bottom w:val="single" w:sz="8" w:space="0" w:color="000000"/>
              <w:right w:val="single" w:sz="8" w:space="0" w:color="000000"/>
            </w:tcBorders>
            <w:shd w:val="clear" w:color="auto" w:fill="F79646"/>
          </w:tcPr>
          <w:p w:rsidR="0066746E" w:rsidRDefault="0066746E" w:rsidP="00AC08D6">
            <w:pPr>
              <w:pStyle w:val="Stil3"/>
            </w:pPr>
            <w:bookmarkStart w:id="119" w:name="__RefHeading__143_2115013050"/>
            <w:bookmarkStart w:id="120" w:name="_Toc27468057"/>
            <w:bookmarkEnd w:id="119"/>
            <w:r>
              <w:rPr>
                <w:b w:val="0"/>
                <w:bCs w:val="0"/>
                <w:sz w:val="18"/>
                <w:szCs w:val="18"/>
              </w:rPr>
              <w:t xml:space="preserve">Tablo </w:t>
            </w:r>
            <w:r w:rsidR="0054494C">
              <w:rPr>
                <w:b w:val="0"/>
                <w:bCs w:val="0"/>
                <w:sz w:val="18"/>
                <w:szCs w:val="18"/>
              </w:rPr>
              <w:t>2</w:t>
            </w:r>
            <w:r w:rsidR="00AC08D6">
              <w:rPr>
                <w:b w:val="0"/>
                <w:bCs w:val="0"/>
                <w:sz w:val="18"/>
                <w:szCs w:val="18"/>
              </w:rPr>
              <w:t>9</w:t>
            </w:r>
            <w:r>
              <w:rPr>
                <w:b w:val="0"/>
                <w:bCs w:val="0"/>
                <w:sz w:val="18"/>
                <w:szCs w:val="18"/>
              </w:rPr>
              <w:t xml:space="preserve">. </w:t>
            </w:r>
            <w:r w:rsidR="00E76B69">
              <w:rPr>
                <w:b w:val="0"/>
                <w:bCs w:val="0"/>
                <w:sz w:val="18"/>
                <w:szCs w:val="18"/>
              </w:rPr>
              <w:t>202</w:t>
            </w:r>
            <w:r w:rsidR="001A6265">
              <w:rPr>
                <w:b w:val="0"/>
                <w:bCs w:val="0"/>
                <w:sz w:val="18"/>
                <w:szCs w:val="18"/>
              </w:rPr>
              <w:t>4</w:t>
            </w:r>
            <w:r>
              <w:rPr>
                <w:b w:val="0"/>
                <w:bCs w:val="0"/>
                <w:sz w:val="18"/>
                <w:szCs w:val="18"/>
              </w:rPr>
              <w:t xml:space="preserve"> Yılı Yayın Sayılarının Dağılımı (Tüm Yayınlar)</w:t>
            </w:r>
            <w:bookmarkEnd w:id="120"/>
          </w:p>
        </w:tc>
      </w:tr>
      <w:tr w:rsidR="0066746E" w:rsidTr="00764460">
        <w:tc>
          <w:tcPr>
            <w:tcW w:w="2410" w:type="dxa"/>
            <w:vMerge w:val="restart"/>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6"/>
                <w:szCs w:val="16"/>
              </w:rPr>
            </w:pPr>
            <w:r>
              <w:rPr>
                <w:rFonts w:ascii="Tahoma" w:hAnsi="Tahoma" w:cs="Tahoma"/>
                <w:b/>
                <w:bCs/>
                <w:color w:val="000000"/>
                <w:sz w:val="16"/>
                <w:szCs w:val="16"/>
              </w:rPr>
              <w:t>Fakülte/</w:t>
            </w:r>
            <w:r>
              <w:rPr>
                <w:rFonts w:ascii="Tahoma" w:hAnsi="Tahoma" w:cs="Tahoma"/>
                <w:b/>
                <w:bCs/>
                <w:color w:val="000000"/>
                <w:sz w:val="16"/>
                <w:szCs w:val="16"/>
              </w:rPr>
              <w:br/>
              <w:t>Enstitü/</w:t>
            </w:r>
            <w:r>
              <w:rPr>
                <w:rFonts w:ascii="Tahoma" w:hAnsi="Tahoma" w:cs="Tahoma"/>
                <w:b/>
                <w:bCs/>
                <w:color w:val="000000"/>
                <w:sz w:val="16"/>
                <w:szCs w:val="16"/>
              </w:rPr>
              <w:br/>
              <w:t>Yüksekokul</w:t>
            </w:r>
          </w:p>
        </w:tc>
        <w:tc>
          <w:tcPr>
            <w:tcW w:w="1701" w:type="dxa"/>
            <w:gridSpan w:val="3"/>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6"/>
                <w:szCs w:val="16"/>
              </w:rPr>
            </w:pPr>
            <w:r>
              <w:rPr>
                <w:rFonts w:ascii="Tahoma" w:hAnsi="Tahoma" w:cs="Tahoma"/>
                <w:b/>
                <w:bCs/>
                <w:color w:val="000000"/>
                <w:sz w:val="16"/>
                <w:szCs w:val="16"/>
              </w:rPr>
              <w:t>Makale</w:t>
            </w:r>
          </w:p>
        </w:tc>
        <w:tc>
          <w:tcPr>
            <w:tcW w:w="1701" w:type="dxa"/>
            <w:gridSpan w:val="3"/>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6"/>
                <w:szCs w:val="16"/>
              </w:rPr>
            </w:pPr>
            <w:r>
              <w:rPr>
                <w:rFonts w:ascii="Tahoma" w:hAnsi="Tahoma" w:cs="Tahoma"/>
                <w:b/>
                <w:bCs/>
                <w:color w:val="000000"/>
                <w:sz w:val="16"/>
                <w:szCs w:val="16"/>
              </w:rPr>
              <w:t>Kitap Bölümü</w:t>
            </w:r>
          </w:p>
        </w:tc>
        <w:tc>
          <w:tcPr>
            <w:tcW w:w="1701" w:type="dxa"/>
            <w:gridSpan w:val="3"/>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6"/>
                <w:szCs w:val="16"/>
              </w:rPr>
            </w:pPr>
            <w:r>
              <w:rPr>
                <w:rFonts w:ascii="Tahoma" w:hAnsi="Tahoma" w:cs="Tahoma"/>
                <w:b/>
                <w:bCs/>
                <w:color w:val="000000"/>
                <w:sz w:val="16"/>
                <w:szCs w:val="16"/>
              </w:rPr>
              <w:t>Kitap</w:t>
            </w:r>
          </w:p>
        </w:tc>
        <w:tc>
          <w:tcPr>
            <w:tcW w:w="1701" w:type="dxa"/>
            <w:gridSpan w:val="3"/>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6"/>
                <w:szCs w:val="16"/>
              </w:rPr>
            </w:pPr>
            <w:r>
              <w:rPr>
                <w:rFonts w:ascii="Tahoma" w:hAnsi="Tahoma" w:cs="Tahoma"/>
                <w:b/>
                <w:bCs/>
                <w:color w:val="000000"/>
                <w:sz w:val="16"/>
                <w:szCs w:val="16"/>
              </w:rPr>
              <w:t>Tebliğ (Bildiri)</w:t>
            </w:r>
          </w:p>
        </w:tc>
        <w:tc>
          <w:tcPr>
            <w:tcW w:w="1701" w:type="dxa"/>
            <w:gridSpan w:val="3"/>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6"/>
                <w:szCs w:val="16"/>
              </w:rPr>
            </w:pPr>
            <w:r>
              <w:rPr>
                <w:rFonts w:ascii="Tahoma" w:hAnsi="Tahoma" w:cs="Tahoma"/>
                <w:b/>
                <w:bCs/>
                <w:color w:val="000000"/>
                <w:sz w:val="16"/>
                <w:szCs w:val="16"/>
              </w:rPr>
              <w:t>Dergi (*)</w:t>
            </w:r>
          </w:p>
        </w:tc>
        <w:tc>
          <w:tcPr>
            <w:tcW w:w="1701" w:type="dxa"/>
            <w:gridSpan w:val="3"/>
            <w:tcBorders>
              <w:top w:val="single" w:sz="8" w:space="0" w:color="000000"/>
              <w:left w:val="single" w:sz="8" w:space="0" w:color="000000"/>
              <w:bottom w:val="single" w:sz="8" w:space="0" w:color="000000"/>
            </w:tcBorders>
            <w:shd w:val="clear" w:color="auto" w:fill="D9D9D9"/>
            <w:vAlign w:val="center"/>
          </w:tcPr>
          <w:p w:rsidR="0066746E" w:rsidRDefault="0066746E">
            <w:pPr>
              <w:spacing w:after="0" w:line="240" w:lineRule="auto"/>
              <w:jc w:val="center"/>
              <w:rPr>
                <w:rFonts w:ascii="Tahoma" w:hAnsi="Tahoma" w:cs="Tahoma"/>
                <w:b/>
                <w:bCs/>
                <w:color w:val="000000"/>
                <w:sz w:val="16"/>
                <w:szCs w:val="16"/>
              </w:rPr>
            </w:pPr>
            <w:r>
              <w:rPr>
                <w:rFonts w:ascii="Tahoma" w:hAnsi="Tahoma" w:cs="Tahoma"/>
                <w:b/>
                <w:bCs/>
                <w:color w:val="000000"/>
                <w:sz w:val="16"/>
                <w:szCs w:val="16"/>
              </w:rPr>
              <w:t>Diğerleri</w:t>
            </w: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66746E" w:rsidRDefault="0066746E">
            <w:pPr>
              <w:jc w:val="center"/>
            </w:pPr>
            <w:r>
              <w:rPr>
                <w:rFonts w:ascii="Tahoma" w:hAnsi="Tahoma" w:cs="Tahoma"/>
                <w:b/>
                <w:bCs/>
                <w:color w:val="000000"/>
                <w:sz w:val="16"/>
                <w:szCs w:val="16"/>
              </w:rPr>
              <w:t>Genel Toplam</w:t>
            </w:r>
          </w:p>
        </w:tc>
      </w:tr>
      <w:tr w:rsidR="0066746E" w:rsidTr="00764460">
        <w:trPr>
          <w:trHeight w:val="761"/>
        </w:trPr>
        <w:tc>
          <w:tcPr>
            <w:tcW w:w="2410" w:type="dxa"/>
            <w:vMerge/>
            <w:tcBorders>
              <w:top w:val="single" w:sz="8" w:space="0" w:color="000000"/>
              <w:left w:val="single" w:sz="8" w:space="0" w:color="000000"/>
              <w:bottom w:val="single" w:sz="8" w:space="0" w:color="000000"/>
            </w:tcBorders>
            <w:shd w:val="clear" w:color="auto" w:fill="D9D9D9"/>
            <w:vAlign w:val="center"/>
          </w:tcPr>
          <w:p w:rsidR="0066746E" w:rsidRDefault="0066746E">
            <w:pPr>
              <w:snapToGrid w:val="0"/>
              <w:spacing w:after="0" w:line="240" w:lineRule="auto"/>
              <w:jc w:val="center"/>
              <w:rPr>
                <w:rFonts w:ascii="Tahoma" w:hAnsi="Tahoma" w:cs="Tahoma"/>
                <w:b/>
                <w:bCs/>
                <w:color w:val="000000"/>
                <w:sz w:val="18"/>
                <w:szCs w:val="18"/>
              </w:rPr>
            </w:pPr>
          </w:p>
        </w:tc>
        <w:tc>
          <w:tcPr>
            <w:tcW w:w="567" w:type="dxa"/>
            <w:tcBorders>
              <w:top w:val="single" w:sz="8" w:space="0" w:color="000000"/>
              <w:left w:val="single" w:sz="8" w:space="0" w:color="000000"/>
              <w:bottom w:val="single" w:sz="8" w:space="0" w:color="000000"/>
            </w:tcBorders>
            <w:shd w:val="clear" w:color="auto" w:fill="D9D9D9"/>
            <w:textDirection w:val="btLr"/>
            <w:vAlign w:val="center"/>
          </w:tcPr>
          <w:p w:rsidR="0066746E" w:rsidRDefault="0066746E">
            <w:pPr>
              <w:spacing w:after="0" w:line="240" w:lineRule="auto"/>
              <w:jc w:val="center"/>
              <w:rPr>
                <w:rFonts w:ascii="Tahoma" w:hAnsi="Tahoma" w:cs="Tahoma"/>
                <w:b/>
                <w:color w:val="000000"/>
                <w:sz w:val="16"/>
                <w:szCs w:val="16"/>
              </w:rPr>
            </w:pPr>
            <w:r>
              <w:rPr>
                <w:rFonts w:ascii="Tahoma" w:hAnsi="Tahoma" w:cs="Tahoma"/>
                <w:b/>
                <w:color w:val="000000"/>
                <w:sz w:val="16"/>
                <w:szCs w:val="16"/>
              </w:rPr>
              <w:t>Ulusal</w:t>
            </w:r>
          </w:p>
        </w:tc>
        <w:tc>
          <w:tcPr>
            <w:tcW w:w="567" w:type="dxa"/>
            <w:tcBorders>
              <w:top w:val="single" w:sz="8" w:space="0" w:color="000000"/>
              <w:left w:val="single" w:sz="8" w:space="0" w:color="000000"/>
              <w:bottom w:val="single" w:sz="8" w:space="0" w:color="000000"/>
            </w:tcBorders>
            <w:shd w:val="clear" w:color="auto" w:fill="D9D9D9"/>
            <w:textDirection w:val="btLr"/>
            <w:vAlign w:val="center"/>
          </w:tcPr>
          <w:p w:rsidR="0066746E" w:rsidRDefault="0066746E">
            <w:pPr>
              <w:spacing w:after="0" w:line="240" w:lineRule="auto"/>
              <w:jc w:val="center"/>
              <w:rPr>
                <w:rFonts w:ascii="Tahoma" w:hAnsi="Tahoma" w:cs="Tahoma"/>
                <w:b/>
                <w:bCs/>
                <w:color w:val="000000"/>
                <w:sz w:val="16"/>
                <w:szCs w:val="16"/>
              </w:rPr>
            </w:pPr>
            <w:r>
              <w:rPr>
                <w:rFonts w:ascii="Tahoma" w:hAnsi="Tahoma" w:cs="Tahoma"/>
                <w:b/>
                <w:color w:val="000000"/>
                <w:sz w:val="16"/>
                <w:szCs w:val="16"/>
              </w:rPr>
              <w:t>U.Arası</w:t>
            </w:r>
          </w:p>
        </w:tc>
        <w:tc>
          <w:tcPr>
            <w:tcW w:w="567" w:type="dxa"/>
            <w:tcBorders>
              <w:top w:val="single" w:sz="8" w:space="0" w:color="000000"/>
              <w:left w:val="single" w:sz="8" w:space="0" w:color="000000"/>
              <w:bottom w:val="single" w:sz="8" w:space="0" w:color="000000"/>
            </w:tcBorders>
            <w:shd w:val="clear" w:color="auto" w:fill="D9D9D9"/>
            <w:textDirection w:val="btLr"/>
            <w:vAlign w:val="center"/>
          </w:tcPr>
          <w:p w:rsidR="0066746E" w:rsidRDefault="0066746E">
            <w:pPr>
              <w:spacing w:after="0" w:line="240" w:lineRule="auto"/>
              <w:jc w:val="center"/>
              <w:rPr>
                <w:rFonts w:ascii="Tahoma" w:hAnsi="Tahoma" w:cs="Tahoma"/>
                <w:b/>
                <w:color w:val="000000"/>
                <w:sz w:val="16"/>
                <w:szCs w:val="16"/>
              </w:rPr>
            </w:pPr>
            <w:r>
              <w:rPr>
                <w:rFonts w:ascii="Tahoma" w:hAnsi="Tahoma" w:cs="Tahoma"/>
                <w:b/>
                <w:bCs/>
                <w:color w:val="000000"/>
                <w:sz w:val="16"/>
                <w:szCs w:val="16"/>
              </w:rPr>
              <w:t>Toplam</w:t>
            </w:r>
          </w:p>
        </w:tc>
        <w:tc>
          <w:tcPr>
            <w:tcW w:w="567" w:type="dxa"/>
            <w:tcBorders>
              <w:top w:val="single" w:sz="8" w:space="0" w:color="000000"/>
              <w:left w:val="single" w:sz="8" w:space="0" w:color="000000"/>
              <w:bottom w:val="single" w:sz="8" w:space="0" w:color="000000"/>
            </w:tcBorders>
            <w:shd w:val="clear" w:color="auto" w:fill="D9D9D9"/>
            <w:textDirection w:val="btLr"/>
            <w:vAlign w:val="center"/>
          </w:tcPr>
          <w:p w:rsidR="0066746E" w:rsidRDefault="0066746E">
            <w:pPr>
              <w:spacing w:after="0" w:line="240" w:lineRule="auto"/>
              <w:jc w:val="center"/>
              <w:rPr>
                <w:rFonts w:ascii="Tahoma" w:hAnsi="Tahoma" w:cs="Tahoma"/>
                <w:b/>
                <w:color w:val="000000"/>
                <w:sz w:val="16"/>
                <w:szCs w:val="16"/>
              </w:rPr>
            </w:pPr>
            <w:r>
              <w:rPr>
                <w:rFonts w:ascii="Tahoma" w:hAnsi="Tahoma" w:cs="Tahoma"/>
                <w:b/>
                <w:color w:val="000000"/>
                <w:sz w:val="16"/>
                <w:szCs w:val="16"/>
              </w:rPr>
              <w:t>Ulusal</w:t>
            </w:r>
          </w:p>
        </w:tc>
        <w:tc>
          <w:tcPr>
            <w:tcW w:w="567" w:type="dxa"/>
            <w:tcBorders>
              <w:top w:val="single" w:sz="8" w:space="0" w:color="000000"/>
              <w:left w:val="single" w:sz="8" w:space="0" w:color="000000"/>
              <w:bottom w:val="single" w:sz="8" w:space="0" w:color="000000"/>
            </w:tcBorders>
            <w:shd w:val="clear" w:color="auto" w:fill="D9D9D9"/>
            <w:textDirection w:val="btLr"/>
            <w:vAlign w:val="center"/>
          </w:tcPr>
          <w:p w:rsidR="0066746E" w:rsidRDefault="0066746E">
            <w:pPr>
              <w:spacing w:after="0" w:line="240" w:lineRule="auto"/>
              <w:jc w:val="center"/>
              <w:rPr>
                <w:rFonts w:ascii="Tahoma" w:hAnsi="Tahoma" w:cs="Tahoma"/>
                <w:b/>
                <w:bCs/>
                <w:color w:val="000000"/>
                <w:sz w:val="16"/>
                <w:szCs w:val="16"/>
              </w:rPr>
            </w:pPr>
            <w:r>
              <w:rPr>
                <w:rFonts w:ascii="Tahoma" w:hAnsi="Tahoma" w:cs="Tahoma"/>
                <w:b/>
                <w:color w:val="000000"/>
                <w:sz w:val="16"/>
                <w:szCs w:val="16"/>
              </w:rPr>
              <w:t>U.Arası</w:t>
            </w:r>
          </w:p>
        </w:tc>
        <w:tc>
          <w:tcPr>
            <w:tcW w:w="567" w:type="dxa"/>
            <w:tcBorders>
              <w:top w:val="single" w:sz="8" w:space="0" w:color="000000"/>
              <w:left w:val="single" w:sz="8" w:space="0" w:color="000000"/>
              <w:bottom w:val="single" w:sz="8" w:space="0" w:color="000000"/>
            </w:tcBorders>
            <w:shd w:val="clear" w:color="auto" w:fill="D9D9D9"/>
            <w:textDirection w:val="btLr"/>
            <w:vAlign w:val="center"/>
          </w:tcPr>
          <w:p w:rsidR="0066746E" w:rsidRDefault="0066746E">
            <w:pPr>
              <w:spacing w:after="0" w:line="240" w:lineRule="auto"/>
              <w:jc w:val="center"/>
              <w:rPr>
                <w:rFonts w:ascii="Tahoma" w:hAnsi="Tahoma" w:cs="Tahoma"/>
                <w:b/>
                <w:color w:val="000000"/>
                <w:sz w:val="16"/>
                <w:szCs w:val="16"/>
              </w:rPr>
            </w:pPr>
            <w:r>
              <w:rPr>
                <w:rFonts w:ascii="Tahoma" w:hAnsi="Tahoma" w:cs="Tahoma"/>
                <w:b/>
                <w:bCs/>
                <w:color w:val="000000"/>
                <w:sz w:val="16"/>
                <w:szCs w:val="16"/>
              </w:rPr>
              <w:t>Toplam</w:t>
            </w:r>
          </w:p>
        </w:tc>
        <w:tc>
          <w:tcPr>
            <w:tcW w:w="567" w:type="dxa"/>
            <w:tcBorders>
              <w:top w:val="single" w:sz="8" w:space="0" w:color="000000"/>
              <w:left w:val="single" w:sz="8" w:space="0" w:color="000000"/>
              <w:bottom w:val="single" w:sz="8" w:space="0" w:color="000000"/>
            </w:tcBorders>
            <w:shd w:val="clear" w:color="auto" w:fill="D9D9D9"/>
            <w:textDirection w:val="btLr"/>
            <w:vAlign w:val="center"/>
          </w:tcPr>
          <w:p w:rsidR="0066746E" w:rsidRDefault="0066746E">
            <w:pPr>
              <w:spacing w:after="0" w:line="240" w:lineRule="auto"/>
              <w:jc w:val="center"/>
              <w:rPr>
                <w:rFonts w:ascii="Tahoma" w:hAnsi="Tahoma" w:cs="Tahoma"/>
                <w:b/>
                <w:color w:val="000000"/>
                <w:sz w:val="16"/>
                <w:szCs w:val="16"/>
              </w:rPr>
            </w:pPr>
            <w:r>
              <w:rPr>
                <w:rFonts w:ascii="Tahoma" w:hAnsi="Tahoma" w:cs="Tahoma"/>
                <w:b/>
                <w:color w:val="000000"/>
                <w:sz w:val="16"/>
                <w:szCs w:val="16"/>
              </w:rPr>
              <w:t>Ulusal</w:t>
            </w:r>
          </w:p>
        </w:tc>
        <w:tc>
          <w:tcPr>
            <w:tcW w:w="567" w:type="dxa"/>
            <w:tcBorders>
              <w:top w:val="single" w:sz="8" w:space="0" w:color="000000"/>
              <w:left w:val="single" w:sz="8" w:space="0" w:color="000000"/>
              <w:bottom w:val="single" w:sz="8" w:space="0" w:color="000000"/>
            </w:tcBorders>
            <w:shd w:val="clear" w:color="auto" w:fill="D9D9D9"/>
            <w:textDirection w:val="btLr"/>
            <w:vAlign w:val="center"/>
          </w:tcPr>
          <w:p w:rsidR="0066746E" w:rsidRDefault="0066746E">
            <w:pPr>
              <w:spacing w:after="0" w:line="240" w:lineRule="auto"/>
              <w:jc w:val="center"/>
              <w:rPr>
                <w:rFonts w:ascii="Tahoma" w:hAnsi="Tahoma" w:cs="Tahoma"/>
                <w:b/>
                <w:bCs/>
                <w:color w:val="000000"/>
                <w:sz w:val="16"/>
                <w:szCs w:val="16"/>
              </w:rPr>
            </w:pPr>
            <w:r>
              <w:rPr>
                <w:rFonts w:ascii="Tahoma" w:hAnsi="Tahoma" w:cs="Tahoma"/>
                <w:b/>
                <w:color w:val="000000"/>
                <w:sz w:val="16"/>
                <w:szCs w:val="16"/>
              </w:rPr>
              <w:t>U.Arası</w:t>
            </w:r>
          </w:p>
        </w:tc>
        <w:tc>
          <w:tcPr>
            <w:tcW w:w="567" w:type="dxa"/>
            <w:tcBorders>
              <w:top w:val="single" w:sz="8" w:space="0" w:color="000000"/>
              <w:left w:val="single" w:sz="8" w:space="0" w:color="000000"/>
              <w:bottom w:val="single" w:sz="8" w:space="0" w:color="000000"/>
            </w:tcBorders>
            <w:shd w:val="clear" w:color="auto" w:fill="D9D9D9"/>
            <w:textDirection w:val="btLr"/>
            <w:vAlign w:val="center"/>
          </w:tcPr>
          <w:p w:rsidR="0066746E" w:rsidRDefault="0066746E">
            <w:pPr>
              <w:spacing w:after="0" w:line="240" w:lineRule="auto"/>
              <w:jc w:val="center"/>
              <w:rPr>
                <w:rFonts w:ascii="Tahoma" w:hAnsi="Tahoma" w:cs="Tahoma"/>
                <w:b/>
                <w:color w:val="000000"/>
                <w:sz w:val="16"/>
                <w:szCs w:val="16"/>
              </w:rPr>
            </w:pPr>
            <w:r>
              <w:rPr>
                <w:rFonts w:ascii="Tahoma" w:hAnsi="Tahoma" w:cs="Tahoma"/>
                <w:b/>
                <w:bCs/>
                <w:color w:val="000000"/>
                <w:sz w:val="16"/>
                <w:szCs w:val="16"/>
              </w:rPr>
              <w:t>Toplam</w:t>
            </w:r>
          </w:p>
        </w:tc>
        <w:tc>
          <w:tcPr>
            <w:tcW w:w="567" w:type="dxa"/>
            <w:tcBorders>
              <w:top w:val="single" w:sz="8" w:space="0" w:color="000000"/>
              <w:left w:val="single" w:sz="8" w:space="0" w:color="000000"/>
              <w:bottom w:val="single" w:sz="8" w:space="0" w:color="000000"/>
            </w:tcBorders>
            <w:shd w:val="clear" w:color="auto" w:fill="D9D9D9"/>
            <w:textDirection w:val="btLr"/>
            <w:vAlign w:val="center"/>
          </w:tcPr>
          <w:p w:rsidR="0066746E" w:rsidRDefault="0066746E">
            <w:pPr>
              <w:spacing w:after="0" w:line="240" w:lineRule="auto"/>
              <w:jc w:val="center"/>
              <w:rPr>
                <w:rFonts w:ascii="Tahoma" w:hAnsi="Tahoma" w:cs="Tahoma"/>
                <w:b/>
                <w:color w:val="000000"/>
                <w:sz w:val="16"/>
                <w:szCs w:val="16"/>
              </w:rPr>
            </w:pPr>
            <w:r>
              <w:rPr>
                <w:rFonts w:ascii="Tahoma" w:hAnsi="Tahoma" w:cs="Tahoma"/>
                <w:b/>
                <w:color w:val="000000"/>
                <w:sz w:val="16"/>
                <w:szCs w:val="16"/>
              </w:rPr>
              <w:t>Ulusal</w:t>
            </w:r>
          </w:p>
        </w:tc>
        <w:tc>
          <w:tcPr>
            <w:tcW w:w="567" w:type="dxa"/>
            <w:tcBorders>
              <w:top w:val="single" w:sz="8" w:space="0" w:color="000000"/>
              <w:left w:val="single" w:sz="8" w:space="0" w:color="000000"/>
              <w:bottom w:val="single" w:sz="8" w:space="0" w:color="000000"/>
            </w:tcBorders>
            <w:shd w:val="clear" w:color="auto" w:fill="D9D9D9"/>
            <w:textDirection w:val="btLr"/>
            <w:vAlign w:val="center"/>
          </w:tcPr>
          <w:p w:rsidR="0066746E" w:rsidRDefault="0066746E">
            <w:pPr>
              <w:spacing w:after="0" w:line="240" w:lineRule="auto"/>
              <w:jc w:val="center"/>
              <w:rPr>
                <w:rFonts w:ascii="Tahoma" w:hAnsi="Tahoma" w:cs="Tahoma"/>
                <w:b/>
                <w:bCs/>
                <w:color w:val="000000"/>
                <w:sz w:val="16"/>
                <w:szCs w:val="16"/>
              </w:rPr>
            </w:pPr>
            <w:r>
              <w:rPr>
                <w:rFonts w:ascii="Tahoma" w:hAnsi="Tahoma" w:cs="Tahoma"/>
                <w:b/>
                <w:color w:val="000000"/>
                <w:sz w:val="16"/>
                <w:szCs w:val="16"/>
              </w:rPr>
              <w:t>U.Arası</w:t>
            </w:r>
          </w:p>
        </w:tc>
        <w:tc>
          <w:tcPr>
            <w:tcW w:w="567" w:type="dxa"/>
            <w:tcBorders>
              <w:top w:val="single" w:sz="8" w:space="0" w:color="000000"/>
              <w:left w:val="single" w:sz="8" w:space="0" w:color="000000"/>
              <w:bottom w:val="single" w:sz="8" w:space="0" w:color="000000"/>
            </w:tcBorders>
            <w:shd w:val="clear" w:color="auto" w:fill="D9D9D9"/>
            <w:textDirection w:val="btLr"/>
            <w:vAlign w:val="center"/>
          </w:tcPr>
          <w:p w:rsidR="0066746E" w:rsidRDefault="0066746E">
            <w:pPr>
              <w:spacing w:after="0" w:line="240" w:lineRule="auto"/>
              <w:jc w:val="center"/>
              <w:rPr>
                <w:rFonts w:ascii="Tahoma" w:hAnsi="Tahoma" w:cs="Tahoma"/>
                <w:b/>
                <w:color w:val="000000"/>
                <w:sz w:val="16"/>
                <w:szCs w:val="16"/>
              </w:rPr>
            </w:pPr>
            <w:r>
              <w:rPr>
                <w:rFonts w:ascii="Tahoma" w:hAnsi="Tahoma" w:cs="Tahoma"/>
                <w:b/>
                <w:bCs/>
                <w:color w:val="000000"/>
                <w:sz w:val="16"/>
                <w:szCs w:val="16"/>
              </w:rPr>
              <w:t>Toplam</w:t>
            </w:r>
          </w:p>
        </w:tc>
        <w:tc>
          <w:tcPr>
            <w:tcW w:w="567" w:type="dxa"/>
            <w:tcBorders>
              <w:top w:val="single" w:sz="8" w:space="0" w:color="000000"/>
              <w:left w:val="single" w:sz="8" w:space="0" w:color="000000"/>
              <w:bottom w:val="single" w:sz="8" w:space="0" w:color="000000"/>
            </w:tcBorders>
            <w:shd w:val="clear" w:color="auto" w:fill="D9D9D9"/>
            <w:textDirection w:val="btLr"/>
            <w:vAlign w:val="center"/>
          </w:tcPr>
          <w:p w:rsidR="0066746E" w:rsidRDefault="0066746E">
            <w:pPr>
              <w:spacing w:after="0" w:line="240" w:lineRule="auto"/>
              <w:jc w:val="center"/>
              <w:rPr>
                <w:rFonts w:ascii="Tahoma" w:hAnsi="Tahoma" w:cs="Tahoma"/>
                <w:b/>
                <w:color w:val="000000"/>
                <w:sz w:val="16"/>
                <w:szCs w:val="16"/>
              </w:rPr>
            </w:pPr>
            <w:r>
              <w:rPr>
                <w:rFonts w:ascii="Tahoma" w:hAnsi="Tahoma" w:cs="Tahoma"/>
                <w:b/>
                <w:color w:val="000000"/>
                <w:sz w:val="16"/>
                <w:szCs w:val="16"/>
              </w:rPr>
              <w:t>Ulusal</w:t>
            </w:r>
          </w:p>
        </w:tc>
        <w:tc>
          <w:tcPr>
            <w:tcW w:w="567" w:type="dxa"/>
            <w:tcBorders>
              <w:top w:val="single" w:sz="8" w:space="0" w:color="000000"/>
              <w:left w:val="single" w:sz="8" w:space="0" w:color="000000"/>
              <w:bottom w:val="single" w:sz="8" w:space="0" w:color="000000"/>
            </w:tcBorders>
            <w:shd w:val="clear" w:color="auto" w:fill="D9D9D9"/>
            <w:textDirection w:val="btLr"/>
            <w:vAlign w:val="center"/>
          </w:tcPr>
          <w:p w:rsidR="0066746E" w:rsidRDefault="0066746E">
            <w:pPr>
              <w:spacing w:after="0" w:line="240" w:lineRule="auto"/>
              <w:jc w:val="center"/>
              <w:rPr>
                <w:rFonts w:ascii="Tahoma" w:hAnsi="Tahoma" w:cs="Tahoma"/>
                <w:b/>
                <w:bCs/>
                <w:color w:val="000000"/>
                <w:sz w:val="16"/>
                <w:szCs w:val="16"/>
              </w:rPr>
            </w:pPr>
            <w:r>
              <w:rPr>
                <w:rFonts w:ascii="Tahoma" w:hAnsi="Tahoma" w:cs="Tahoma"/>
                <w:b/>
                <w:color w:val="000000"/>
                <w:sz w:val="16"/>
                <w:szCs w:val="16"/>
              </w:rPr>
              <w:t>U.Arası</w:t>
            </w:r>
          </w:p>
        </w:tc>
        <w:tc>
          <w:tcPr>
            <w:tcW w:w="567" w:type="dxa"/>
            <w:tcBorders>
              <w:top w:val="single" w:sz="8" w:space="0" w:color="000000"/>
              <w:left w:val="single" w:sz="8" w:space="0" w:color="000000"/>
              <w:bottom w:val="single" w:sz="8" w:space="0" w:color="000000"/>
            </w:tcBorders>
            <w:shd w:val="clear" w:color="auto" w:fill="D9D9D9"/>
            <w:textDirection w:val="btLr"/>
            <w:vAlign w:val="center"/>
          </w:tcPr>
          <w:p w:rsidR="0066746E" w:rsidRDefault="0066746E">
            <w:pPr>
              <w:spacing w:after="0" w:line="240" w:lineRule="auto"/>
              <w:jc w:val="center"/>
              <w:rPr>
                <w:rFonts w:ascii="Tahoma" w:hAnsi="Tahoma" w:cs="Tahoma"/>
                <w:b/>
                <w:color w:val="000000"/>
                <w:sz w:val="16"/>
                <w:szCs w:val="16"/>
              </w:rPr>
            </w:pPr>
            <w:r>
              <w:rPr>
                <w:rFonts w:ascii="Tahoma" w:hAnsi="Tahoma" w:cs="Tahoma"/>
                <w:b/>
                <w:bCs/>
                <w:color w:val="000000"/>
                <w:sz w:val="16"/>
                <w:szCs w:val="16"/>
              </w:rPr>
              <w:t>Toplam</w:t>
            </w:r>
          </w:p>
        </w:tc>
        <w:tc>
          <w:tcPr>
            <w:tcW w:w="567" w:type="dxa"/>
            <w:tcBorders>
              <w:top w:val="single" w:sz="8" w:space="0" w:color="000000"/>
              <w:left w:val="single" w:sz="8" w:space="0" w:color="000000"/>
              <w:bottom w:val="single" w:sz="8" w:space="0" w:color="000000"/>
            </w:tcBorders>
            <w:shd w:val="clear" w:color="auto" w:fill="D9D9D9"/>
            <w:textDirection w:val="btLr"/>
            <w:vAlign w:val="center"/>
          </w:tcPr>
          <w:p w:rsidR="0066746E" w:rsidRDefault="0066746E">
            <w:pPr>
              <w:spacing w:after="0" w:line="240" w:lineRule="auto"/>
              <w:jc w:val="center"/>
              <w:rPr>
                <w:rFonts w:ascii="Tahoma" w:hAnsi="Tahoma" w:cs="Tahoma"/>
                <w:b/>
                <w:color w:val="000000"/>
                <w:sz w:val="16"/>
                <w:szCs w:val="16"/>
              </w:rPr>
            </w:pPr>
            <w:r>
              <w:rPr>
                <w:rFonts w:ascii="Tahoma" w:hAnsi="Tahoma" w:cs="Tahoma"/>
                <w:b/>
                <w:color w:val="000000"/>
                <w:sz w:val="16"/>
                <w:szCs w:val="16"/>
              </w:rPr>
              <w:t>Ulusal</w:t>
            </w:r>
          </w:p>
        </w:tc>
        <w:tc>
          <w:tcPr>
            <w:tcW w:w="567" w:type="dxa"/>
            <w:tcBorders>
              <w:top w:val="single" w:sz="8" w:space="0" w:color="000000"/>
              <w:left w:val="single" w:sz="8" w:space="0" w:color="000000"/>
              <w:bottom w:val="single" w:sz="8" w:space="0" w:color="000000"/>
            </w:tcBorders>
            <w:shd w:val="clear" w:color="auto" w:fill="D9D9D9"/>
            <w:textDirection w:val="btLr"/>
            <w:vAlign w:val="center"/>
          </w:tcPr>
          <w:p w:rsidR="0066746E" w:rsidRDefault="0066746E">
            <w:pPr>
              <w:spacing w:after="0" w:line="240" w:lineRule="auto"/>
              <w:jc w:val="center"/>
              <w:rPr>
                <w:rFonts w:ascii="Tahoma" w:hAnsi="Tahoma" w:cs="Tahoma"/>
                <w:b/>
                <w:bCs/>
                <w:color w:val="000000"/>
                <w:sz w:val="16"/>
                <w:szCs w:val="16"/>
              </w:rPr>
            </w:pPr>
            <w:r>
              <w:rPr>
                <w:rFonts w:ascii="Tahoma" w:hAnsi="Tahoma" w:cs="Tahoma"/>
                <w:b/>
                <w:color w:val="000000"/>
                <w:sz w:val="16"/>
                <w:szCs w:val="16"/>
              </w:rPr>
              <w:t>U.Arası</w:t>
            </w:r>
          </w:p>
        </w:tc>
        <w:tc>
          <w:tcPr>
            <w:tcW w:w="567" w:type="dxa"/>
            <w:tcBorders>
              <w:top w:val="single" w:sz="8" w:space="0" w:color="000000"/>
              <w:left w:val="single" w:sz="8" w:space="0" w:color="000000"/>
              <w:bottom w:val="single" w:sz="8" w:space="0" w:color="000000"/>
            </w:tcBorders>
            <w:shd w:val="clear" w:color="auto" w:fill="D9D9D9"/>
            <w:textDirection w:val="btLr"/>
            <w:vAlign w:val="center"/>
          </w:tcPr>
          <w:p w:rsidR="0066746E" w:rsidRDefault="0066746E">
            <w:pPr>
              <w:spacing w:after="0" w:line="240" w:lineRule="auto"/>
              <w:jc w:val="center"/>
              <w:rPr>
                <w:rFonts w:ascii="Tahoma" w:hAnsi="Tahoma" w:cs="Tahoma"/>
                <w:b/>
                <w:bCs/>
                <w:color w:val="000000"/>
                <w:sz w:val="16"/>
                <w:szCs w:val="16"/>
              </w:rPr>
            </w:pPr>
            <w:r>
              <w:rPr>
                <w:rFonts w:ascii="Tahoma" w:hAnsi="Tahoma" w:cs="Tahoma"/>
                <w:b/>
                <w:bCs/>
                <w:color w:val="000000"/>
                <w:sz w:val="16"/>
                <w:szCs w:val="16"/>
              </w:rPr>
              <w:t>Toplam</w:t>
            </w:r>
          </w:p>
        </w:tc>
        <w:tc>
          <w:tcPr>
            <w:tcW w:w="871" w:type="dxa"/>
            <w:vMerge/>
            <w:tcBorders>
              <w:top w:val="single" w:sz="8" w:space="0" w:color="000000"/>
              <w:left w:val="single" w:sz="8" w:space="0" w:color="000000"/>
              <w:bottom w:val="single" w:sz="8" w:space="0" w:color="000000"/>
              <w:right w:val="single" w:sz="8" w:space="0" w:color="000000"/>
            </w:tcBorders>
            <w:shd w:val="clear" w:color="auto" w:fill="D9D9D9"/>
            <w:textDirection w:val="btLr"/>
          </w:tcPr>
          <w:p w:rsidR="0066746E" w:rsidRDefault="0066746E">
            <w:pPr>
              <w:snapToGrid w:val="0"/>
              <w:spacing w:after="0" w:line="240" w:lineRule="auto"/>
              <w:rPr>
                <w:rFonts w:ascii="Tahoma" w:hAnsi="Tahoma" w:cs="Tahoma"/>
                <w:b/>
                <w:bCs/>
                <w:color w:val="000000"/>
                <w:sz w:val="16"/>
                <w:szCs w:val="16"/>
              </w:rPr>
            </w:pPr>
          </w:p>
        </w:tc>
      </w:tr>
      <w:tr w:rsidR="0066746E" w:rsidTr="004D4AE3">
        <w:tc>
          <w:tcPr>
            <w:tcW w:w="2410" w:type="dxa"/>
            <w:tcBorders>
              <w:top w:val="single" w:sz="8" w:space="0" w:color="000000"/>
              <w:left w:val="single" w:sz="8" w:space="0" w:color="000000"/>
              <w:bottom w:val="single" w:sz="8" w:space="0" w:color="000000"/>
            </w:tcBorders>
            <w:shd w:val="clear" w:color="auto" w:fill="auto"/>
          </w:tcPr>
          <w:p w:rsidR="0066746E" w:rsidRDefault="002C5893">
            <w:pPr>
              <w:spacing w:after="0" w:line="240" w:lineRule="auto"/>
              <w:rPr>
                <w:rFonts w:ascii="Tahoma" w:hAnsi="Tahoma" w:cs="Tahoma"/>
                <w:color w:val="000000"/>
                <w:sz w:val="16"/>
                <w:szCs w:val="16"/>
              </w:rPr>
            </w:pPr>
            <w:r>
              <w:rPr>
                <w:rFonts w:ascii="Tahoma" w:hAnsi="Tahoma" w:cs="Tahoma"/>
                <w:b/>
                <w:bCs/>
                <w:color w:val="000000"/>
                <w:sz w:val="16"/>
                <w:szCs w:val="16"/>
              </w:rPr>
              <w:t>Tıp</w:t>
            </w:r>
            <w:r w:rsidR="0066746E">
              <w:rPr>
                <w:rFonts w:ascii="Tahoma" w:hAnsi="Tahoma" w:cs="Tahoma"/>
                <w:b/>
                <w:bCs/>
                <w:color w:val="000000"/>
                <w:sz w:val="16"/>
                <w:szCs w:val="16"/>
              </w:rPr>
              <w:t xml:space="preserve"> Fakültesi</w:t>
            </w:r>
          </w:p>
        </w:tc>
        <w:tc>
          <w:tcPr>
            <w:tcW w:w="567" w:type="dxa"/>
            <w:tcBorders>
              <w:top w:val="single" w:sz="8" w:space="0" w:color="000000"/>
              <w:left w:val="single" w:sz="8" w:space="0" w:color="000000"/>
              <w:bottom w:val="single" w:sz="8" w:space="0" w:color="000000"/>
            </w:tcBorders>
            <w:shd w:val="clear" w:color="auto" w:fill="auto"/>
            <w:vAlign w:val="center"/>
          </w:tcPr>
          <w:p w:rsidR="0066746E" w:rsidRDefault="00601BA3" w:rsidP="00623A3F">
            <w:pPr>
              <w:snapToGrid w:val="0"/>
              <w:spacing w:after="0" w:line="240" w:lineRule="auto"/>
              <w:jc w:val="center"/>
              <w:rPr>
                <w:rFonts w:ascii="Tahoma" w:hAnsi="Tahoma" w:cs="Tahoma"/>
                <w:color w:val="000000"/>
                <w:sz w:val="16"/>
                <w:szCs w:val="16"/>
              </w:rPr>
            </w:pPr>
            <w:r>
              <w:rPr>
                <w:rFonts w:ascii="Tahoma" w:hAnsi="Tahoma" w:cs="Tahoma"/>
                <w:color w:val="000000"/>
                <w:sz w:val="16"/>
                <w:szCs w:val="16"/>
              </w:rPr>
              <w:t>47</w:t>
            </w:r>
          </w:p>
        </w:tc>
        <w:tc>
          <w:tcPr>
            <w:tcW w:w="567" w:type="dxa"/>
            <w:tcBorders>
              <w:top w:val="single" w:sz="8" w:space="0" w:color="000000"/>
              <w:left w:val="single" w:sz="8" w:space="0" w:color="000000"/>
              <w:bottom w:val="single" w:sz="8" w:space="0" w:color="000000"/>
            </w:tcBorders>
            <w:shd w:val="clear" w:color="auto" w:fill="auto"/>
            <w:vAlign w:val="center"/>
          </w:tcPr>
          <w:p w:rsidR="0066746E" w:rsidRDefault="00601BA3" w:rsidP="00986395">
            <w:pPr>
              <w:snapToGrid w:val="0"/>
              <w:spacing w:after="0" w:line="240" w:lineRule="auto"/>
              <w:jc w:val="center"/>
              <w:rPr>
                <w:rFonts w:ascii="Tahoma" w:hAnsi="Tahoma" w:cs="Tahoma"/>
                <w:color w:val="000000"/>
                <w:sz w:val="16"/>
                <w:szCs w:val="16"/>
              </w:rPr>
            </w:pPr>
            <w:r>
              <w:rPr>
                <w:rFonts w:ascii="Tahoma" w:hAnsi="Tahoma" w:cs="Tahoma"/>
                <w:color w:val="000000"/>
                <w:sz w:val="16"/>
                <w:szCs w:val="16"/>
              </w:rPr>
              <w:t>173</w:t>
            </w:r>
          </w:p>
        </w:tc>
        <w:tc>
          <w:tcPr>
            <w:tcW w:w="567" w:type="dxa"/>
            <w:tcBorders>
              <w:top w:val="single" w:sz="8" w:space="0" w:color="000000"/>
              <w:left w:val="single" w:sz="8" w:space="0" w:color="000000"/>
              <w:bottom w:val="single" w:sz="8" w:space="0" w:color="000000"/>
            </w:tcBorders>
            <w:shd w:val="clear" w:color="auto" w:fill="auto"/>
            <w:vAlign w:val="center"/>
          </w:tcPr>
          <w:p w:rsidR="0066746E" w:rsidRPr="00623A3F" w:rsidRDefault="00601BA3" w:rsidP="002403CE">
            <w:pPr>
              <w:snapToGrid w:val="0"/>
              <w:spacing w:after="0" w:line="240" w:lineRule="auto"/>
              <w:jc w:val="center"/>
              <w:rPr>
                <w:rFonts w:ascii="Tahoma" w:hAnsi="Tahoma" w:cs="Tahoma"/>
                <w:b/>
                <w:color w:val="000000"/>
                <w:sz w:val="16"/>
                <w:szCs w:val="16"/>
              </w:rPr>
            </w:pPr>
            <w:r>
              <w:rPr>
                <w:rFonts w:ascii="Tahoma" w:hAnsi="Tahoma" w:cs="Tahoma"/>
                <w:b/>
                <w:color w:val="000000"/>
                <w:sz w:val="16"/>
                <w:szCs w:val="16"/>
              </w:rPr>
              <w:t>220</w:t>
            </w:r>
          </w:p>
        </w:tc>
        <w:tc>
          <w:tcPr>
            <w:tcW w:w="567" w:type="dxa"/>
            <w:tcBorders>
              <w:top w:val="single" w:sz="8" w:space="0" w:color="000000"/>
              <w:left w:val="single" w:sz="8" w:space="0" w:color="000000"/>
              <w:bottom w:val="single" w:sz="8" w:space="0" w:color="000000"/>
            </w:tcBorders>
            <w:shd w:val="clear" w:color="auto" w:fill="auto"/>
            <w:vAlign w:val="center"/>
          </w:tcPr>
          <w:p w:rsidR="0066746E" w:rsidRDefault="00601BA3" w:rsidP="00623A3F">
            <w:pPr>
              <w:snapToGrid w:val="0"/>
              <w:spacing w:after="0" w:line="240" w:lineRule="auto"/>
              <w:jc w:val="center"/>
              <w:rPr>
                <w:rFonts w:ascii="Tahoma" w:hAnsi="Tahoma" w:cs="Tahoma"/>
                <w:color w:val="000000"/>
                <w:sz w:val="16"/>
                <w:szCs w:val="16"/>
              </w:rPr>
            </w:pPr>
            <w:r>
              <w:rPr>
                <w:rFonts w:ascii="Tahoma" w:hAnsi="Tahoma" w:cs="Tahoma"/>
                <w:color w:val="000000"/>
                <w:sz w:val="16"/>
                <w:szCs w:val="16"/>
              </w:rPr>
              <w:t>25</w:t>
            </w:r>
          </w:p>
        </w:tc>
        <w:tc>
          <w:tcPr>
            <w:tcW w:w="567" w:type="dxa"/>
            <w:tcBorders>
              <w:top w:val="single" w:sz="8" w:space="0" w:color="000000"/>
              <w:left w:val="single" w:sz="8" w:space="0" w:color="000000"/>
              <w:bottom w:val="single" w:sz="8" w:space="0" w:color="000000"/>
            </w:tcBorders>
            <w:shd w:val="clear" w:color="auto" w:fill="auto"/>
            <w:vAlign w:val="center"/>
          </w:tcPr>
          <w:p w:rsidR="0066746E" w:rsidRDefault="00601BA3" w:rsidP="002403CE">
            <w:pPr>
              <w:snapToGrid w:val="0"/>
              <w:spacing w:after="0" w:line="240" w:lineRule="auto"/>
              <w:jc w:val="center"/>
              <w:rPr>
                <w:rFonts w:ascii="Tahoma" w:hAnsi="Tahoma" w:cs="Tahoma"/>
                <w:color w:val="000000"/>
                <w:sz w:val="16"/>
                <w:szCs w:val="16"/>
              </w:rPr>
            </w:pPr>
            <w:r>
              <w:rPr>
                <w:rFonts w:ascii="Tahoma" w:hAnsi="Tahoma" w:cs="Tahoma"/>
                <w:color w:val="000000"/>
                <w:sz w:val="16"/>
                <w:szCs w:val="16"/>
              </w:rPr>
              <w:t>19</w:t>
            </w:r>
          </w:p>
        </w:tc>
        <w:tc>
          <w:tcPr>
            <w:tcW w:w="567" w:type="dxa"/>
            <w:tcBorders>
              <w:top w:val="single" w:sz="8" w:space="0" w:color="000000"/>
              <w:left w:val="single" w:sz="8" w:space="0" w:color="000000"/>
              <w:bottom w:val="single" w:sz="8" w:space="0" w:color="000000"/>
            </w:tcBorders>
            <w:shd w:val="clear" w:color="auto" w:fill="auto"/>
            <w:vAlign w:val="center"/>
          </w:tcPr>
          <w:p w:rsidR="0066746E" w:rsidRPr="00623A3F" w:rsidRDefault="00601BA3" w:rsidP="00623A3F">
            <w:pPr>
              <w:snapToGrid w:val="0"/>
              <w:spacing w:after="0" w:line="240" w:lineRule="auto"/>
              <w:jc w:val="center"/>
              <w:rPr>
                <w:rFonts w:ascii="Tahoma" w:hAnsi="Tahoma" w:cs="Tahoma"/>
                <w:b/>
                <w:color w:val="000000"/>
                <w:sz w:val="16"/>
                <w:szCs w:val="16"/>
              </w:rPr>
            </w:pPr>
            <w:r>
              <w:rPr>
                <w:rFonts w:ascii="Tahoma" w:hAnsi="Tahoma" w:cs="Tahoma"/>
                <w:b/>
                <w:color w:val="000000"/>
                <w:sz w:val="16"/>
                <w:szCs w:val="16"/>
              </w:rPr>
              <w:t>44</w:t>
            </w:r>
          </w:p>
        </w:tc>
        <w:tc>
          <w:tcPr>
            <w:tcW w:w="567" w:type="dxa"/>
            <w:tcBorders>
              <w:top w:val="single" w:sz="8" w:space="0" w:color="000000"/>
              <w:left w:val="single" w:sz="8" w:space="0" w:color="000000"/>
              <w:bottom w:val="single" w:sz="8" w:space="0" w:color="000000"/>
            </w:tcBorders>
            <w:shd w:val="clear" w:color="auto" w:fill="auto"/>
            <w:vAlign w:val="center"/>
          </w:tcPr>
          <w:p w:rsidR="0066746E" w:rsidRDefault="00601BA3" w:rsidP="00623A3F">
            <w:pPr>
              <w:snapToGrid w:val="0"/>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567" w:type="dxa"/>
            <w:tcBorders>
              <w:top w:val="single" w:sz="8" w:space="0" w:color="000000"/>
              <w:left w:val="single" w:sz="8" w:space="0" w:color="000000"/>
              <w:bottom w:val="single" w:sz="8" w:space="0" w:color="000000"/>
            </w:tcBorders>
            <w:shd w:val="clear" w:color="auto" w:fill="auto"/>
            <w:vAlign w:val="center"/>
          </w:tcPr>
          <w:p w:rsidR="0066746E" w:rsidRDefault="007A5134" w:rsidP="00623A3F">
            <w:pPr>
              <w:snapToGrid w:val="0"/>
              <w:spacing w:after="0" w:line="240" w:lineRule="auto"/>
              <w:jc w:val="center"/>
              <w:rPr>
                <w:rFonts w:ascii="Tahoma" w:hAnsi="Tahoma" w:cs="Tahoma"/>
                <w:color w:val="000000"/>
                <w:sz w:val="16"/>
                <w:szCs w:val="16"/>
              </w:rPr>
            </w:pPr>
            <w:r>
              <w:rPr>
                <w:rFonts w:ascii="Tahoma" w:hAnsi="Tahoma" w:cs="Tahoma"/>
                <w:color w:val="000000"/>
                <w:sz w:val="16"/>
                <w:szCs w:val="16"/>
              </w:rPr>
              <w:t>4</w:t>
            </w:r>
          </w:p>
        </w:tc>
        <w:tc>
          <w:tcPr>
            <w:tcW w:w="567" w:type="dxa"/>
            <w:tcBorders>
              <w:top w:val="single" w:sz="8" w:space="0" w:color="000000"/>
              <w:left w:val="single" w:sz="8" w:space="0" w:color="000000"/>
              <w:bottom w:val="single" w:sz="8" w:space="0" w:color="000000"/>
            </w:tcBorders>
            <w:shd w:val="clear" w:color="auto" w:fill="auto"/>
            <w:vAlign w:val="center"/>
          </w:tcPr>
          <w:p w:rsidR="0066746E" w:rsidRPr="00095DFF" w:rsidRDefault="00601BA3" w:rsidP="00623A3F">
            <w:pPr>
              <w:snapToGrid w:val="0"/>
              <w:spacing w:after="0" w:line="240" w:lineRule="auto"/>
              <w:jc w:val="center"/>
              <w:rPr>
                <w:rFonts w:ascii="Tahoma" w:hAnsi="Tahoma" w:cs="Tahoma"/>
                <w:b/>
                <w:color w:val="000000"/>
                <w:sz w:val="16"/>
                <w:szCs w:val="16"/>
              </w:rPr>
            </w:pPr>
            <w:r>
              <w:rPr>
                <w:rFonts w:ascii="Tahoma" w:hAnsi="Tahoma" w:cs="Tahoma"/>
                <w:b/>
                <w:color w:val="000000"/>
                <w:sz w:val="16"/>
                <w:szCs w:val="16"/>
              </w:rPr>
              <w:t>5</w:t>
            </w:r>
          </w:p>
        </w:tc>
        <w:tc>
          <w:tcPr>
            <w:tcW w:w="567" w:type="dxa"/>
            <w:tcBorders>
              <w:top w:val="single" w:sz="8" w:space="0" w:color="000000"/>
              <w:left w:val="single" w:sz="8" w:space="0" w:color="000000"/>
              <w:bottom w:val="single" w:sz="8" w:space="0" w:color="000000"/>
            </w:tcBorders>
            <w:shd w:val="clear" w:color="auto" w:fill="auto"/>
            <w:vAlign w:val="center"/>
          </w:tcPr>
          <w:p w:rsidR="0066746E" w:rsidRDefault="00601BA3" w:rsidP="00176F0D">
            <w:pPr>
              <w:snapToGrid w:val="0"/>
              <w:spacing w:after="0" w:line="240" w:lineRule="auto"/>
              <w:jc w:val="center"/>
              <w:rPr>
                <w:rFonts w:ascii="Tahoma" w:hAnsi="Tahoma" w:cs="Tahoma"/>
                <w:color w:val="000000"/>
                <w:sz w:val="16"/>
                <w:szCs w:val="16"/>
              </w:rPr>
            </w:pPr>
            <w:r>
              <w:rPr>
                <w:rFonts w:ascii="Tahoma" w:hAnsi="Tahoma" w:cs="Tahoma"/>
                <w:color w:val="000000"/>
                <w:sz w:val="16"/>
                <w:szCs w:val="16"/>
              </w:rPr>
              <w:t>144</w:t>
            </w:r>
          </w:p>
        </w:tc>
        <w:tc>
          <w:tcPr>
            <w:tcW w:w="567" w:type="dxa"/>
            <w:tcBorders>
              <w:top w:val="single" w:sz="8" w:space="0" w:color="000000"/>
              <w:left w:val="single" w:sz="8" w:space="0" w:color="000000"/>
              <w:bottom w:val="single" w:sz="8" w:space="0" w:color="000000"/>
            </w:tcBorders>
            <w:shd w:val="clear" w:color="auto" w:fill="auto"/>
            <w:vAlign w:val="center"/>
          </w:tcPr>
          <w:p w:rsidR="0066746E" w:rsidRDefault="00601BA3" w:rsidP="002403CE">
            <w:pPr>
              <w:snapToGrid w:val="0"/>
              <w:spacing w:after="0" w:line="240" w:lineRule="auto"/>
              <w:jc w:val="center"/>
              <w:rPr>
                <w:rFonts w:ascii="Tahoma" w:hAnsi="Tahoma" w:cs="Tahoma"/>
                <w:color w:val="000000"/>
                <w:sz w:val="16"/>
                <w:szCs w:val="16"/>
              </w:rPr>
            </w:pPr>
            <w:r>
              <w:rPr>
                <w:rFonts w:ascii="Tahoma" w:hAnsi="Tahoma" w:cs="Tahoma"/>
                <w:color w:val="000000"/>
                <w:sz w:val="16"/>
                <w:szCs w:val="16"/>
              </w:rPr>
              <w:t>73</w:t>
            </w:r>
          </w:p>
        </w:tc>
        <w:tc>
          <w:tcPr>
            <w:tcW w:w="567" w:type="dxa"/>
            <w:tcBorders>
              <w:top w:val="single" w:sz="8" w:space="0" w:color="000000"/>
              <w:left w:val="single" w:sz="8" w:space="0" w:color="000000"/>
              <w:bottom w:val="single" w:sz="8" w:space="0" w:color="000000"/>
            </w:tcBorders>
            <w:shd w:val="clear" w:color="auto" w:fill="auto"/>
            <w:vAlign w:val="center"/>
          </w:tcPr>
          <w:p w:rsidR="0066746E" w:rsidRPr="00623A3F" w:rsidRDefault="00601BA3" w:rsidP="007A5C1B">
            <w:pPr>
              <w:snapToGrid w:val="0"/>
              <w:spacing w:after="0" w:line="240" w:lineRule="auto"/>
              <w:jc w:val="center"/>
              <w:rPr>
                <w:rFonts w:ascii="Tahoma" w:hAnsi="Tahoma" w:cs="Tahoma"/>
                <w:b/>
                <w:color w:val="000000"/>
                <w:sz w:val="16"/>
                <w:szCs w:val="16"/>
              </w:rPr>
            </w:pPr>
            <w:r>
              <w:rPr>
                <w:rFonts w:ascii="Tahoma" w:hAnsi="Tahoma" w:cs="Tahoma"/>
                <w:b/>
                <w:color w:val="000000"/>
                <w:sz w:val="16"/>
                <w:szCs w:val="16"/>
              </w:rPr>
              <w:t>217</w:t>
            </w:r>
          </w:p>
        </w:tc>
        <w:tc>
          <w:tcPr>
            <w:tcW w:w="567" w:type="dxa"/>
            <w:tcBorders>
              <w:top w:val="single" w:sz="8" w:space="0" w:color="000000"/>
              <w:left w:val="single" w:sz="8" w:space="0" w:color="000000"/>
              <w:bottom w:val="single" w:sz="8" w:space="0" w:color="000000"/>
            </w:tcBorders>
            <w:shd w:val="clear" w:color="auto" w:fill="auto"/>
            <w:vAlign w:val="center"/>
          </w:tcPr>
          <w:p w:rsidR="0066746E" w:rsidRPr="0034086F" w:rsidRDefault="00601BA3" w:rsidP="00623A3F">
            <w:pPr>
              <w:snapToGrid w:val="0"/>
              <w:spacing w:after="0" w:line="240" w:lineRule="auto"/>
              <w:jc w:val="center"/>
              <w:rPr>
                <w:rFonts w:ascii="Tahoma" w:hAnsi="Tahoma" w:cs="Tahoma"/>
                <w:color w:val="000000"/>
                <w:sz w:val="16"/>
                <w:szCs w:val="16"/>
              </w:rPr>
            </w:pPr>
            <w:r>
              <w:rPr>
                <w:rFonts w:ascii="Tahoma" w:hAnsi="Tahoma" w:cs="Tahoma"/>
                <w:color w:val="000000"/>
                <w:sz w:val="16"/>
                <w:szCs w:val="16"/>
              </w:rPr>
              <w:t>-</w:t>
            </w:r>
          </w:p>
        </w:tc>
        <w:tc>
          <w:tcPr>
            <w:tcW w:w="567" w:type="dxa"/>
            <w:tcBorders>
              <w:top w:val="single" w:sz="8" w:space="0" w:color="000000"/>
              <w:left w:val="single" w:sz="8" w:space="0" w:color="000000"/>
              <w:bottom w:val="single" w:sz="8" w:space="0" w:color="000000"/>
            </w:tcBorders>
            <w:shd w:val="clear" w:color="auto" w:fill="auto"/>
            <w:vAlign w:val="center"/>
          </w:tcPr>
          <w:p w:rsidR="0066746E" w:rsidRPr="0034086F" w:rsidRDefault="007A5134" w:rsidP="002403CE">
            <w:pPr>
              <w:snapToGrid w:val="0"/>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567" w:type="dxa"/>
            <w:tcBorders>
              <w:top w:val="single" w:sz="8" w:space="0" w:color="000000"/>
              <w:left w:val="single" w:sz="8" w:space="0" w:color="000000"/>
              <w:bottom w:val="single" w:sz="8" w:space="0" w:color="000000"/>
            </w:tcBorders>
            <w:shd w:val="clear" w:color="auto" w:fill="auto"/>
            <w:vAlign w:val="center"/>
          </w:tcPr>
          <w:p w:rsidR="0066746E" w:rsidRPr="00E83F28" w:rsidRDefault="00601BA3" w:rsidP="002403CE">
            <w:pPr>
              <w:snapToGrid w:val="0"/>
              <w:spacing w:after="0" w:line="240" w:lineRule="auto"/>
              <w:jc w:val="center"/>
              <w:rPr>
                <w:rFonts w:ascii="Tahoma" w:hAnsi="Tahoma" w:cs="Tahoma"/>
                <w:b/>
                <w:color w:val="000000"/>
                <w:sz w:val="16"/>
                <w:szCs w:val="16"/>
              </w:rPr>
            </w:pPr>
            <w:r>
              <w:rPr>
                <w:rFonts w:ascii="Tahoma" w:hAnsi="Tahoma" w:cs="Tahoma"/>
                <w:b/>
                <w:color w:val="000000"/>
                <w:sz w:val="16"/>
                <w:szCs w:val="16"/>
              </w:rPr>
              <w:t>1</w:t>
            </w:r>
          </w:p>
        </w:tc>
        <w:tc>
          <w:tcPr>
            <w:tcW w:w="567" w:type="dxa"/>
            <w:tcBorders>
              <w:top w:val="single" w:sz="8" w:space="0" w:color="000000"/>
              <w:left w:val="single" w:sz="8" w:space="0" w:color="000000"/>
              <w:bottom w:val="single" w:sz="8" w:space="0" w:color="000000"/>
            </w:tcBorders>
            <w:shd w:val="clear" w:color="auto" w:fill="auto"/>
            <w:vAlign w:val="center"/>
          </w:tcPr>
          <w:p w:rsidR="0066746E" w:rsidRPr="0034086F" w:rsidRDefault="007D2EBC" w:rsidP="00623A3F">
            <w:pPr>
              <w:snapToGrid w:val="0"/>
              <w:spacing w:after="0" w:line="240" w:lineRule="auto"/>
              <w:jc w:val="center"/>
              <w:rPr>
                <w:rFonts w:ascii="Tahoma" w:hAnsi="Tahoma" w:cs="Tahoma"/>
                <w:color w:val="000000"/>
                <w:sz w:val="16"/>
                <w:szCs w:val="16"/>
              </w:rPr>
            </w:pPr>
            <w:r>
              <w:rPr>
                <w:rFonts w:ascii="Tahoma" w:hAnsi="Tahoma" w:cs="Tahoma"/>
                <w:color w:val="000000"/>
                <w:sz w:val="16"/>
                <w:szCs w:val="16"/>
              </w:rPr>
              <w:t>19</w:t>
            </w:r>
          </w:p>
        </w:tc>
        <w:tc>
          <w:tcPr>
            <w:tcW w:w="567" w:type="dxa"/>
            <w:tcBorders>
              <w:top w:val="single" w:sz="8" w:space="0" w:color="000000"/>
              <w:left w:val="single" w:sz="8" w:space="0" w:color="000000"/>
              <w:bottom w:val="single" w:sz="8" w:space="0" w:color="000000"/>
            </w:tcBorders>
            <w:shd w:val="clear" w:color="auto" w:fill="auto"/>
            <w:vAlign w:val="center"/>
          </w:tcPr>
          <w:p w:rsidR="0066746E" w:rsidRDefault="007D2EBC" w:rsidP="00623A3F">
            <w:pPr>
              <w:snapToGrid w:val="0"/>
              <w:spacing w:after="0" w:line="240" w:lineRule="auto"/>
              <w:jc w:val="center"/>
              <w:rPr>
                <w:rFonts w:ascii="Tahoma" w:hAnsi="Tahoma" w:cs="Tahoma"/>
                <w:color w:val="000000"/>
                <w:sz w:val="16"/>
                <w:szCs w:val="16"/>
              </w:rPr>
            </w:pPr>
            <w:r>
              <w:rPr>
                <w:rFonts w:ascii="Tahoma" w:hAnsi="Tahoma" w:cs="Tahoma"/>
                <w:color w:val="000000"/>
                <w:sz w:val="16"/>
                <w:szCs w:val="16"/>
              </w:rPr>
              <w:t>19</w:t>
            </w:r>
          </w:p>
        </w:tc>
        <w:tc>
          <w:tcPr>
            <w:tcW w:w="567" w:type="dxa"/>
            <w:tcBorders>
              <w:top w:val="single" w:sz="8" w:space="0" w:color="000000"/>
              <w:left w:val="single" w:sz="8" w:space="0" w:color="000000"/>
              <w:bottom w:val="single" w:sz="8" w:space="0" w:color="000000"/>
            </w:tcBorders>
            <w:shd w:val="clear" w:color="auto" w:fill="auto"/>
            <w:vAlign w:val="center"/>
          </w:tcPr>
          <w:p w:rsidR="0066746E" w:rsidRPr="00623A3F" w:rsidRDefault="00601BA3" w:rsidP="00623A3F">
            <w:pPr>
              <w:snapToGrid w:val="0"/>
              <w:spacing w:after="0" w:line="240" w:lineRule="auto"/>
              <w:jc w:val="center"/>
              <w:rPr>
                <w:rFonts w:ascii="Tahoma" w:hAnsi="Tahoma" w:cs="Tahoma"/>
                <w:b/>
                <w:color w:val="000000"/>
                <w:sz w:val="16"/>
                <w:szCs w:val="16"/>
              </w:rPr>
            </w:pPr>
            <w:r>
              <w:rPr>
                <w:rFonts w:ascii="Tahoma" w:hAnsi="Tahoma" w:cs="Tahoma"/>
                <w:b/>
                <w:color w:val="000000"/>
                <w:sz w:val="16"/>
                <w:szCs w:val="16"/>
              </w:rPr>
              <w:t>38</w:t>
            </w:r>
          </w:p>
        </w:tc>
        <w:tc>
          <w:tcPr>
            <w:tcW w:w="87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6746E" w:rsidRPr="0034695E" w:rsidRDefault="00601BA3" w:rsidP="00623A3F">
            <w:pPr>
              <w:snapToGrid w:val="0"/>
              <w:spacing w:after="0" w:line="240" w:lineRule="auto"/>
              <w:jc w:val="center"/>
              <w:rPr>
                <w:rFonts w:ascii="Tahoma" w:hAnsi="Tahoma" w:cs="Tahoma"/>
                <w:b/>
                <w:color w:val="000000"/>
                <w:sz w:val="16"/>
                <w:szCs w:val="16"/>
              </w:rPr>
            </w:pPr>
            <w:r>
              <w:rPr>
                <w:rFonts w:ascii="Tahoma" w:hAnsi="Tahoma" w:cs="Tahoma"/>
                <w:b/>
                <w:color w:val="000000"/>
                <w:sz w:val="16"/>
                <w:szCs w:val="16"/>
              </w:rPr>
              <w:t>525</w:t>
            </w:r>
          </w:p>
        </w:tc>
      </w:tr>
      <w:tr w:rsidR="00801F37" w:rsidTr="004D4AE3">
        <w:tc>
          <w:tcPr>
            <w:tcW w:w="2410" w:type="dxa"/>
            <w:tcBorders>
              <w:top w:val="single" w:sz="8" w:space="0" w:color="000000"/>
              <w:left w:val="single" w:sz="8" w:space="0" w:color="000000"/>
              <w:bottom w:val="single" w:sz="8" w:space="0" w:color="000000"/>
            </w:tcBorders>
            <w:shd w:val="clear" w:color="auto" w:fill="F79646"/>
          </w:tcPr>
          <w:p w:rsidR="00801F37" w:rsidRDefault="00801F37" w:rsidP="00801F37">
            <w:pPr>
              <w:spacing w:after="0" w:line="240" w:lineRule="auto"/>
              <w:rPr>
                <w:rFonts w:ascii="Tahoma" w:hAnsi="Tahoma" w:cs="Tahoma"/>
                <w:b/>
                <w:bCs/>
                <w:color w:val="000000"/>
                <w:sz w:val="16"/>
                <w:szCs w:val="16"/>
              </w:rPr>
            </w:pPr>
            <w:r>
              <w:rPr>
                <w:rFonts w:ascii="Tahoma" w:hAnsi="Tahoma" w:cs="Tahoma"/>
                <w:b/>
                <w:bCs/>
                <w:color w:val="000000"/>
                <w:sz w:val="16"/>
                <w:szCs w:val="16"/>
              </w:rPr>
              <w:t>Toplam</w:t>
            </w:r>
          </w:p>
        </w:tc>
        <w:tc>
          <w:tcPr>
            <w:tcW w:w="567" w:type="dxa"/>
            <w:tcBorders>
              <w:top w:val="single" w:sz="8" w:space="0" w:color="000000"/>
              <w:left w:val="single" w:sz="8" w:space="0" w:color="000000"/>
              <w:bottom w:val="single" w:sz="8" w:space="0" w:color="000000"/>
            </w:tcBorders>
            <w:shd w:val="clear" w:color="auto" w:fill="F79646"/>
            <w:vAlign w:val="center"/>
          </w:tcPr>
          <w:p w:rsidR="00801F37" w:rsidRDefault="00601BA3" w:rsidP="00801F37">
            <w:pPr>
              <w:snapToGrid w:val="0"/>
              <w:spacing w:after="0" w:line="240" w:lineRule="auto"/>
              <w:jc w:val="center"/>
              <w:rPr>
                <w:rFonts w:ascii="Tahoma" w:hAnsi="Tahoma" w:cs="Tahoma"/>
                <w:color w:val="000000"/>
                <w:sz w:val="16"/>
                <w:szCs w:val="16"/>
              </w:rPr>
            </w:pPr>
            <w:r>
              <w:rPr>
                <w:rFonts w:ascii="Tahoma" w:hAnsi="Tahoma" w:cs="Tahoma"/>
                <w:color w:val="000000"/>
                <w:sz w:val="16"/>
                <w:szCs w:val="16"/>
              </w:rPr>
              <w:t>47</w:t>
            </w:r>
          </w:p>
        </w:tc>
        <w:tc>
          <w:tcPr>
            <w:tcW w:w="567" w:type="dxa"/>
            <w:tcBorders>
              <w:top w:val="single" w:sz="8" w:space="0" w:color="000000"/>
              <w:left w:val="single" w:sz="8" w:space="0" w:color="000000"/>
              <w:bottom w:val="single" w:sz="8" w:space="0" w:color="000000"/>
            </w:tcBorders>
            <w:shd w:val="clear" w:color="auto" w:fill="F79646"/>
            <w:vAlign w:val="center"/>
          </w:tcPr>
          <w:p w:rsidR="00801F37" w:rsidRDefault="00601BA3" w:rsidP="00986395">
            <w:pPr>
              <w:snapToGrid w:val="0"/>
              <w:spacing w:after="0" w:line="240" w:lineRule="auto"/>
              <w:jc w:val="center"/>
              <w:rPr>
                <w:rFonts w:ascii="Tahoma" w:hAnsi="Tahoma" w:cs="Tahoma"/>
                <w:color w:val="000000"/>
                <w:sz w:val="16"/>
                <w:szCs w:val="16"/>
              </w:rPr>
            </w:pPr>
            <w:r>
              <w:rPr>
                <w:rFonts w:ascii="Tahoma" w:hAnsi="Tahoma" w:cs="Tahoma"/>
                <w:color w:val="000000"/>
                <w:sz w:val="16"/>
                <w:szCs w:val="16"/>
              </w:rPr>
              <w:t>173</w:t>
            </w:r>
          </w:p>
        </w:tc>
        <w:tc>
          <w:tcPr>
            <w:tcW w:w="567" w:type="dxa"/>
            <w:tcBorders>
              <w:top w:val="single" w:sz="8" w:space="0" w:color="000000"/>
              <w:left w:val="single" w:sz="8" w:space="0" w:color="000000"/>
              <w:bottom w:val="single" w:sz="8" w:space="0" w:color="000000"/>
            </w:tcBorders>
            <w:shd w:val="clear" w:color="auto" w:fill="F79646"/>
            <w:vAlign w:val="center"/>
          </w:tcPr>
          <w:p w:rsidR="00801F37" w:rsidRPr="00623A3F" w:rsidRDefault="00601BA3" w:rsidP="00D90BC2">
            <w:pPr>
              <w:snapToGrid w:val="0"/>
              <w:spacing w:after="0" w:line="240" w:lineRule="auto"/>
              <w:jc w:val="center"/>
              <w:rPr>
                <w:rFonts w:ascii="Tahoma" w:hAnsi="Tahoma" w:cs="Tahoma"/>
                <w:b/>
                <w:color w:val="000000"/>
                <w:sz w:val="16"/>
                <w:szCs w:val="16"/>
              </w:rPr>
            </w:pPr>
            <w:r>
              <w:rPr>
                <w:rFonts w:ascii="Tahoma" w:hAnsi="Tahoma" w:cs="Tahoma"/>
                <w:b/>
                <w:color w:val="000000"/>
                <w:sz w:val="16"/>
                <w:szCs w:val="16"/>
              </w:rPr>
              <w:t>220</w:t>
            </w:r>
          </w:p>
        </w:tc>
        <w:tc>
          <w:tcPr>
            <w:tcW w:w="567" w:type="dxa"/>
            <w:tcBorders>
              <w:top w:val="single" w:sz="8" w:space="0" w:color="000000"/>
              <w:left w:val="single" w:sz="8" w:space="0" w:color="000000"/>
              <w:bottom w:val="single" w:sz="8" w:space="0" w:color="000000"/>
            </w:tcBorders>
            <w:shd w:val="clear" w:color="auto" w:fill="F79646"/>
            <w:vAlign w:val="center"/>
          </w:tcPr>
          <w:p w:rsidR="00801F37" w:rsidRDefault="00601BA3" w:rsidP="007A5C1B">
            <w:pPr>
              <w:snapToGrid w:val="0"/>
              <w:spacing w:after="0" w:line="240" w:lineRule="auto"/>
              <w:jc w:val="center"/>
              <w:rPr>
                <w:rFonts w:ascii="Tahoma" w:hAnsi="Tahoma" w:cs="Tahoma"/>
                <w:color w:val="000000"/>
                <w:sz w:val="16"/>
                <w:szCs w:val="16"/>
              </w:rPr>
            </w:pPr>
            <w:r>
              <w:rPr>
                <w:rFonts w:ascii="Tahoma" w:hAnsi="Tahoma" w:cs="Tahoma"/>
                <w:color w:val="000000"/>
                <w:sz w:val="16"/>
                <w:szCs w:val="16"/>
              </w:rPr>
              <w:t>25</w:t>
            </w:r>
          </w:p>
        </w:tc>
        <w:tc>
          <w:tcPr>
            <w:tcW w:w="567" w:type="dxa"/>
            <w:tcBorders>
              <w:top w:val="single" w:sz="8" w:space="0" w:color="000000"/>
              <w:left w:val="single" w:sz="8" w:space="0" w:color="000000"/>
              <w:bottom w:val="single" w:sz="8" w:space="0" w:color="000000"/>
            </w:tcBorders>
            <w:shd w:val="clear" w:color="auto" w:fill="F79646"/>
            <w:vAlign w:val="center"/>
          </w:tcPr>
          <w:p w:rsidR="00801F37" w:rsidRDefault="00601BA3" w:rsidP="00801F37">
            <w:pPr>
              <w:snapToGrid w:val="0"/>
              <w:spacing w:after="0" w:line="240" w:lineRule="auto"/>
              <w:jc w:val="center"/>
              <w:rPr>
                <w:rFonts w:ascii="Tahoma" w:hAnsi="Tahoma" w:cs="Tahoma"/>
                <w:color w:val="000000"/>
                <w:sz w:val="16"/>
                <w:szCs w:val="16"/>
              </w:rPr>
            </w:pPr>
            <w:r>
              <w:rPr>
                <w:rFonts w:ascii="Tahoma" w:hAnsi="Tahoma" w:cs="Tahoma"/>
                <w:color w:val="000000"/>
                <w:sz w:val="16"/>
                <w:szCs w:val="16"/>
              </w:rPr>
              <w:t>19</w:t>
            </w:r>
          </w:p>
        </w:tc>
        <w:tc>
          <w:tcPr>
            <w:tcW w:w="567" w:type="dxa"/>
            <w:tcBorders>
              <w:top w:val="single" w:sz="8" w:space="0" w:color="000000"/>
              <w:left w:val="single" w:sz="8" w:space="0" w:color="000000"/>
              <w:bottom w:val="single" w:sz="8" w:space="0" w:color="000000"/>
            </w:tcBorders>
            <w:shd w:val="clear" w:color="auto" w:fill="F79646"/>
            <w:vAlign w:val="center"/>
          </w:tcPr>
          <w:p w:rsidR="00801F37" w:rsidRPr="00623A3F" w:rsidRDefault="00601BA3" w:rsidP="00801F37">
            <w:pPr>
              <w:snapToGrid w:val="0"/>
              <w:spacing w:after="0" w:line="240" w:lineRule="auto"/>
              <w:jc w:val="center"/>
              <w:rPr>
                <w:rFonts w:ascii="Tahoma" w:hAnsi="Tahoma" w:cs="Tahoma"/>
                <w:b/>
                <w:color w:val="000000"/>
                <w:sz w:val="16"/>
                <w:szCs w:val="16"/>
              </w:rPr>
            </w:pPr>
            <w:r>
              <w:rPr>
                <w:rFonts w:ascii="Tahoma" w:hAnsi="Tahoma" w:cs="Tahoma"/>
                <w:b/>
                <w:color w:val="000000"/>
                <w:sz w:val="16"/>
                <w:szCs w:val="16"/>
              </w:rPr>
              <w:t>44</w:t>
            </w:r>
          </w:p>
        </w:tc>
        <w:tc>
          <w:tcPr>
            <w:tcW w:w="567" w:type="dxa"/>
            <w:tcBorders>
              <w:top w:val="single" w:sz="8" w:space="0" w:color="000000"/>
              <w:left w:val="single" w:sz="8" w:space="0" w:color="000000"/>
              <w:bottom w:val="single" w:sz="8" w:space="0" w:color="000000"/>
            </w:tcBorders>
            <w:shd w:val="clear" w:color="auto" w:fill="F79646"/>
            <w:vAlign w:val="center"/>
          </w:tcPr>
          <w:p w:rsidR="00801F37" w:rsidRDefault="00601BA3" w:rsidP="00801F37">
            <w:pPr>
              <w:snapToGrid w:val="0"/>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567" w:type="dxa"/>
            <w:tcBorders>
              <w:top w:val="single" w:sz="8" w:space="0" w:color="000000"/>
              <w:left w:val="single" w:sz="8" w:space="0" w:color="000000"/>
              <w:bottom w:val="single" w:sz="8" w:space="0" w:color="000000"/>
            </w:tcBorders>
            <w:shd w:val="clear" w:color="auto" w:fill="F79646"/>
            <w:vAlign w:val="center"/>
          </w:tcPr>
          <w:p w:rsidR="00801F37" w:rsidRDefault="00601BA3" w:rsidP="00801F37">
            <w:pPr>
              <w:snapToGrid w:val="0"/>
              <w:spacing w:after="0" w:line="240" w:lineRule="auto"/>
              <w:jc w:val="center"/>
              <w:rPr>
                <w:rFonts w:ascii="Tahoma" w:hAnsi="Tahoma" w:cs="Tahoma"/>
                <w:color w:val="000000"/>
                <w:sz w:val="16"/>
                <w:szCs w:val="16"/>
              </w:rPr>
            </w:pPr>
            <w:r>
              <w:rPr>
                <w:rFonts w:ascii="Tahoma" w:hAnsi="Tahoma" w:cs="Tahoma"/>
                <w:color w:val="000000"/>
                <w:sz w:val="16"/>
                <w:szCs w:val="16"/>
              </w:rPr>
              <w:t>4</w:t>
            </w:r>
          </w:p>
        </w:tc>
        <w:tc>
          <w:tcPr>
            <w:tcW w:w="567" w:type="dxa"/>
            <w:tcBorders>
              <w:top w:val="single" w:sz="8" w:space="0" w:color="000000"/>
              <w:left w:val="single" w:sz="8" w:space="0" w:color="000000"/>
              <w:bottom w:val="single" w:sz="8" w:space="0" w:color="000000"/>
            </w:tcBorders>
            <w:shd w:val="clear" w:color="auto" w:fill="F79646"/>
            <w:vAlign w:val="center"/>
          </w:tcPr>
          <w:p w:rsidR="00801F37" w:rsidRPr="00623A3F" w:rsidRDefault="00601BA3" w:rsidP="00801F37">
            <w:pPr>
              <w:snapToGrid w:val="0"/>
              <w:spacing w:after="0" w:line="240" w:lineRule="auto"/>
              <w:jc w:val="center"/>
              <w:rPr>
                <w:rFonts w:ascii="Tahoma" w:hAnsi="Tahoma" w:cs="Tahoma"/>
                <w:b/>
                <w:color w:val="000000"/>
                <w:sz w:val="16"/>
                <w:szCs w:val="16"/>
              </w:rPr>
            </w:pPr>
            <w:r>
              <w:rPr>
                <w:rFonts w:ascii="Tahoma" w:hAnsi="Tahoma" w:cs="Tahoma"/>
                <w:b/>
                <w:color w:val="000000"/>
                <w:sz w:val="16"/>
                <w:szCs w:val="16"/>
              </w:rPr>
              <w:t>5</w:t>
            </w:r>
          </w:p>
        </w:tc>
        <w:tc>
          <w:tcPr>
            <w:tcW w:w="567" w:type="dxa"/>
            <w:tcBorders>
              <w:top w:val="single" w:sz="8" w:space="0" w:color="000000"/>
              <w:left w:val="single" w:sz="8" w:space="0" w:color="000000"/>
              <w:bottom w:val="single" w:sz="8" w:space="0" w:color="000000"/>
            </w:tcBorders>
            <w:shd w:val="clear" w:color="auto" w:fill="F79646"/>
            <w:vAlign w:val="center"/>
          </w:tcPr>
          <w:p w:rsidR="00801F37" w:rsidRDefault="00601BA3" w:rsidP="00801F37">
            <w:pPr>
              <w:snapToGrid w:val="0"/>
              <w:spacing w:after="0" w:line="240" w:lineRule="auto"/>
              <w:jc w:val="center"/>
              <w:rPr>
                <w:rFonts w:ascii="Tahoma" w:hAnsi="Tahoma" w:cs="Tahoma"/>
                <w:color w:val="000000"/>
                <w:sz w:val="16"/>
                <w:szCs w:val="16"/>
              </w:rPr>
            </w:pPr>
            <w:r>
              <w:rPr>
                <w:rFonts w:ascii="Tahoma" w:hAnsi="Tahoma" w:cs="Tahoma"/>
                <w:color w:val="000000"/>
                <w:sz w:val="16"/>
                <w:szCs w:val="16"/>
              </w:rPr>
              <w:t>144</w:t>
            </w:r>
          </w:p>
        </w:tc>
        <w:tc>
          <w:tcPr>
            <w:tcW w:w="567" w:type="dxa"/>
            <w:tcBorders>
              <w:top w:val="single" w:sz="8" w:space="0" w:color="000000"/>
              <w:left w:val="single" w:sz="8" w:space="0" w:color="000000"/>
              <w:bottom w:val="single" w:sz="8" w:space="0" w:color="000000"/>
            </w:tcBorders>
            <w:shd w:val="clear" w:color="auto" w:fill="F79646"/>
            <w:vAlign w:val="center"/>
          </w:tcPr>
          <w:p w:rsidR="00801F37" w:rsidRDefault="00601BA3" w:rsidP="00D90BC2">
            <w:pPr>
              <w:snapToGrid w:val="0"/>
              <w:spacing w:after="0" w:line="240" w:lineRule="auto"/>
              <w:jc w:val="center"/>
              <w:rPr>
                <w:rFonts w:ascii="Tahoma" w:hAnsi="Tahoma" w:cs="Tahoma"/>
                <w:color w:val="000000"/>
                <w:sz w:val="16"/>
                <w:szCs w:val="16"/>
              </w:rPr>
            </w:pPr>
            <w:r>
              <w:rPr>
                <w:rFonts w:ascii="Tahoma" w:hAnsi="Tahoma" w:cs="Tahoma"/>
                <w:color w:val="000000"/>
                <w:sz w:val="16"/>
                <w:szCs w:val="16"/>
              </w:rPr>
              <w:t>73</w:t>
            </w:r>
          </w:p>
        </w:tc>
        <w:tc>
          <w:tcPr>
            <w:tcW w:w="567" w:type="dxa"/>
            <w:tcBorders>
              <w:top w:val="single" w:sz="8" w:space="0" w:color="000000"/>
              <w:left w:val="single" w:sz="8" w:space="0" w:color="000000"/>
              <w:bottom w:val="single" w:sz="8" w:space="0" w:color="000000"/>
            </w:tcBorders>
            <w:shd w:val="clear" w:color="auto" w:fill="F79646"/>
            <w:vAlign w:val="center"/>
          </w:tcPr>
          <w:p w:rsidR="00801F37" w:rsidRPr="00623A3F" w:rsidRDefault="00601BA3" w:rsidP="00801F37">
            <w:pPr>
              <w:snapToGrid w:val="0"/>
              <w:spacing w:after="0" w:line="240" w:lineRule="auto"/>
              <w:jc w:val="center"/>
              <w:rPr>
                <w:rFonts w:ascii="Tahoma" w:hAnsi="Tahoma" w:cs="Tahoma"/>
                <w:b/>
                <w:color w:val="000000"/>
                <w:sz w:val="16"/>
                <w:szCs w:val="16"/>
              </w:rPr>
            </w:pPr>
            <w:r>
              <w:rPr>
                <w:rFonts w:ascii="Tahoma" w:hAnsi="Tahoma" w:cs="Tahoma"/>
                <w:b/>
                <w:color w:val="000000"/>
                <w:sz w:val="16"/>
                <w:szCs w:val="16"/>
              </w:rPr>
              <w:t>217</w:t>
            </w:r>
          </w:p>
        </w:tc>
        <w:tc>
          <w:tcPr>
            <w:tcW w:w="567" w:type="dxa"/>
            <w:tcBorders>
              <w:top w:val="single" w:sz="8" w:space="0" w:color="000000"/>
              <w:left w:val="single" w:sz="8" w:space="0" w:color="000000"/>
              <w:bottom w:val="single" w:sz="8" w:space="0" w:color="000000"/>
            </w:tcBorders>
            <w:shd w:val="clear" w:color="auto" w:fill="F79646"/>
            <w:vAlign w:val="center"/>
          </w:tcPr>
          <w:p w:rsidR="00801F37" w:rsidRPr="0034086F" w:rsidRDefault="00601BA3" w:rsidP="00D90BC2">
            <w:pPr>
              <w:snapToGrid w:val="0"/>
              <w:spacing w:after="0" w:line="240" w:lineRule="auto"/>
              <w:jc w:val="center"/>
              <w:rPr>
                <w:rFonts w:ascii="Tahoma" w:hAnsi="Tahoma" w:cs="Tahoma"/>
                <w:color w:val="000000"/>
                <w:sz w:val="16"/>
                <w:szCs w:val="16"/>
              </w:rPr>
            </w:pPr>
            <w:r>
              <w:rPr>
                <w:rFonts w:ascii="Tahoma" w:hAnsi="Tahoma" w:cs="Tahoma"/>
                <w:color w:val="000000"/>
                <w:sz w:val="16"/>
                <w:szCs w:val="16"/>
              </w:rPr>
              <w:t>-</w:t>
            </w:r>
          </w:p>
        </w:tc>
        <w:tc>
          <w:tcPr>
            <w:tcW w:w="567" w:type="dxa"/>
            <w:tcBorders>
              <w:top w:val="single" w:sz="8" w:space="0" w:color="000000"/>
              <w:left w:val="single" w:sz="8" w:space="0" w:color="000000"/>
              <w:bottom w:val="single" w:sz="8" w:space="0" w:color="000000"/>
            </w:tcBorders>
            <w:shd w:val="clear" w:color="auto" w:fill="F79646"/>
            <w:vAlign w:val="center"/>
          </w:tcPr>
          <w:p w:rsidR="00801F37" w:rsidRPr="0034086F" w:rsidRDefault="00601BA3" w:rsidP="00801F37">
            <w:pPr>
              <w:snapToGrid w:val="0"/>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567" w:type="dxa"/>
            <w:tcBorders>
              <w:top w:val="single" w:sz="8" w:space="0" w:color="000000"/>
              <w:left w:val="single" w:sz="8" w:space="0" w:color="000000"/>
              <w:bottom w:val="single" w:sz="8" w:space="0" w:color="000000"/>
            </w:tcBorders>
            <w:shd w:val="clear" w:color="auto" w:fill="F79646"/>
            <w:vAlign w:val="center"/>
          </w:tcPr>
          <w:p w:rsidR="00801F37" w:rsidRPr="0034086F" w:rsidRDefault="00601BA3" w:rsidP="00801F37">
            <w:pPr>
              <w:snapToGrid w:val="0"/>
              <w:spacing w:after="0" w:line="240" w:lineRule="auto"/>
              <w:jc w:val="center"/>
              <w:rPr>
                <w:rFonts w:ascii="Tahoma" w:hAnsi="Tahoma" w:cs="Tahoma"/>
                <w:b/>
                <w:color w:val="000000"/>
                <w:sz w:val="16"/>
                <w:szCs w:val="16"/>
              </w:rPr>
            </w:pPr>
            <w:r>
              <w:rPr>
                <w:rFonts w:ascii="Tahoma" w:hAnsi="Tahoma" w:cs="Tahoma"/>
                <w:b/>
                <w:color w:val="000000"/>
                <w:sz w:val="16"/>
                <w:szCs w:val="16"/>
              </w:rPr>
              <w:t>1</w:t>
            </w:r>
          </w:p>
        </w:tc>
        <w:tc>
          <w:tcPr>
            <w:tcW w:w="567" w:type="dxa"/>
            <w:tcBorders>
              <w:top w:val="single" w:sz="8" w:space="0" w:color="000000"/>
              <w:left w:val="single" w:sz="8" w:space="0" w:color="000000"/>
              <w:bottom w:val="single" w:sz="8" w:space="0" w:color="000000"/>
            </w:tcBorders>
            <w:shd w:val="clear" w:color="auto" w:fill="F79646"/>
            <w:vAlign w:val="center"/>
          </w:tcPr>
          <w:p w:rsidR="00801F37" w:rsidRPr="0034086F" w:rsidRDefault="00601BA3" w:rsidP="00801F37">
            <w:pPr>
              <w:snapToGrid w:val="0"/>
              <w:spacing w:after="0" w:line="240" w:lineRule="auto"/>
              <w:jc w:val="center"/>
              <w:rPr>
                <w:rFonts w:ascii="Tahoma" w:hAnsi="Tahoma" w:cs="Tahoma"/>
                <w:color w:val="000000"/>
                <w:sz w:val="16"/>
                <w:szCs w:val="16"/>
              </w:rPr>
            </w:pPr>
            <w:r>
              <w:rPr>
                <w:rFonts w:ascii="Tahoma" w:hAnsi="Tahoma" w:cs="Tahoma"/>
                <w:color w:val="000000"/>
                <w:sz w:val="16"/>
                <w:szCs w:val="16"/>
              </w:rPr>
              <w:t>19</w:t>
            </w:r>
          </w:p>
        </w:tc>
        <w:tc>
          <w:tcPr>
            <w:tcW w:w="567" w:type="dxa"/>
            <w:tcBorders>
              <w:top w:val="single" w:sz="8" w:space="0" w:color="000000"/>
              <w:left w:val="single" w:sz="8" w:space="0" w:color="000000"/>
              <w:bottom w:val="single" w:sz="8" w:space="0" w:color="000000"/>
            </w:tcBorders>
            <w:shd w:val="clear" w:color="auto" w:fill="F79646"/>
            <w:vAlign w:val="center"/>
          </w:tcPr>
          <w:p w:rsidR="00801F37" w:rsidRDefault="00601BA3" w:rsidP="00801F37">
            <w:pPr>
              <w:snapToGrid w:val="0"/>
              <w:spacing w:after="0" w:line="240" w:lineRule="auto"/>
              <w:jc w:val="center"/>
              <w:rPr>
                <w:rFonts w:ascii="Tahoma" w:hAnsi="Tahoma" w:cs="Tahoma"/>
                <w:color w:val="000000"/>
                <w:sz w:val="16"/>
                <w:szCs w:val="16"/>
              </w:rPr>
            </w:pPr>
            <w:r>
              <w:rPr>
                <w:rFonts w:ascii="Tahoma" w:hAnsi="Tahoma" w:cs="Tahoma"/>
                <w:color w:val="000000"/>
                <w:sz w:val="16"/>
                <w:szCs w:val="16"/>
              </w:rPr>
              <w:t>19</w:t>
            </w:r>
          </w:p>
        </w:tc>
        <w:tc>
          <w:tcPr>
            <w:tcW w:w="567" w:type="dxa"/>
            <w:tcBorders>
              <w:top w:val="single" w:sz="8" w:space="0" w:color="000000"/>
              <w:left w:val="single" w:sz="8" w:space="0" w:color="000000"/>
              <w:bottom w:val="single" w:sz="8" w:space="0" w:color="000000"/>
            </w:tcBorders>
            <w:shd w:val="clear" w:color="auto" w:fill="F79646"/>
            <w:vAlign w:val="center"/>
          </w:tcPr>
          <w:p w:rsidR="00801F37" w:rsidRPr="00623A3F" w:rsidRDefault="00601BA3" w:rsidP="00801F37">
            <w:pPr>
              <w:snapToGrid w:val="0"/>
              <w:spacing w:after="0" w:line="240" w:lineRule="auto"/>
              <w:jc w:val="center"/>
              <w:rPr>
                <w:rFonts w:ascii="Tahoma" w:hAnsi="Tahoma" w:cs="Tahoma"/>
                <w:b/>
                <w:color w:val="000000"/>
                <w:sz w:val="16"/>
                <w:szCs w:val="16"/>
              </w:rPr>
            </w:pPr>
            <w:r>
              <w:rPr>
                <w:rFonts w:ascii="Tahoma" w:hAnsi="Tahoma" w:cs="Tahoma"/>
                <w:b/>
                <w:color w:val="000000"/>
                <w:sz w:val="16"/>
                <w:szCs w:val="16"/>
              </w:rPr>
              <w:t>38</w:t>
            </w:r>
          </w:p>
        </w:tc>
        <w:tc>
          <w:tcPr>
            <w:tcW w:w="871" w:type="dxa"/>
            <w:tcBorders>
              <w:top w:val="single" w:sz="8" w:space="0" w:color="000000"/>
              <w:left w:val="single" w:sz="8" w:space="0" w:color="000000"/>
              <w:bottom w:val="single" w:sz="8" w:space="0" w:color="000000"/>
              <w:right w:val="single" w:sz="8" w:space="0" w:color="000000"/>
            </w:tcBorders>
            <w:shd w:val="clear" w:color="auto" w:fill="F79646"/>
            <w:vAlign w:val="center"/>
          </w:tcPr>
          <w:p w:rsidR="00801F37" w:rsidRPr="0034695E" w:rsidRDefault="00601BA3" w:rsidP="00801F37">
            <w:pPr>
              <w:snapToGrid w:val="0"/>
              <w:spacing w:after="0" w:line="240" w:lineRule="auto"/>
              <w:jc w:val="center"/>
              <w:rPr>
                <w:rFonts w:ascii="Tahoma" w:hAnsi="Tahoma" w:cs="Tahoma"/>
                <w:b/>
                <w:color w:val="000000"/>
                <w:sz w:val="16"/>
                <w:szCs w:val="16"/>
              </w:rPr>
            </w:pPr>
            <w:r>
              <w:rPr>
                <w:rFonts w:ascii="Tahoma" w:hAnsi="Tahoma" w:cs="Tahoma"/>
                <w:b/>
                <w:color w:val="000000"/>
                <w:sz w:val="16"/>
                <w:szCs w:val="16"/>
              </w:rPr>
              <w:t>525</w:t>
            </w:r>
          </w:p>
        </w:tc>
      </w:tr>
    </w:tbl>
    <w:p w:rsidR="0066746E" w:rsidRDefault="0066746E">
      <w:pPr>
        <w:spacing w:after="0" w:line="240" w:lineRule="auto"/>
        <w:rPr>
          <w:rFonts w:ascii="Tahoma" w:hAnsi="Tahoma" w:cs="Tahoma"/>
          <w:sz w:val="20"/>
          <w:szCs w:val="20"/>
        </w:rPr>
        <w:sectPr w:rsidR="0066746E">
          <w:footerReference w:type="even" r:id="rId39"/>
          <w:footerReference w:type="default" r:id="rId40"/>
          <w:footerReference w:type="first" r:id="rId41"/>
          <w:pgSz w:w="15840" w:h="12240" w:orient="landscape"/>
          <w:pgMar w:top="1418" w:right="1270" w:bottom="1418" w:left="1418" w:header="708" w:footer="125" w:gutter="0"/>
          <w:cols w:space="708"/>
          <w:docGrid w:linePitch="360"/>
        </w:sectPr>
      </w:pPr>
      <w:r>
        <w:rPr>
          <w:rFonts w:ascii="Tahoma" w:hAnsi="Tahoma" w:cs="Tahoma"/>
          <w:sz w:val="20"/>
          <w:szCs w:val="20"/>
        </w:rPr>
        <w:t>(*) Birim tarafından yayınlanan dergi.</w:t>
      </w:r>
    </w:p>
    <w:p w:rsidR="008A238C" w:rsidRPr="00503D3E" w:rsidRDefault="008A238C" w:rsidP="008A238C">
      <w:pPr>
        <w:pageBreakBefore/>
        <w:autoSpaceDE w:val="0"/>
        <w:spacing w:after="0" w:line="240" w:lineRule="auto"/>
        <w:jc w:val="both"/>
        <w:rPr>
          <w:rFonts w:ascii="Tahoma" w:hAnsi="Tahoma" w:cs="Tahoma"/>
          <w:b/>
          <w:sz w:val="32"/>
          <w:szCs w:val="32"/>
        </w:rPr>
      </w:pPr>
      <w:r>
        <w:rPr>
          <w:rFonts w:ascii="Tahoma" w:hAnsi="Tahoma" w:cs="Tahoma"/>
          <w:b/>
          <w:sz w:val="32"/>
          <w:szCs w:val="32"/>
        </w:rPr>
        <w:lastRenderedPageBreak/>
        <w:t xml:space="preserve">KURUMSAL </w:t>
      </w:r>
      <w:r w:rsidRPr="00503D3E">
        <w:rPr>
          <w:rFonts w:ascii="Tahoma" w:hAnsi="Tahoma" w:cs="Tahoma"/>
          <w:b/>
          <w:sz w:val="32"/>
          <w:szCs w:val="32"/>
        </w:rPr>
        <w:t xml:space="preserve">KABİLİYET VE KAPASİTENİN DEĞERLENDİRİLMESİ </w:t>
      </w:r>
    </w:p>
    <w:p w:rsidR="008A238C" w:rsidRDefault="008A238C" w:rsidP="008A238C">
      <w:pPr>
        <w:pStyle w:val="Balk1"/>
        <w:pBdr>
          <w:bottom w:val="single" w:sz="8" w:space="2" w:color="000000"/>
        </w:pBdr>
        <w:tabs>
          <w:tab w:val="left" w:pos="0"/>
        </w:tabs>
        <w:spacing w:before="0" w:after="0"/>
        <w:rPr>
          <w:rFonts w:ascii="Tahoma" w:hAnsi="Tahoma"/>
        </w:rPr>
      </w:pPr>
      <w:bookmarkStart w:id="121" w:name="_Toc187833994"/>
      <w:r>
        <w:rPr>
          <w:rFonts w:ascii="Tahoma" w:hAnsi="Tahoma"/>
          <w:i w:val="0"/>
          <w:sz w:val="24"/>
          <w:szCs w:val="24"/>
        </w:rPr>
        <w:t>IV- KURUMSAL KABİLİYET ve KAPASİTENİN DEĞERLENDİRİLMESİ</w:t>
      </w:r>
      <w:bookmarkEnd w:id="121"/>
    </w:p>
    <w:p w:rsidR="008A238C" w:rsidRDefault="008A238C" w:rsidP="008A238C">
      <w:pPr>
        <w:spacing w:after="0" w:line="240" w:lineRule="auto"/>
        <w:jc w:val="both"/>
        <w:rPr>
          <w:rFonts w:ascii="Tahoma" w:hAnsi="Tahoma" w:cs="Tahoma"/>
        </w:rPr>
      </w:pPr>
    </w:p>
    <w:p w:rsidR="008A238C" w:rsidRDefault="008A238C" w:rsidP="008A238C">
      <w:pPr>
        <w:pStyle w:val="Balk2"/>
        <w:spacing w:before="0" w:line="240" w:lineRule="auto"/>
        <w:jc w:val="both"/>
        <w:rPr>
          <w:rFonts w:ascii="Tahoma" w:hAnsi="Tahoma" w:cs="Tahoma"/>
        </w:rPr>
      </w:pPr>
      <w:bookmarkStart w:id="122" w:name="_Toc187833995"/>
      <w:r>
        <w:rPr>
          <w:rFonts w:ascii="Tahoma" w:hAnsi="Tahoma" w:cs="Tahoma"/>
          <w:i/>
          <w:sz w:val="24"/>
          <w:szCs w:val="24"/>
        </w:rPr>
        <w:t>A- Üstünlükler – Değerlendirme</w:t>
      </w:r>
      <w:bookmarkEnd w:id="122"/>
    </w:p>
    <w:p w:rsidR="008A238C" w:rsidRDefault="008A238C" w:rsidP="008A238C">
      <w:pPr>
        <w:spacing w:after="0" w:line="240" w:lineRule="auto"/>
        <w:rPr>
          <w:rFonts w:ascii="Tahoma" w:hAnsi="Tahoma" w:cs="Tahoma"/>
        </w:rPr>
      </w:pPr>
    </w:p>
    <w:p w:rsidR="008A238C" w:rsidRPr="00CE2CCB" w:rsidRDefault="008A238C" w:rsidP="008A238C">
      <w:pPr>
        <w:widowControl w:val="0"/>
        <w:spacing w:line="360" w:lineRule="auto"/>
        <w:jc w:val="both"/>
        <w:rPr>
          <w:rFonts w:ascii="Arial Narrow" w:hAnsi="Arial Narrow"/>
          <w:b/>
        </w:rPr>
      </w:pPr>
      <w:r w:rsidRPr="00CE2CCB">
        <w:rPr>
          <w:rFonts w:ascii="Arial Narrow" w:hAnsi="Arial Narrow"/>
          <w:b/>
        </w:rPr>
        <w:t xml:space="preserve">Güçlü Yönlerimiz </w:t>
      </w:r>
    </w:p>
    <w:p w:rsidR="008A238C" w:rsidRPr="00CE2CCB" w:rsidRDefault="008A238C" w:rsidP="008A238C">
      <w:pPr>
        <w:widowControl w:val="0"/>
        <w:tabs>
          <w:tab w:val="left" w:pos="180"/>
        </w:tabs>
        <w:spacing w:line="360" w:lineRule="auto"/>
        <w:jc w:val="both"/>
        <w:rPr>
          <w:rFonts w:ascii="Arial Narrow" w:hAnsi="Arial Narrow"/>
          <w:b/>
          <w:i/>
        </w:rPr>
      </w:pPr>
      <w:r w:rsidRPr="00CE2CCB">
        <w:rPr>
          <w:rFonts w:ascii="Arial Narrow" w:hAnsi="Arial Narrow"/>
          <w:b/>
          <w:i/>
        </w:rPr>
        <w:t>Eğitim</w:t>
      </w:r>
    </w:p>
    <w:p w:rsidR="008A238C" w:rsidRPr="00CE2CCB" w:rsidRDefault="008A238C" w:rsidP="008A238C">
      <w:pPr>
        <w:widowControl w:val="0"/>
        <w:tabs>
          <w:tab w:val="left" w:pos="180"/>
        </w:tabs>
        <w:spacing w:line="240" w:lineRule="auto"/>
        <w:jc w:val="both"/>
        <w:rPr>
          <w:rFonts w:ascii="Tahoma" w:hAnsi="Tahoma" w:cs="Tahoma"/>
          <w:i/>
        </w:rPr>
      </w:pPr>
      <w:r w:rsidRPr="00CE2CCB">
        <w:rPr>
          <w:rFonts w:ascii="Tahoma" w:hAnsi="Tahoma" w:cs="Tahoma"/>
          <w:i/>
        </w:rPr>
        <w:t>Lisans Eğitimi</w:t>
      </w:r>
    </w:p>
    <w:p w:rsidR="008A238C" w:rsidRPr="0081050E" w:rsidRDefault="008A238C" w:rsidP="008A238C">
      <w:pPr>
        <w:widowControl w:val="0"/>
        <w:numPr>
          <w:ilvl w:val="0"/>
          <w:numId w:val="22"/>
        </w:numPr>
        <w:suppressAutoHyphens w:val="0"/>
        <w:spacing w:after="0" w:line="360" w:lineRule="auto"/>
        <w:jc w:val="both"/>
        <w:rPr>
          <w:rFonts w:ascii="Tahoma" w:hAnsi="Tahoma" w:cs="Tahoma"/>
          <w:lang w:val="es-ES"/>
        </w:rPr>
      </w:pPr>
      <w:r w:rsidRPr="0081050E">
        <w:rPr>
          <w:rFonts w:ascii="Tahoma" w:hAnsi="Tahoma" w:cs="Tahoma"/>
          <w:lang w:val="es-ES"/>
        </w:rPr>
        <w:t>Uygulama destekli ve akreditasyona uygun ders programı</w:t>
      </w:r>
    </w:p>
    <w:p w:rsidR="008A238C" w:rsidRDefault="008A238C" w:rsidP="008A238C">
      <w:pPr>
        <w:widowControl w:val="0"/>
        <w:numPr>
          <w:ilvl w:val="0"/>
          <w:numId w:val="22"/>
        </w:numPr>
        <w:suppressAutoHyphens w:val="0"/>
        <w:spacing w:after="0" w:line="360" w:lineRule="auto"/>
        <w:jc w:val="both"/>
        <w:rPr>
          <w:rFonts w:ascii="Tahoma" w:hAnsi="Tahoma" w:cs="Tahoma"/>
        </w:rPr>
      </w:pPr>
      <w:r w:rsidRPr="0081050E">
        <w:rPr>
          <w:rFonts w:ascii="Tahoma" w:hAnsi="Tahoma" w:cs="Tahoma"/>
        </w:rPr>
        <w:t>Entegre sistemle eğitim uygulanması</w:t>
      </w:r>
    </w:p>
    <w:p w:rsidR="008A238C" w:rsidRPr="003C11BC" w:rsidRDefault="008A238C" w:rsidP="008A238C">
      <w:pPr>
        <w:widowControl w:val="0"/>
        <w:numPr>
          <w:ilvl w:val="0"/>
          <w:numId w:val="22"/>
        </w:numPr>
        <w:suppressAutoHyphens w:val="0"/>
        <w:spacing w:after="0" w:line="360" w:lineRule="auto"/>
        <w:jc w:val="both"/>
        <w:rPr>
          <w:rFonts w:ascii="Tahoma" w:hAnsi="Tahoma" w:cs="Tahoma"/>
        </w:rPr>
      </w:pPr>
      <w:r>
        <w:rPr>
          <w:rFonts w:ascii="Tahoma" w:hAnsi="Tahoma" w:cs="Tahoma"/>
        </w:rPr>
        <w:t xml:space="preserve">Mezuniyet öncesi eğitim ile ilgili, öğrenci temsiliyetinin de sağlandığı kurullar ve </w:t>
      </w:r>
      <w:r w:rsidRPr="003C11BC">
        <w:rPr>
          <w:rFonts w:ascii="Tahoma" w:hAnsi="Tahoma" w:cs="Tahoma"/>
        </w:rPr>
        <w:t>komisyonların olması</w:t>
      </w:r>
    </w:p>
    <w:p w:rsidR="008A238C" w:rsidRPr="003C11BC" w:rsidRDefault="008A238C" w:rsidP="008A238C">
      <w:pPr>
        <w:widowControl w:val="0"/>
        <w:numPr>
          <w:ilvl w:val="0"/>
          <w:numId w:val="22"/>
        </w:numPr>
        <w:suppressAutoHyphens w:val="0"/>
        <w:spacing w:after="0" w:line="360" w:lineRule="auto"/>
        <w:jc w:val="both"/>
        <w:rPr>
          <w:rFonts w:ascii="Tahoma" w:hAnsi="Tahoma" w:cs="Tahoma"/>
        </w:rPr>
      </w:pPr>
      <w:r w:rsidRPr="003C11BC">
        <w:rPr>
          <w:rFonts w:ascii="Tahoma" w:hAnsi="Tahoma" w:cs="Tahoma"/>
        </w:rPr>
        <w:t>Tıp Eğitimi Anabilim Dalının kurulmuş ve aktif olması</w:t>
      </w:r>
    </w:p>
    <w:p w:rsidR="008A238C" w:rsidRPr="003C11BC" w:rsidRDefault="008A238C" w:rsidP="008A238C">
      <w:pPr>
        <w:widowControl w:val="0"/>
        <w:numPr>
          <w:ilvl w:val="0"/>
          <w:numId w:val="22"/>
        </w:numPr>
        <w:suppressAutoHyphens w:val="0"/>
        <w:spacing w:after="0" w:line="360" w:lineRule="auto"/>
        <w:jc w:val="both"/>
        <w:rPr>
          <w:rFonts w:ascii="Tahoma" w:hAnsi="Tahoma" w:cs="Tahoma"/>
        </w:rPr>
      </w:pPr>
      <w:r w:rsidRPr="003C11BC">
        <w:rPr>
          <w:rFonts w:ascii="Tahoma" w:hAnsi="Tahoma" w:cs="Tahoma"/>
        </w:rPr>
        <w:t>Görsel eğitim araçlarından yararlanılması</w:t>
      </w:r>
    </w:p>
    <w:p w:rsidR="008A238C" w:rsidRPr="0081050E" w:rsidRDefault="008A238C" w:rsidP="008A238C">
      <w:pPr>
        <w:widowControl w:val="0"/>
        <w:numPr>
          <w:ilvl w:val="0"/>
          <w:numId w:val="22"/>
        </w:numPr>
        <w:suppressAutoHyphens w:val="0"/>
        <w:spacing w:after="0" w:line="360" w:lineRule="auto"/>
        <w:jc w:val="both"/>
        <w:rPr>
          <w:rFonts w:ascii="Tahoma" w:hAnsi="Tahoma" w:cs="Tahoma"/>
        </w:rPr>
      </w:pPr>
      <w:r w:rsidRPr="0081050E">
        <w:rPr>
          <w:rFonts w:ascii="Tahoma" w:hAnsi="Tahoma" w:cs="Tahoma"/>
        </w:rPr>
        <w:t>Ders içeriklerinde temel ve güncel konuların yer alması</w:t>
      </w:r>
    </w:p>
    <w:p w:rsidR="008A238C" w:rsidRPr="002C5893" w:rsidRDefault="008A238C" w:rsidP="008A238C">
      <w:pPr>
        <w:widowControl w:val="0"/>
        <w:numPr>
          <w:ilvl w:val="0"/>
          <w:numId w:val="22"/>
        </w:numPr>
        <w:suppressAutoHyphens w:val="0"/>
        <w:spacing w:after="0" w:line="360" w:lineRule="auto"/>
        <w:jc w:val="both"/>
        <w:rPr>
          <w:rFonts w:ascii="Tahoma" w:hAnsi="Tahoma" w:cs="Tahoma"/>
        </w:rPr>
      </w:pPr>
      <w:r w:rsidRPr="002C5893">
        <w:rPr>
          <w:rFonts w:ascii="Tahoma" w:hAnsi="Tahoma" w:cs="Tahoma"/>
        </w:rPr>
        <w:t xml:space="preserve">Çekirdek eğitim müfredatına uygun içerikli, tüm öğretim üyelerinin birlikte kararlaştırdığı, konuların ilgi alanlarına göre paylaşıldığı staj müfredatı </w:t>
      </w:r>
    </w:p>
    <w:p w:rsidR="008A238C" w:rsidRPr="0081050E" w:rsidRDefault="008A238C" w:rsidP="008A238C">
      <w:pPr>
        <w:widowControl w:val="0"/>
        <w:numPr>
          <w:ilvl w:val="0"/>
          <w:numId w:val="22"/>
        </w:numPr>
        <w:suppressAutoHyphens w:val="0"/>
        <w:spacing w:after="0" w:line="360" w:lineRule="auto"/>
        <w:jc w:val="both"/>
        <w:rPr>
          <w:rFonts w:ascii="Tahoma" w:hAnsi="Tahoma" w:cs="Tahoma"/>
        </w:rPr>
      </w:pPr>
      <w:r w:rsidRPr="0081050E">
        <w:rPr>
          <w:rFonts w:ascii="Tahoma" w:hAnsi="Tahoma" w:cs="Tahoma"/>
        </w:rPr>
        <w:t>Yeterli sayıda ve konularda üst düzeyde yetenekte, bilgide uzman öğretim üyesi</w:t>
      </w:r>
    </w:p>
    <w:p w:rsidR="008A238C" w:rsidRPr="0081050E" w:rsidRDefault="008A238C" w:rsidP="008A238C">
      <w:pPr>
        <w:widowControl w:val="0"/>
        <w:numPr>
          <w:ilvl w:val="0"/>
          <w:numId w:val="22"/>
        </w:numPr>
        <w:suppressAutoHyphens w:val="0"/>
        <w:spacing w:after="0" w:line="360" w:lineRule="auto"/>
        <w:jc w:val="both"/>
        <w:rPr>
          <w:rFonts w:ascii="Tahoma" w:hAnsi="Tahoma" w:cs="Tahoma"/>
        </w:rPr>
      </w:pPr>
      <w:r w:rsidRPr="0081050E">
        <w:rPr>
          <w:rFonts w:ascii="Tahoma" w:hAnsi="Tahoma" w:cs="Tahoma"/>
        </w:rPr>
        <w:t>Yönetmelik ve yönergelerin hazırlanmış ve uygulanıyor olması</w:t>
      </w:r>
    </w:p>
    <w:p w:rsidR="008A238C" w:rsidRPr="0081050E" w:rsidRDefault="008A238C" w:rsidP="008A238C">
      <w:pPr>
        <w:widowControl w:val="0"/>
        <w:numPr>
          <w:ilvl w:val="0"/>
          <w:numId w:val="22"/>
        </w:numPr>
        <w:suppressAutoHyphens w:val="0"/>
        <w:spacing w:after="0" w:line="360" w:lineRule="auto"/>
        <w:jc w:val="both"/>
        <w:rPr>
          <w:rFonts w:ascii="Tahoma" w:hAnsi="Tahoma" w:cs="Tahoma"/>
        </w:rPr>
      </w:pPr>
      <w:r w:rsidRPr="0081050E">
        <w:rPr>
          <w:rFonts w:ascii="Tahoma" w:hAnsi="Tahoma" w:cs="Tahoma"/>
        </w:rPr>
        <w:t xml:space="preserve">Öğretim </w:t>
      </w:r>
      <w:r w:rsidRPr="003C11BC">
        <w:rPr>
          <w:rFonts w:ascii="Tahoma" w:hAnsi="Tahoma" w:cs="Tahoma"/>
        </w:rPr>
        <w:t>üyelerinin % 90’a yakınının eğitim</w:t>
      </w:r>
      <w:r w:rsidRPr="0081050E">
        <w:rPr>
          <w:rFonts w:ascii="Tahoma" w:hAnsi="Tahoma" w:cs="Tahoma"/>
        </w:rPr>
        <w:t xml:space="preserve"> becerileri </w:t>
      </w:r>
      <w:r>
        <w:rPr>
          <w:rFonts w:ascii="Tahoma" w:hAnsi="Tahoma" w:cs="Tahoma"/>
        </w:rPr>
        <w:t xml:space="preserve">(Eğitici Eğitimi) </w:t>
      </w:r>
      <w:r w:rsidRPr="0081050E">
        <w:rPr>
          <w:rFonts w:ascii="Tahoma" w:hAnsi="Tahoma" w:cs="Tahoma"/>
        </w:rPr>
        <w:t>kursu almış olması</w:t>
      </w:r>
    </w:p>
    <w:p w:rsidR="008A238C" w:rsidRPr="00565669" w:rsidRDefault="008A238C" w:rsidP="008A238C">
      <w:pPr>
        <w:pStyle w:val="ListeParagraf11"/>
        <w:widowControl w:val="0"/>
        <w:numPr>
          <w:ilvl w:val="0"/>
          <w:numId w:val="22"/>
        </w:numPr>
        <w:contextualSpacing w:val="0"/>
        <w:rPr>
          <w:rFonts w:ascii="Arial" w:hAnsi="Arial" w:cs="Arial"/>
        </w:rPr>
      </w:pPr>
      <w:r w:rsidRPr="00565669">
        <w:rPr>
          <w:rFonts w:ascii="Arial" w:hAnsi="Arial" w:cs="Arial"/>
        </w:rPr>
        <w:t>Mezuniyet öncesi tıp eğitimi programımızın YÖK tarafından da tanınan ve Dünya Tıp Eğitimi Fedarasyonu tarafından da akredite edilmiş, dolayısıyla uluslararası bir akreditasyon kurulu olan UTEAK-TEPDAD tarafından</w:t>
      </w:r>
      <w:r w:rsidR="00D50B39">
        <w:rPr>
          <w:rFonts w:ascii="Arial" w:hAnsi="Arial" w:cs="Arial"/>
        </w:rPr>
        <w:t xml:space="preserve"> </w:t>
      </w:r>
      <w:r w:rsidRPr="00565669">
        <w:rPr>
          <w:rFonts w:ascii="Arial" w:hAnsi="Arial" w:cs="Arial"/>
        </w:rPr>
        <w:t>2012-2018 yılları arasında mezuniyet öncesi tıp eğitimi yönünden akredite edilmiş olması ve ardından tekrar 01.01.2025 tarihine kadar</w:t>
      </w:r>
      <w:r w:rsidR="00D50B39">
        <w:rPr>
          <w:rFonts w:ascii="Arial" w:hAnsi="Arial" w:cs="Arial"/>
        </w:rPr>
        <w:t xml:space="preserve"> </w:t>
      </w:r>
      <w:r w:rsidRPr="00565669">
        <w:rPr>
          <w:rFonts w:ascii="Arial" w:hAnsi="Arial" w:cs="Arial"/>
        </w:rPr>
        <w:t>(6 yıl için) akredite olunması</w:t>
      </w:r>
    </w:p>
    <w:p w:rsidR="008A238C" w:rsidRPr="0081050E" w:rsidRDefault="008A238C" w:rsidP="008A238C">
      <w:pPr>
        <w:widowControl w:val="0"/>
        <w:numPr>
          <w:ilvl w:val="0"/>
          <w:numId w:val="22"/>
        </w:numPr>
        <w:suppressAutoHyphens w:val="0"/>
        <w:spacing w:after="0" w:line="360" w:lineRule="auto"/>
        <w:jc w:val="both"/>
        <w:rPr>
          <w:rFonts w:ascii="Tahoma" w:hAnsi="Tahoma" w:cs="Tahoma"/>
        </w:rPr>
      </w:pPr>
      <w:r>
        <w:rPr>
          <w:rFonts w:ascii="Tahoma" w:hAnsi="Tahoma" w:cs="Tahoma"/>
        </w:rPr>
        <w:t>ERASMUS ve</w:t>
      </w:r>
      <w:r w:rsidRPr="0081050E">
        <w:rPr>
          <w:rFonts w:ascii="Tahoma" w:hAnsi="Tahoma" w:cs="Tahoma"/>
        </w:rPr>
        <w:t xml:space="preserve"> FARABİ öğrenci değişim programlarının aktif sürmesi</w:t>
      </w:r>
    </w:p>
    <w:p w:rsidR="008A238C" w:rsidRPr="006A1E61" w:rsidRDefault="008A238C" w:rsidP="008A238C">
      <w:pPr>
        <w:widowControl w:val="0"/>
        <w:numPr>
          <w:ilvl w:val="0"/>
          <w:numId w:val="22"/>
        </w:numPr>
        <w:suppressAutoHyphens w:val="0"/>
        <w:spacing w:after="0" w:line="360" w:lineRule="auto"/>
        <w:jc w:val="both"/>
        <w:rPr>
          <w:rFonts w:ascii="Tahoma" w:hAnsi="Tahoma" w:cs="Tahoma"/>
        </w:rPr>
      </w:pPr>
      <w:r w:rsidRPr="006A1E61">
        <w:rPr>
          <w:rFonts w:ascii="Tahoma" w:hAnsi="Tahoma" w:cs="Tahoma"/>
        </w:rPr>
        <w:t>Maket sayılarının ve çeşitliliğinin yeterli düzeyde olması</w:t>
      </w:r>
    </w:p>
    <w:p w:rsidR="008A238C" w:rsidRPr="0081050E" w:rsidRDefault="008A238C" w:rsidP="008A238C">
      <w:pPr>
        <w:widowControl w:val="0"/>
        <w:numPr>
          <w:ilvl w:val="0"/>
          <w:numId w:val="22"/>
        </w:numPr>
        <w:suppressAutoHyphens w:val="0"/>
        <w:spacing w:after="0" w:line="360" w:lineRule="auto"/>
        <w:jc w:val="both"/>
        <w:rPr>
          <w:rFonts w:ascii="Tahoma" w:hAnsi="Tahoma" w:cs="Tahoma"/>
        </w:rPr>
      </w:pPr>
      <w:r w:rsidRPr="0081050E">
        <w:rPr>
          <w:rFonts w:ascii="Tahoma" w:hAnsi="Tahoma" w:cs="Tahoma"/>
        </w:rPr>
        <w:t xml:space="preserve">Kadavra sayısının </w:t>
      </w:r>
      <w:r>
        <w:rPr>
          <w:rFonts w:ascii="Tahoma" w:hAnsi="Tahoma" w:cs="Tahoma"/>
        </w:rPr>
        <w:t>yüksek olması</w:t>
      </w:r>
    </w:p>
    <w:p w:rsidR="008A238C" w:rsidRPr="0081050E" w:rsidRDefault="008A238C" w:rsidP="008A238C">
      <w:pPr>
        <w:widowControl w:val="0"/>
        <w:numPr>
          <w:ilvl w:val="0"/>
          <w:numId w:val="22"/>
        </w:numPr>
        <w:suppressAutoHyphens w:val="0"/>
        <w:spacing w:after="0" w:line="360" w:lineRule="auto"/>
        <w:jc w:val="both"/>
        <w:rPr>
          <w:rFonts w:ascii="Tahoma" w:hAnsi="Tahoma" w:cs="Tahoma"/>
        </w:rPr>
      </w:pPr>
      <w:r w:rsidRPr="0081050E">
        <w:rPr>
          <w:rFonts w:ascii="Tahoma" w:hAnsi="Tahoma" w:cs="Tahoma"/>
        </w:rPr>
        <w:t>Lisans Eğitimi Koordinatörler Kurulu ve Fakülte Kurulu’na fakülte öğrenci temsilcisinin katılımı</w:t>
      </w:r>
    </w:p>
    <w:p w:rsidR="008A238C" w:rsidRDefault="008A238C" w:rsidP="008A238C">
      <w:pPr>
        <w:widowControl w:val="0"/>
        <w:numPr>
          <w:ilvl w:val="0"/>
          <w:numId w:val="22"/>
        </w:numPr>
        <w:suppressAutoHyphens w:val="0"/>
        <w:spacing w:after="0" w:line="360" w:lineRule="auto"/>
        <w:jc w:val="both"/>
        <w:rPr>
          <w:rFonts w:ascii="Tahoma" w:hAnsi="Tahoma" w:cs="Tahoma"/>
        </w:rPr>
      </w:pPr>
      <w:r w:rsidRPr="0081050E">
        <w:rPr>
          <w:rFonts w:ascii="Tahoma" w:hAnsi="Tahoma" w:cs="Tahoma"/>
        </w:rPr>
        <w:t xml:space="preserve">Öğrenci anketlerinin düzenli yapılması ve eğitim öğretimin planlanması ve </w:t>
      </w:r>
      <w:r w:rsidRPr="0081050E">
        <w:rPr>
          <w:rFonts w:ascii="Tahoma" w:hAnsi="Tahoma" w:cs="Tahoma"/>
        </w:rPr>
        <w:lastRenderedPageBreak/>
        <w:t>sürdürülmesinde dikkate alınması</w:t>
      </w:r>
    </w:p>
    <w:p w:rsidR="008A238C" w:rsidRPr="0081050E" w:rsidRDefault="008A238C" w:rsidP="008A238C">
      <w:pPr>
        <w:widowControl w:val="0"/>
        <w:numPr>
          <w:ilvl w:val="0"/>
          <w:numId w:val="22"/>
        </w:numPr>
        <w:suppressAutoHyphens w:val="0"/>
        <w:spacing w:after="0" w:line="360" w:lineRule="auto"/>
        <w:jc w:val="both"/>
        <w:rPr>
          <w:rFonts w:ascii="Tahoma" w:hAnsi="Tahoma" w:cs="Tahoma"/>
        </w:rPr>
      </w:pPr>
      <w:r>
        <w:rPr>
          <w:rFonts w:ascii="Tahoma" w:hAnsi="Tahoma" w:cs="Tahoma"/>
        </w:rPr>
        <w:t>İç ve dış paydaşlarımızla eğitim müfredatının güncellenmesi ve uygulamadaki teknik destekler yönünden etkin etkileşim olması</w:t>
      </w:r>
    </w:p>
    <w:p w:rsidR="008A238C" w:rsidRDefault="008A238C" w:rsidP="008A238C">
      <w:pPr>
        <w:widowControl w:val="0"/>
        <w:numPr>
          <w:ilvl w:val="0"/>
          <w:numId w:val="22"/>
        </w:numPr>
        <w:suppressAutoHyphens w:val="0"/>
        <w:spacing w:after="0" w:line="360" w:lineRule="auto"/>
        <w:jc w:val="both"/>
        <w:rPr>
          <w:rFonts w:ascii="Tahoma" w:hAnsi="Tahoma" w:cs="Tahoma"/>
        </w:rPr>
      </w:pPr>
      <w:r w:rsidRPr="0085623B">
        <w:rPr>
          <w:rFonts w:ascii="Tahoma" w:hAnsi="Tahoma" w:cs="Tahoma"/>
        </w:rPr>
        <w:t xml:space="preserve">Soru Bankasının kurulmuş ve </w:t>
      </w:r>
      <w:r>
        <w:rPr>
          <w:rFonts w:ascii="Tahoma" w:hAnsi="Tahoma" w:cs="Tahoma"/>
        </w:rPr>
        <w:t>gerektiğinde iyileştirilme çalışmalarının yapılıyor</w:t>
      </w:r>
      <w:r w:rsidRPr="0085623B">
        <w:rPr>
          <w:rFonts w:ascii="Tahoma" w:hAnsi="Tahoma" w:cs="Tahoma"/>
        </w:rPr>
        <w:t xml:space="preserve"> olması </w:t>
      </w:r>
    </w:p>
    <w:p w:rsidR="008A238C" w:rsidRPr="008560DB" w:rsidRDefault="008A238C" w:rsidP="008A238C">
      <w:pPr>
        <w:widowControl w:val="0"/>
        <w:numPr>
          <w:ilvl w:val="0"/>
          <w:numId w:val="22"/>
        </w:numPr>
        <w:suppressAutoHyphens w:val="0"/>
        <w:spacing w:after="0" w:line="360" w:lineRule="auto"/>
        <w:jc w:val="both"/>
        <w:rPr>
          <w:rFonts w:ascii="Tahoma" w:hAnsi="Tahoma" w:cs="Tahoma"/>
        </w:rPr>
      </w:pPr>
      <w:r>
        <w:rPr>
          <w:rFonts w:ascii="Tahoma" w:hAnsi="Tahoma" w:cs="Tahoma"/>
          <w:color w:val="000000"/>
        </w:rPr>
        <w:t xml:space="preserve">YÖK </w:t>
      </w:r>
      <w:r w:rsidRPr="0085623B">
        <w:rPr>
          <w:rFonts w:ascii="Tahoma" w:hAnsi="Tahoma" w:cs="Tahoma"/>
          <w:color w:val="000000"/>
        </w:rPr>
        <w:t>Kalite Kurulu tarafından yapılan ve Fakültemizdeki ilk değerlendirme olan “YÖK Kalite</w:t>
      </w:r>
      <w:r w:rsidRPr="00EA72AD">
        <w:rPr>
          <w:rFonts w:ascii="Tahoma" w:hAnsi="Tahoma" w:cs="Tahoma"/>
          <w:color w:val="000000"/>
        </w:rPr>
        <w:t xml:space="preserve"> Kurulu Değerlendirmesi” sonunda </w:t>
      </w:r>
      <w:r w:rsidR="00D50B39">
        <w:rPr>
          <w:rFonts w:ascii="Tahoma" w:hAnsi="Tahoma" w:cs="Tahoma"/>
          <w:color w:val="000000"/>
        </w:rPr>
        <w:t xml:space="preserve">fakültemizle ilgili </w:t>
      </w:r>
      <w:r w:rsidRPr="00EA72AD">
        <w:rPr>
          <w:rFonts w:ascii="Tahoma" w:hAnsi="Tahoma" w:cs="Tahoma"/>
          <w:color w:val="000000"/>
        </w:rPr>
        <w:t>olumlu geri bildirimde bulunulması</w:t>
      </w:r>
    </w:p>
    <w:p w:rsidR="008A238C" w:rsidRDefault="008A238C" w:rsidP="008A238C">
      <w:pPr>
        <w:widowControl w:val="0"/>
        <w:suppressAutoHyphens w:val="0"/>
        <w:spacing w:after="0" w:line="360" w:lineRule="auto"/>
        <w:ind w:left="1065"/>
        <w:jc w:val="both"/>
        <w:rPr>
          <w:rFonts w:ascii="Tahoma" w:hAnsi="Tahoma" w:cs="Tahoma"/>
        </w:rPr>
      </w:pPr>
    </w:p>
    <w:p w:rsidR="008A238C" w:rsidRPr="0085623B" w:rsidRDefault="008A238C" w:rsidP="008A238C">
      <w:pPr>
        <w:widowControl w:val="0"/>
        <w:suppressAutoHyphens w:val="0"/>
        <w:spacing w:after="0" w:line="360" w:lineRule="auto"/>
        <w:jc w:val="both"/>
        <w:rPr>
          <w:rFonts w:ascii="Tahoma" w:hAnsi="Tahoma" w:cs="Tahoma"/>
        </w:rPr>
      </w:pPr>
      <w:r w:rsidRPr="0085623B">
        <w:rPr>
          <w:rFonts w:ascii="Tahoma" w:hAnsi="Tahoma" w:cs="Tahoma"/>
          <w:i/>
        </w:rPr>
        <w:t>Tıpta Uzmanlık Eğitimi</w:t>
      </w:r>
    </w:p>
    <w:p w:rsidR="008A238C" w:rsidRPr="006517A8" w:rsidRDefault="008A238C" w:rsidP="008A238C">
      <w:pPr>
        <w:widowControl w:val="0"/>
        <w:suppressAutoHyphens w:val="0"/>
        <w:spacing w:after="0" w:line="360" w:lineRule="auto"/>
        <w:jc w:val="both"/>
        <w:rPr>
          <w:rFonts w:ascii="Tahoma" w:hAnsi="Tahoma" w:cs="Tahoma"/>
          <w:sz w:val="16"/>
          <w:szCs w:val="16"/>
        </w:rPr>
      </w:pPr>
    </w:p>
    <w:p w:rsidR="008A238C" w:rsidRDefault="008A238C" w:rsidP="008A238C">
      <w:pPr>
        <w:numPr>
          <w:ilvl w:val="0"/>
          <w:numId w:val="23"/>
        </w:numPr>
        <w:suppressAutoHyphens w:val="0"/>
        <w:spacing w:after="0" w:line="360" w:lineRule="auto"/>
        <w:rPr>
          <w:rFonts w:ascii="Tahoma" w:hAnsi="Tahoma" w:cs="Tahoma"/>
        </w:rPr>
      </w:pPr>
      <w:r w:rsidRPr="00917082">
        <w:rPr>
          <w:rFonts w:ascii="Tahoma" w:hAnsi="Tahoma" w:cs="Tahoma"/>
        </w:rPr>
        <w:t xml:space="preserve">Tıpta uzmanlık ve yan dal uzmanlık eğitimi programlarının standartlaştırılması, kalitesinin yükseltilmesi, korunması, denetiminin sağlanması amacıyla Mersin Üniversitesi Tıp Fakültesi Tıpta Uzmanlık </w:t>
      </w:r>
      <w:r>
        <w:rPr>
          <w:rFonts w:ascii="Tahoma" w:hAnsi="Tahoma" w:cs="Tahoma"/>
        </w:rPr>
        <w:t xml:space="preserve">ve Yan Dal Uzmanlık </w:t>
      </w:r>
      <w:r w:rsidRPr="00917082">
        <w:rPr>
          <w:rFonts w:ascii="Tahoma" w:hAnsi="Tahoma" w:cs="Tahoma"/>
        </w:rPr>
        <w:t xml:space="preserve">Eğitim Öğretim ve Sınav </w:t>
      </w:r>
      <w:r>
        <w:rPr>
          <w:rFonts w:ascii="Tahoma" w:hAnsi="Tahoma" w:cs="Tahoma"/>
        </w:rPr>
        <w:t>Esasları’nın yürürlükte olması ve uygulanması</w:t>
      </w:r>
    </w:p>
    <w:p w:rsidR="008A238C" w:rsidRPr="00917082" w:rsidRDefault="008A238C" w:rsidP="008A238C">
      <w:pPr>
        <w:spacing w:after="0" w:line="360" w:lineRule="auto"/>
        <w:ind w:left="720"/>
        <w:rPr>
          <w:rFonts w:ascii="Tahoma" w:hAnsi="Tahoma" w:cs="Tahoma"/>
        </w:rPr>
      </w:pPr>
    </w:p>
    <w:p w:rsidR="008A238C" w:rsidRDefault="008A238C" w:rsidP="008A238C">
      <w:pPr>
        <w:numPr>
          <w:ilvl w:val="0"/>
          <w:numId w:val="23"/>
        </w:numPr>
        <w:suppressAutoHyphens w:val="0"/>
        <w:spacing w:after="0" w:line="360" w:lineRule="auto"/>
        <w:rPr>
          <w:rFonts w:ascii="Tahoma" w:hAnsi="Tahoma" w:cs="Tahoma"/>
        </w:rPr>
      </w:pPr>
      <w:r w:rsidRPr="00917082">
        <w:rPr>
          <w:rFonts w:ascii="Tahoma" w:hAnsi="Tahoma" w:cs="Tahoma"/>
        </w:rPr>
        <w:t>Bu yönerge doğrultusunda tüm anabilim/bilim dalları asistan eğitim programları ile asistan karnelerinin hazırlanarak 2007-2008 eğitim öğretim yılının başlangıcından i</w:t>
      </w:r>
      <w:r>
        <w:rPr>
          <w:rFonts w:ascii="Tahoma" w:hAnsi="Tahoma" w:cs="Tahoma"/>
        </w:rPr>
        <w:t>tibaren uygulamaya konmuş olması</w:t>
      </w:r>
    </w:p>
    <w:p w:rsidR="008A238C" w:rsidRPr="00917082" w:rsidRDefault="008A238C" w:rsidP="008A238C">
      <w:pPr>
        <w:spacing w:after="0" w:line="360" w:lineRule="auto"/>
        <w:rPr>
          <w:rFonts w:ascii="Tahoma" w:hAnsi="Tahoma" w:cs="Tahoma"/>
        </w:rPr>
      </w:pPr>
    </w:p>
    <w:p w:rsidR="008A238C" w:rsidRDefault="008A238C" w:rsidP="008A238C">
      <w:pPr>
        <w:numPr>
          <w:ilvl w:val="0"/>
          <w:numId w:val="23"/>
        </w:numPr>
        <w:suppressAutoHyphens w:val="0"/>
        <w:spacing w:after="0" w:line="360" w:lineRule="auto"/>
        <w:rPr>
          <w:rFonts w:ascii="Tahoma" w:hAnsi="Tahoma" w:cs="Tahoma"/>
        </w:rPr>
      </w:pPr>
      <w:r w:rsidRPr="00917082">
        <w:rPr>
          <w:rFonts w:ascii="Tahoma" w:hAnsi="Tahoma" w:cs="Tahoma"/>
        </w:rPr>
        <w:t>Mezuniyet Sonrası Eğitim Koordinasyon Kurulu tarafından düzenli olarak Temel Asistan Eğitimi ve İleri Asistan eğitimi kurslarını yürütülmesi</w:t>
      </w:r>
    </w:p>
    <w:p w:rsidR="008A238C" w:rsidRPr="00917082" w:rsidRDefault="008A238C" w:rsidP="008A238C">
      <w:pPr>
        <w:spacing w:after="0" w:line="360" w:lineRule="auto"/>
        <w:rPr>
          <w:rFonts w:ascii="Tahoma" w:hAnsi="Tahoma" w:cs="Tahoma"/>
        </w:rPr>
      </w:pPr>
    </w:p>
    <w:p w:rsidR="008A238C" w:rsidRDefault="008A238C" w:rsidP="008A238C">
      <w:pPr>
        <w:numPr>
          <w:ilvl w:val="0"/>
          <w:numId w:val="23"/>
        </w:numPr>
        <w:suppressAutoHyphens w:val="0"/>
        <w:spacing w:after="0" w:line="360" w:lineRule="auto"/>
        <w:rPr>
          <w:rFonts w:ascii="Tahoma" w:hAnsi="Tahoma" w:cs="Tahoma"/>
        </w:rPr>
      </w:pPr>
      <w:r w:rsidRPr="00917082">
        <w:rPr>
          <w:rFonts w:ascii="Tahoma" w:hAnsi="Tahoma" w:cs="Tahoma"/>
        </w:rPr>
        <w:t xml:space="preserve">Mezuniyet Sonrası Eğitim Koordinasyon Kurulunca her tıpta uzmanlık öğrencisi için göreve başladığı tarihten itibaren hazırlanan bir eğitim dosyası oluşturulması </w:t>
      </w:r>
    </w:p>
    <w:p w:rsidR="008A238C" w:rsidRPr="00917082" w:rsidRDefault="008A238C" w:rsidP="008A238C">
      <w:pPr>
        <w:spacing w:after="0" w:line="360" w:lineRule="auto"/>
        <w:rPr>
          <w:rFonts w:ascii="Tahoma" w:hAnsi="Tahoma" w:cs="Tahoma"/>
        </w:rPr>
      </w:pPr>
    </w:p>
    <w:p w:rsidR="008A238C" w:rsidRPr="008560DB" w:rsidRDefault="008A238C" w:rsidP="008A238C">
      <w:pPr>
        <w:numPr>
          <w:ilvl w:val="0"/>
          <w:numId w:val="23"/>
        </w:numPr>
        <w:suppressAutoHyphens w:val="0"/>
        <w:spacing w:after="0" w:line="360" w:lineRule="auto"/>
        <w:rPr>
          <w:rFonts w:ascii="Arial Narrow" w:hAnsi="Arial Narrow"/>
        </w:rPr>
      </w:pPr>
      <w:r w:rsidRPr="00E468BF">
        <w:rPr>
          <w:rFonts w:ascii="Tahoma" w:hAnsi="Tahoma" w:cs="Tahoma"/>
        </w:rPr>
        <w:t>Mezuniyet Sonrası Eğitim Koordinasyon Kurulunca uzmanlık öğrencilerinin eğitimlerini yakından izleme, aksayan yönleri görme, değerlendirme ve çözüm üretme sürecine katkı sağlanması</w:t>
      </w:r>
    </w:p>
    <w:p w:rsidR="008A238C" w:rsidRDefault="008A238C" w:rsidP="008A238C">
      <w:pPr>
        <w:pStyle w:val="ListeParagraf"/>
        <w:rPr>
          <w:rFonts w:ascii="Arial Narrow" w:hAnsi="Arial Narrow"/>
        </w:rPr>
      </w:pPr>
    </w:p>
    <w:p w:rsidR="008A238C" w:rsidRPr="008560DB" w:rsidRDefault="008A238C" w:rsidP="008A238C">
      <w:pPr>
        <w:numPr>
          <w:ilvl w:val="0"/>
          <w:numId w:val="23"/>
        </w:numPr>
        <w:suppressAutoHyphens w:val="0"/>
        <w:spacing w:after="0" w:line="360" w:lineRule="auto"/>
        <w:rPr>
          <w:rFonts w:ascii="Arial Narrow" w:hAnsi="Arial Narrow"/>
        </w:rPr>
      </w:pPr>
      <w:r>
        <w:rPr>
          <w:rFonts w:ascii="Tahoma" w:hAnsi="Tahoma" w:cs="Tahoma"/>
        </w:rPr>
        <w:t>Sağlık Bakanlığı Tıpta Uzmanlık Kurulu (TUK) tarafından bazı bilim dallarının uzmanlık/yan dal eğitimi yetkinlik seviyesinin en üst seviye ile onaylanması</w:t>
      </w:r>
    </w:p>
    <w:p w:rsidR="008A238C" w:rsidRDefault="008A238C" w:rsidP="008A238C">
      <w:pPr>
        <w:pStyle w:val="ListeParagraf"/>
        <w:rPr>
          <w:rFonts w:ascii="Arial Narrow" w:hAnsi="Arial Narrow"/>
        </w:rPr>
      </w:pPr>
    </w:p>
    <w:p w:rsidR="008A238C" w:rsidRPr="008560DB" w:rsidRDefault="00C90B5C" w:rsidP="008A238C">
      <w:pPr>
        <w:pStyle w:val="ListeParagraf"/>
        <w:numPr>
          <w:ilvl w:val="0"/>
          <w:numId w:val="23"/>
        </w:numPr>
        <w:spacing w:line="360" w:lineRule="auto"/>
        <w:jc w:val="both"/>
        <w:rPr>
          <w:rFonts w:ascii="Tahoma" w:hAnsi="Tahoma" w:cs="Tahoma"/>
          <w:b/>
        </w:rPr>
      </w:pPr>
      <w:r>
        <w:rPr>
          <w:rFonts w:ascii="Tahoma" w:hAnsi="Tahoma"/>
        </w:rPr>
        <w:t>Altı</w:t>
      </w:r>
      <w:r w:rsidR="008A238C" w:rsidRPr="008560DB">
        <w:rPr>
          <w:rFonts w:ascii="Tahoma" w:hAnsi="Tahoma"/>
        </w:rPr>
        <w:t xml:space="preserve"> anabilim dalımızın tıpta uzmanlık eğitimi ve bir bilim dalımızın da yan dal </w:t>
      </w:r>
      <w:r w:rsidR="008A238C" w:rsidRPr="008560DB">
        <w:rPr>
          <w:rFonts w:ascii="Tahoma" w:hAnsi="Tahoma"/>
        </w:rPr>
        <w:lastRenderedPageBreak/>
        <w:t>uzmanlık eğitimi ulusal akreditasyon belgesine (yeterlik belge</w:t>
      </w:r>
      <w:r w:rsidR="008A238C">
        <w:rPr>
          <w:rFonts w:ascii="Tahoma" w:hAnsi="Tahoma"/>
        </w:rPr>
        <w:t xml:space="preserve">si) sahip olması, ayrıca bir </w:t>
      </w:r>
      <w:r w:rsidR="008A238C" w:rsidRPr="008560DB">
        <w:rPr>
          <w:rFonts w:ascii="Tahoma" w:hAnsi="Tahoma"/>
        </w:rPr>
        <w:t xml:space="preserve">bilim dalımızın </w:t>
      </w:r>
      <w:r w:rsidR="008A238C">
        <w:rPr>
          <w:rFonts w:ascii="Tahoma" w:hAnsi="Tahoma"/>
        </w:rPr>
        <w:t xml:space="preserve">yan dal </w:t>
      </w:r>
      <w:r w:rsidR="008A238C" w:rsidRPr="008560DB">
        <w:rPr>
          <w:rFonts w:ascii="Tahoma" w:hAnsi="Tahoma"/>
        </w:rPr>
        <w:t>uzmanlık eğitimi standartları yönünden uluslararası akreditasyon belgesine (yeterlik belgesi) sahip olması ve diğer birçok anabilim ve bilim dalımızın da bu yönde faaliyet göstermekte olması</w:t>
      </w:r>
    </w:p>
    <w:p w:rsidR="008A238C" w:rsidRPr="00E468BF" w:rsidRDefault="008A238C" w:rsidP="008A238C">
      <w:pPr>
        <w:suppressAutoHyphens w:val="0"/>
        <w:spacing w:after="0" w:line="360" w:lineRule="auto"/>
        <w:ind w:left="720"/>
        <w:rPr>
          <w:rFonts w:ascii="Arial Narrow" w:hAnsi="Arial Narrow"/>
        </w:rPr>
      </w:pPr>
    </w:p>
    <w:p w:rsidR="008A238C" w:rsidRPr="006517A8" w:rsidRDefault="008A238C" w:rsidP="008A238C">
      <w:pPr>
        <w:pStyle w:val="ListeParagraf"/>
        <w:rPr>
          <w:rFonts w:ascii="Arial Narrow" w:hAnsi="Arial Narrow"/>
          <w:sz w:val="16"/>
          <w:szCs w:val="16"/>
        </w:rPr>
      </w:pPr>
    </w:p>
    <w:p w:rsidR="008A238C" w:rsidRPr="00917082" w:rsidRDefault="008A238C" w:rsidP="008A238C">
      <w:pPr>
        <w:widowControl w:val="0"/>
        <w:spacing w:line="360" w:lineRule="auto"/>
        <w:jc w:val="both"/>
        <w:rPr>
          <w:rFonts w:ascii="Tahoma" w:hAnsi="Tahoma" w:cs="Tahoma"/>
          <w:b/>
          <w:i/>
        </w:rPr>
      </w:pPr>
      <w:r w:rsidRPr="00917082">
        <w:rPr>
          <w:rFonts w:ascii="Tahoma" w:hAnsi="Tahoma" w:cs="Tahoma"/>
          <w:b/>
          <w:i/>
        </w:rPr>
        <w:t>Araştırma</w:t>
      </w:r>
    </w:p>
    <w:p w:rsidR="008A238C" w:rsidRPr="00917082" w:rsidRDefault="008A238C" w:rsidP="008A238C">
      <w:pPr>
        <w:widowControl w:val="0"/>
        <w:numPr>
          <w:ilvl w:val="0"/>
          <w:numId w:val="24"/>
        </w:numPr>
        <w:tabs>
          <w:tab w:val="left" w:pos="180"/>
        </w:tabs>
        <w:suppressAutoHyphens w:val="0"/>
        <w:spacing w:after="0" w:line="360" w:lineRule="auto"/>
        <w:jc w:val="both"/>
        <w:rPr>
          <w:rFonts w:ascii="Tahoma" w:hAnsi="Tahoma" w:cs="Tahoma"/>
        </w:rPr>
      </w:pPr>
      <w:r w:rsidRPr="00917082">
        <w:rPr>
          <w:rFonts w:ascii="Tahoma" w:hAnsi="Tahoma" w:cs="Tahoma"/>
        </w:rPr>
        <w:t>Öğretim üyelerinin yabancı dil düzeyinin yüksek olması</w:t>
      </w:r>
    </w:p>
    <w:p w:rsidR="008A238C" w:rsidRDefault="008A238C" w:rsidP="008A238C">
      <w:pPr>
        <w:widowControl w:val="0"/>
        <w:numPr>
          <w:ilvl w:val="0"/>
          <w:numId w:val="24"/>
        </w:numPr>
        <w:tabs>
          <w:tab w:val="left" w:pos="180"/>
        </w:tabs>
        <w:suppressAutoHyphens w:val="0"/>
        <w:spacing w:after="0" w:line="360" w:lineRule="auto"/>
        <w:jc w:val="both"/>
        <w:rPr>
          <w:rFonts w:ascii="Tahoma" w:hAnsi="Tahoma" w:cs="Tahoma"/>
        </w:rPr>
      </w:pPr>
      <w:r w:rsidRPr="00917082">
        <w:rPr>
          <w:rFonts w:ascii="Tahoma" w:hAnsi="Tahoma" w:cs="Tahoma"/>
        </w:rPr>
        <w:t>Araştırma görevlilerinin ihtisas yaptıkları süre içinde araştırma ve sunum yeteneği kazanmaları</w:t>
      </w:r>
    </w:p>
    <w:p w:rsidR="008A238C" w:rsidRPr="00917082" w:rsidRDefault="008A238C" w:rsidP="008A238C">
      <w:pPr>
        <w:widowControl w:val="0"/>
        <w:numPr>
          <w:ilvl w:val="0"/>
          <w:numId w:val="24"/>
        </w:numPr>
        <w:tabs>
          <w:tab w:val="left" w:pos="180"/>
        </w:tabs>
        <w:suppressAutoHyphens w:val="0"/>
        <w:spacing w:after="0" w:line="360" w:lineRule="auto"/>
        <w:jc w:val="both"/>
        <w:rPr>
          <w:rFonts w:ascii="Tahoma" w:hAnsi="Tahoma" w:cs="Tahoma"/>
        </w:rPr>
      </w:pPr>
      <w:r>
        <w:rPr>
          <w:rFonts w:ascii="Tahoma" w:hAnsi="Tahoma" w:cs="Tahoma"/>
        </w:rPr>
        <w:t xml:space="preserve">Üniversitemiz Hizmet İçi Eğitim Şube Müdürlüğünün düzenlediği “Proje Çağrılarına Yönelik Tanıtım ve Bilgilendirme” araştırma fon kaynakları ile ilgili bilgilendirme toplantılarına katılım sağlanması </w:t>
      </w:r>
    </w:p>
    <w:p w:rsidR="008A238C" w:rsidRPr="00917082" w:rsidRDefault="008A238C" w:rsidP="008A238C">
      <w:pPr>
        <w:widowControl w:val="0"/>
        <w:numPr>
          <w:ilvl w:val="0"/>
          <w:numId w:val="24"/>
        </w:numPr>
        <w:tabs>
          <w:tab w:val="left" w:pos="180"/>
        </w:tabs>
        <w:suppressAutoHyphens w:val="0"/>
        <w:spacing w:after="0" w:line="360" w:lineRule="auto"/>
        <w:jc w:val="both"/>
        <w:rPr>
          <w:rFonts w:ascii="Tahoma" w:hAnsi="Tahoma" w:cs="Tahoma"/>
        </w:rPr>
      </w:pPr>
      <w:r w:rsidRPr="00917082">
        <w:rPr>
          <w:rFonts w:ascii="Tahoma" w:hAnsi="Tahoma" w:cs="Tahoma"/>
        </w:rPr>
        <w:t xml:space="preserve">Öğretim üyesi sayısının yeterli olması ve </w:t>
      </w:r>
      <w:r w:rsidRPr="001D78EA">
        <w:rPr>
          <w:rFonts w:ascii="Tahoma" w:hAnsi="Tahoma" w:cs="Tahoma"/>
        </w:rPr>
        <w:t>birçoğunun</w:t>
      </w:r>
      <w:r>
        <w:rPr>
          <w:rFonts w:ascii="Tahoma" w:hAnsi="Tahoma" w:cs="Tahoma"/>
        </w:rPr>
        <w:t xml:space="preserve"> yurtdışı deneyimi olması</w:t>
      </w:r>
    </w:p>
    <w:p w:rsidR="008A238C" w:rsidRPr="00713D98" w:rsidRDefault="008A238C" w:rsidP="008A238C">
      <w:pPr>
        <w:widowControl w:val="0"/>
        <w:numPr>
          <w:ilvl w:val="0"/>
          <w:numId w:val="24"/>
        </w:numPr>
        <w:tabs>
          <w:tab w:val="left" w:pos="180"/>
        </w:tabs>
        <w:suppressAutoHyphens w:val="0"/>
        <w:spacing w:after="0" w:line="360" w:lineRule="auto"/>
        <w:jc w:val="both"/>
        <w:rPr>
          <w:rFonts w:ascii="Tahoma" w:hAnsi="Tahoma" w:cs="Tahoma"/>
        </w:rPr>
      </w:pPr>
      <w:r w:rsidRPr="00713D98">
        <w:rPr>
          <w:rFonts w:ascii="Tahoma" w:hAnsi="Tahoma" w:cs="Tahoma"/>
        </w:rPr>
        <w:t>Ulusal ve Uluslararası bilimsel kongrelere katılımlar</w:t>
      </w:r>
      <w:r>
        <w:rPr>
          <w:rFonts w:ascii="Tahoma" w:hAnsi="Tahoma" w:cs="Tahoma"/>
        </w:rPr>
        <w:t>ın yüksek düzeyde olması</w:t>
      </w:r>
    </w:p>
    <w:p w:rsidR="008A238C" w:rsidRDefault="008A238C" w:rsidP="008A238C">
      <w:pPr>
        <w:widowControl w:val="0"/>
        <w:numPr>
          <w:ilvl w:val="0"/>
          <w:numId w:val="24"/>
        </w:numPr>
        <w:tabs>
          <w:tab w:val="left" w:pos="180"/>
        </w:tabs>
        <w:suppressAutoHyphens w:val="0"/>
        <w:spacing w:after="0" w:line="360" w:lineRule="auto"/>
        <w:jc w:val="both"/>
        <w:rPr>
          <w:rFonts w:ascii="Tahoma" w:hAnsi="Tahoma" w:cs="Tahoma"/>
        </w:rPr>
      </w:pPr>
      <w:r>
        <w:rPr>
          <w:rFonts w:ascii="Tahoma" w:hAnsi="Tahoma" w:cs="Tahoma"/>
        </w:rPr>
        <w:t xml:space="preserve">Ruhsatlı </w:t>
      </w:r>
      <w:r w:rsidRPr="00713D98">
        <w:rPr>
          <w:rFonts w:ascii="Tahoma" w:hAnsi="Tahoma" w:cs="Tahoma"/>
        </w:rPr>
        <w:t xml:space="preserve">Deney Hayvanları </w:t>
      </w:r>
      <w:r>
        <w:rPr>
          <w:rFonts w:ascii="Tahoma" w:hAnsi="Tahoma" w:cs="Tahoma"/>
        </w:rPr>
        <w:t xml:space="preserve">Araştırma </w:t>
      </w:r>
      <w:r w:rsidRPr="00713D98">
        <w:rPr>
          <w:rFonts w:ascii="Tahoma" w:hAnsi="Tahoma" w:cs="Tahoma"/>
        </w:rPr>
        <w:t>Laboratu</w:t>
      </w:r>
      <w:r>
        <w:rPr>
          <w:rFonts w:ascii="Tahoma" w:hAnsi="Tahoma" w:cs="Tahoma"/>
        </w:rPr>
        <w:t>v</w:t>
      </w:r>
      <w:r w:rsidRPr="00713D98">
        <w:rPr>
          <w:rFonts w:ascii="Tahoma" w:hAnsi="Tahoma" w:cs="Tahoma"/>
        </w:rPr>
        <w:t>arının olması</w:t>
      </w:r>
    </w:p>
    <w:p w:rsidR="008A238C" w:rsidRPr="00713D98" w:rsidRDefault="008A238C" w:rsidP="008A238C">
      <w:pPr>
        <w:widowControl w:val="0"/>
        <w:numPr>
          <w:ilvl w:val="0"/>
          <w:numId w:val="24"/>
        </w:numPr>
        <w:tabs>
          <w:tab w:val="left" w:pos="180"/>
        </w:tabs>
        <w:suppressAutoHyphens w:val="0"/>
        <w:spacing w:after="0" w:line="360" w:lineRule="auto"/>
        <w:jc w:val="both"/>
        <w:rPr>
          <w:rFonts w:ascii="Tahoma" w:hAnsi="Tahoma" w:cs="Tahoma"/>
        </w:rPr>
      </w:pPr>
      <w:r>
        <w:rPr>
          <w:rFonts w:ascii="Tahoma" w:hAnsi="Tahoma" w:cs="Tahoma"/>
        </w:rPr>
        <w:t>Deney Hayvanı Kullanım Sertifikası için Deney Hayvanları Araştırma Birimimizde kursların düzenleniyor olması</w:t>
      </w:r>
    </w:p>
    <w:p w:rsidR="008A238C" w:rsidRPr="00713D98" w:rsidRDefault="008A238C" w:rsidP="008A238C">
      <w:pPr>
        <w:widowControl w:val="0"/>
        <w:numPr>
          <w:ilvl w:val="0"/>
          <w:numId w:val="24"/>
        </w:numPr>
        <w:tabs>
          <w:tab w:val="left" w:pos="180"/>
        </w:tabs>
        <w:suppressAutoHyphens w:val="0"/>
        <w:spacing w:after="0" w:line="360" w:lineRule="auto"/>
        <w:jc w:val="both"/>
        <w:rPr>
          <w:rFonts w:ascii="Tahoma" w:hAnsi="Tahoma" w:cs="Tahoma"/>
        </w:rPr>
      </w:pPr>
      <w:r w:rsidRPr="00713D98">
        <w:rPr>
          <w:rFonts w:ascii="Tahoma" w:hAnsi="Tahoma" w:cs="Tahoma"/>
        </w:rPr>
        <w:t>Laboratu</w:t>
      </w:r>
      <w:r>
        <w:rPr>
          <w:rFonts w:ascii="Tahoma" w:hAnsi="Tahoma" w:cs="Tahoma"/>
        </w:rPr>
        <w:t>v</w:t>
      </w:r>
      <w:r w:rsidRPr="00713D98">
        <w:rPr>
          <w:rFonts w:ascii="Tahoma" w:hAnsi="Tahoma" w:cs="Tahoma"/>
        </w:rPr>
        <w:t>arların iş sağlığı ve güvenliği kriterlerine göre yapılandırılması</w:t>
      </w:r>
    </w:p>
    <w:p w:rsidR="008A238C" w:rsidRPr="00713D98" w:rsidRDefault="008A238C" w:rsidP="008A238C">
      <w:pPr>
        <w:widowControl w:val="0"/>
        <w:numPr>
          <w:ilvl w:val="0"/>
          <w:numId w:val="24"/>
        </w:numPr>
        <w:tabs>
          <w:tab w:val="left" w:pos="180"/>
        </w:tabs>
        <w:suppressAutoHyphens w:val="0"/>
        <w:spacing w:after="0" w:line="360" w:lineRule="auto"/>
        <w:jc w:val="both"/>
        <w:rPr>
          <w:rFonts w:ascii="Tahoma" w:hAnsi="Tahoma" w:cs="Tahoma"/>
        </w:rPr>
      </w:pPr>
      <w:r w:rsidRPr="00713D98">
        <w:rPr>
          <w:rFonts w:ascii="Tahoma" w:hAnsi="Tahoma" w:cs="Tahoma"/>
        </w:rPr>
        <w:t>Uluslararası işbirliği olanaklarının giderek artması</w:t>
      </w:r>
    </w:p>
    <w:p w:rsidR="008A238C" w:rsidRPr="00AF6AE9" w:rsidRDefault="008A238C" w:rsidP="008A238C">
      <w:pPr>
        <w:widowControl w:val="0"/>
        <w:numPr>
          <w:ilvl w:val="0"/>
          <w:numId w:val="24"/>
        </w:numPr>
        <w:tabs>
          <w:tab w:val="left" w:pos="180"/>
        </w:tabs>
        <w:suppressAutoHyphens w:val="0"/>
        <w:spacing w:after="0" w:line="360" w:lineRule="auto"/>
        <w:jc w:val="both"/>
        <w:rPr>
          <w:rFonts w:ascii="Tahoma" w:hAnsi="Tahoma" w:cs="Tahoma"/>
        </w:rPr>
      </w:pPr>
      <w:r w:rsidRPr="00AF6AE9">
        <w:rPr>
          <w:rFonts w:ascii="Tahoma" w:hAnsi="Tahoma" w:cs="Tahoma"/>
        </w:rPr>
        <w:t>Araştırma yapmaya uygun araç ve gereçlere, personele sahip olunması</w:t>
      </w:r>
    </w:p>
    <w:p w:rsidR="008A238C" w:rsidRDefault="008A238C" w:rsidP="008A238C">
      <w:pPr>
        <w:widowControl w:val="0"/>
        <w:numPr>
          <w:ilvl w:val="0"/>
          <w:numId w:val="24"/>
        </w:numPr>
        <w:tabs>
          <w:tab w:val="left" w:pos="180"/>
        </w:tabs>
        <w:suppressAutoHyphens w:val="0"/>
        <w:spacing w:after="0" w:line="360" w:lineRule="auto"/>
        <w:jc w:val="both"/>
        <w:rPr>
          <w:rFonts w:ascii="Tahoma" w:hAnsi="Tahoma" w:cs="Tahoma"/>
        </w:rPr>
      </w:pPr>
      <w:r w:rsidRPr="00AF6AE9">
        <w:rPr>
          <w:rFonts w:ascii="Tahoma" w:hAnsi="Tahoma" w:cs="Tahoma"/>
        </w:rPr>
        <w:t>Fakültemizin</w:t>
      </w:r>
      <w:r>
        <w:rPr>
          <w:rFonts w:ascii="Tahoma" w:hAnsi="Tahoma" w:cs="Tahoma"/>
        </w:rPr>
        <w:t xml:space="preserve"> imtiyaz sahibi olduğu “Mersin Ü</w:t>
      </w:r>
      <w:r w:rsidRPr="00AF6AE9">
        <w:rPr>
          <w:rFonts w:ascii="Tahoma" w:hAnsi="Tahoma" w:cs="Tahoma"/>
        </w:rPr>
        <w:t>niversitesi Tıp Fakültesi Dergisi”</w:t>
      </w:r>
      <w:r w:rsidR="00C90B5C">
        <w:rPr>
          <w:rFonts w:ascii="Tahoma" w:hAnsi="Tahoma" w:cs="Tahoma"/>
        </w:rPr>
        <w:t>,</w:t>
      </w:r>
      <w:r w:rsidRPr="00AF6AE9">
        <w:rPr>
          <w:rFonts w:ascii="Tahoma" w:hAnsi="Tahoma" w:cs="Tahoma"/>
        </w:rPr>
        <w:t xml:space="preserve"> “</w:t>
      </w:r>
      <w:r>
        <w:rPr>
          <w:rFonts w:ascii="Tahoma" w:hAnsi="Tahoma" w:cs="Tahoma"/>
        </w:rPr>
        <w:t xml:space="preserve">Mersin Üniversitesi Tıp Fakültesi </w:t>
      </w:r>
      <w:r w:rsidRPr="00AF6AE9">
        <w:rPr>
          <w:rFonts w:ascii="Tahoma" w:hAnsi="Tahoma" w:cs="Tahoma"/>
        </w:rPr>
        <w:t xml:space="preserve">Lokman Hekim </w:t>
      </w:r>
      <w:r>
        <w:rPr>
          <w:rFonts w:ascii="Tahoma" w:hAnsi="Tahoma" w:cs="Tahoma"/>
        </w:rPr>
        <w:t xml:space="preserve">Tıp Tarihi ve Folklorik Tıp </w:t>
      </w:r>
      <w:r w:rsidRPr="00AF6AE9">
        <w:rPr>
          <w:rFonts w:ascii="Tahoma" w:hAnsi="Tahoma" w:cs="Tahoma"/>
        </w:rPr>
        <w:t xml:space="preserve">Dergisi” </w:t>
      </w:r>
      <w:r w:rsidR="00C90B5C">
        <w:rPr>
          <w:rFonts w:ascii="Tahoma" w:hAnsi="Tahoma" w:cs="Tahoma"/>
        </w:rPr>
        <w:t xml:space="preserve">ve </w:t>
      </w:r>
      <w:r w:rsidR="00C05698">
        <w:rPr>
          <w:rFonts w:ascii="Tahoma" w:hAnsi="Tahoma" w:cs="Tahoma"/>
        </w:rPr>
        <w:t xml:space="preserve">“Molecular Oncology Imaging” </w:t>
      </w:r>
      <w:r w:rsidRPr="00AF6AE9">
        <w:rPr>
          <w:rFonts w:ascii="Tahoma" w:hAnsi="Tahoma" w:cs="Tahoma"/>
        </w:rPr>
        <w:t xml:space="preserve">olmak üzere </w:t>
      </w:r>
      <w:r w:rsidR="00C90B5C">
        <w:rPr>
          <w:rFonts w:ascii="Tahoma" w:hAnsi="Tahoma" w:cs="Tahoma"/>
        </w:rPr>
        <w:t>3</w:t>
      </w:r>
      <w:r w:rsidRPr="00AF6AE9">
        <w:rPr>
          <w:rFonts w:ascii="Tahoma" w:hAnsi="Tahoma" w:cs="Tahoma"/>
        </w:rPr>
        <w:t xml:space="preserve"> adet süreli yayın çıkar</w:t>
      </w:r>
      <w:r>
        <w:rPr>
          <w:rFonts w:ascii="Tahoma" w:hAnsi="Tahoma" w:cs="Tahoma"/>
        </w:rPr>
        <w:t>ması</w:t>
      </w:r>
    </w:p>
    <w:p w:rsidR="008A238C" w:rsidRPr="00AF6AE9" w:rsidRDefault="008A238C" w:rsidP="008A238C">
      <w:pPr>
        <w:widowControl w:val="0"/>
        <w:numPr>
          <w:ilvl w:val="0"/>
          <w:numId w:val="24"/>
        </w:numPr>
        <w:tabs>
          <w:tab w:val="left" w:pos="180"/>
        </w:tabs>
        <w:suppressAutoHyphens w:val="0"/>
        <w:spacing w:after="0" w:line="360" w:lineRule="auto"/>
        <w:jc w:val="both"/>
        <w:rPr>
          <w:rFonts w:ascii="Tahoma" w:hAnsi="Tahoma" w:cs="Tahoma"/>
        </w:rPr>
      </w:pPr>
      <w:r>
        <w:rPr>
          <w:rFonts w:ascii="Tahoma" w:hAnsi="Tahoma" w:cs="Tahoma"/>
        </w:rPr>
        <w:t>Üniversitemizin düzenlediği proje yazma eğitimlerine katılım sağlanması</w:t>
      </w:r>
    </w:p>
    <w:p w:rsidR="008A238C" w:rsidRPr="00AF6AE9" w:rsidRDefault="008A238C" w:rsidP="008A238C">
      <w:pPr>
        <w:widowControl w:val="0"/>
        <w:numPr>
          <w:ilvl w:val="0"/>
          <w:numId w:val="24"/>
        </w:numPr>
        <w:tabs>
          <w:tab w:val="left" w:pos="180"/>
        </w:tabs>
        <w:suppressAutoHyphens w:val="0"/>
        <w:spacing w:after="0" w:line="360" w:lineRule="auto"/>
        <w:jc w:val="both"/>
        <w:rPr>
          <w:rFonts w:ascii="Tahoma" w:hAnsi="Tahoma" w:cs="Tahoma"/>
        </w:rPr>
      </w:pPr>
      <w:r w:rsidRPr="00AF6AE9">
        <w:rPr>
          <w:rFonts w:ascii="Tahoma" w:hAnsi="Tahoma" w:cs="Tahoma"/>
        </w:rPr>
        <w:t>Dekanlık binasında tüm öğrencilerin faydalanabileceği kablosuz internet erişimi sağlanması</w:t>
      </w:r>
    </w:p>
    <w:p w:rsidR="008A238C" w:rsidRPr="001E7FEB" w:rsidRDefault="008A238C" w:rsidP="008A238C">
      <w:pPr>
        <w:widowControl w:val="0"/>
        <w:tabs>
          <w:tab w:val="left" w:pos="180"/>
        </w:tabs>
        <w:spacing w:after="0" w:line="360" w:lineRule="auto"/>
        <w:ind w:left="705"/>
        <w:jc w:val="both"/>
        <w:rPr>
          <w:rFonts w:ascii="Tahoma" w:hAnsi="Tahoma" w:cs="Tahoma"/>
        </w:rPr>
      </w:pPr>
    </w:p>
    <w:p w:rsidR="008A238C" w:rsidRPr="009212A8" w:rsidRDefault="008A238C" w:rsidP="008A238C">
      <w:pPr>
        <w:pStyle w:val="Balk2"/>
        <w:spacing w:before="0" w:line="240" w:lineRule="auto"/>
        <w:jc w:val="both"/>
        <w:rPr>
          <w:rFonts w:ascii="Tahoma" w:hAnsi="Tahoma" w:cs="Tahoma"/>
          <w:i/>
          <w:sz w:val="24"/>
          <w:szCs w:val="24"/>
        </w:rPr>
      </w:pPr>
      <w:bookmarkStart w:id="123" w:name="_Toc442857667"/>
      <w:bookmarkStart w:id="124" w:name="_Toc473113598"/>
      <w:bookmarkStart w:id="125" w:name="_Toc285845828"/>
      <w:bookmarkStart w:id="126" w:name="_Toc187833996"/>
      <w:r w:rsidRPr="001E7FEB">
        <w:rPr>
          <w:rFonts w:ascii="Tahoma" w:hAnsi="Tahoma" w:cs="Tahoma"/>
          <w:i/>
          <w:sz w:val="24"/>
          <w:szCs w:val="24"/>
        </w:rPr>
        <w:t>B- Zayıflıklar - Değerlendirme</w:t>
      </w:r>
      <w:bookmarkEnd w:id="123"/>
      <w:bookmarkEnd w:id="124"/>
      <w:bookmarkEnd w:id="125"/>
      <w:bookmarkEnd w:id="126"/>
    </w:p>
    <w:p w:rsidR="008A238C" w:rsidRPr="009212A8" w:rsidRDefault="008A238C" w:rsidP="008A238C">
      <w:pPr>
        <w:spacing w:after="0" w:line="240" w:lineRule="auto"/>
        <w:rPr>
          <w:rFonts w:ascii="Tahoma" w:hAnsi="Tahoma" w:cs="Tahoma"/>
        </w:rPr>
      </w:pPr>
    </w:p>
    <w:p w:rsidR="008A238C" w:rsidRPr="009212A8" w:rsidRDefault="008A238C" w:rsidP="008A238C">
      <w:pPr>
        <w:widowControl w:val="0"/>
        <w:spacing w:line="360" w:lineRule="auto"/>
        <w:jc w:val="both"/>
        <w:rPr>
          <w:rFonts w:ascii="Tahoma" w:hAnsi="Tahoma" w:cs="Tahoma"/>
          <w:b/>
        </w:rPr>
      </w:pPr>
      <w:r w:rsidRPr="009212A8">
        <w:rPr>
          <w:rFonts w:ascii="Tahoma" w:hAnsi="Tahoma" w:cs="Tahoma"/>
          <w:b/>
        </w:rPr>
        <w:t>Gelişmeye Açık Yönlerimiz</w:t>
      </w:r>
    </w:p>
    <w:p w:rsidR="008A238C" w:rsidRPr="00664A68" w:rsidRDefault="008A238C" w:rsidP="008A238C">
      <w:pPr>
        <w:widowControl w:val="0"/>
        <w:spacing w:line="360" w:lineRule="auto"/>
        <w:jc w:val="both"/>
        <w:rPr>
          <w:rFonts w:ascii="Tahoma" w:hAnsi="Tahoma" w:cs="Tahoma"/>
          <w:b/>
          <w:i/>
        </w:rPr>
      </w:pPr>
      <w:r w:rsidRPr="00664A68">
        <w:rPr>
          <w:rFonts w:ascii="Tahoma" w:hAnsi="Tahoma" w:cs="Tahoma"/>
          <w:b/>
          <w:i/>
        </w:rPr>
        <w:t>Eğitim</w:t>
      </w:r>
    </w:p>
    <w:p w:rsidR="008A238C" w:rsidRPr="00664A68" w:rsidRDefault="008A238C" w:rsidP="008A238C">
      <w:pPr>
        <w:widowControl w:val="0"/>
        <w:numPr>
          <w:ilvl w:val="0"/>
          <w:numId w:val="25"/>
        </w:numPr>
        <w:tabs>
          <w:tab w:val="left" w:pos="180"/>
        </w:tabs>
        <w:suppressAutoHyphens w:val="0"/>
        <w:spacing w:after="0" w:line="360" w:lineRule="auto"/>
        <w:jc w:val="both"/>
        <w:rPr>
          <w:rFonts w:ascii="Tahoma" w:hAnsi="Tahoma" w:cs="Tahoma"/>
        </w:rPr>
      </w:pPr>
      <w:r w:rsidRPr="00664A68">
        <w:rPr>
          <w:rFonts w:ascii="Tahoma" w:hAnsi="Tahoma" w:cs="Tahoma"/>
        </w:rPr>
        <w:lastRenderedPageBreak/>
        <w:t>Sağlık politikası alanındaki hızlı değişikliklerin ve yapılan uygulama kısıtlamalarının eğitime olumsuz yansımaları</w:t>
      </w:r>
    </w:p>
    <w:p w:rsidR="008A238C" w:rsidRPr="00EB2EB3" w:rsidRDefault="008A238C" w:rsidP="008A238C">
      <w:pPr>
        <w:widowControl w:val="0"/>
        <w:numPr>
          <w:ilvl w:val="0"/>
          <w:numId w:val="25"/>
        </w:numPr>
        <w:tabs>
          <w:tab w:val="left" w:pos="180"/>
        </w:tabs>
        <w:suppressAutoHyphens w:val="0"/>
        <w:spacing w:after="0" w:line="360" w:lineRule="auto"/>
        <w:jc w:val="both"/>
        <w:rPr>
          <w:rFonts w:ascii="Tahoma" w:hAnsi="Tahoma" w:cs="Tahoma"/>
        </w:rPr>
      </w:pPr>
      <w:r>
        <w:rPr>
          <w:rFonts w:ascii="Tahoma" w:hAnsi="Tahoma" w:cs="Tahoma"/>
        </w:rPr>
        <w:t>Stajlardaki klinik</w:t>
      </w:r>
      <w:r w:rsidRPr="00EB2EB3">
        <w:rPr>
          <w:rFonts w:ascii="Tahoma" w:hAnsi="Tahoma" w:cs="Tahoma"/>
        </w:rPr>
        <w:t xml:space="preserve"> uygulama sınavların</w:t>
      </w:r>
      <w:r>
        <w:rPr>
          <w:rFonts w:ascii="Tahoma" w:hAnsi="Tahoma" w:cs="Tahoma"/>
        </w:rPr>
        <w:t xml:space="preserve">ın tamamının </w:t>
      </w:r>
      <w:r w:rsidRPr="00EB2EB3">
        <w:rPr>
          <w:rFonts w:ascii="Tahoma" w:hAnsi="Tahoma" w:cs="Tahoma"/>
        </w:rPr>
        <w:t>yeterince yapılandırılmış olmaması</w:t>
      </w:r>
    </w:p>
    <w:p w:rsidR="008A238C" w:rsidRDefault="008A238C" w:rsidP="008A238C"/>
    <w:p w:rsidR="008A238C" w:rsidRPr="00B65B52" w:rsidRDefault="008A238C" w:rsidP="008A238C">
      <w:pPr>
        <w:rPr>
          <w:rFonts w:ascii="Tahoma" w:hAnsi="Tahoma" w:cs="Tahoma"/>
          <w:b/>
          <w:i/>
        </w:rPr>
      </w:pPr>
      <w:bookmarkStart w:id="127" w:name="_Toc473113599"/>
      <w:r w:rsidRPr="00B65B52">
        <w:rPr>
          <w:rFonts w:ascii="Tahoma" w:hAnsi="Tahoma" w:cs="Tahoma"/>
          <w:b/>
          <w:i/>
        </w:rPr>
        <w:t>Araştırma</w:t>
      </w:r>
      <w:bookmarkEnd w:id="127"/>
    </w:p>
    <w:p w:rsidR="008A238C" w:rsidRPr="00A90814" w:rsidRDefault="008A238C" w:rsidP="008A238C">
      <w:pPr>
        <w:widowControl w:val="0"/>
        <w:numPr>
          <w:ilvl w:val="0"/>
          <w:numId w:val="26"/>
        </w:numPr>
        <w:tabs>
          <w:tab w:val="left" w:pos="180"/>
        </w:tabs>
        <w:suppressAutoHyphens w:val="0"/>
        <w:spacing w:after="0" w:line="360" w:lineRule="auto"/>
        <w:jc w:val="both"/>
        <w:rPr>
          <w:rFonts w:ascii="Tahoma" w:hAnsi="Tahoma" w:cs="Tahoma"/>
          <w:b/>
        </w:rPr>
      </w:pPr>
      <w:r w:rsidRPr="009212A8">
        <w:rPr>
          <w:rFonts w:ascii="Tahoma" w:hAnsi="Tahoma" w:cs="Tahoma"/>
        </w:rPr>
        <w:t>Araştırma görevlilerinin sayısının az olması nedeni ile iş yükü fazlalığı</w:t>
      </w:r>
    </w:p>
    <w:p w:rsidR="008A238C" w:rsidRPr="00A90814" w:rsidRDefault="008A238C" w:rsidP="008A238C">
      <w:pPr>
        <w:widowControl w:val="0"/>
        <w:numPr>
          <w:ilvl w:val="0"/>
          <w:numId w:val="26"/>
        </w:numPr>
        <w:tabs>
          <w:tab w:val="left" w:pos="180"/>
        </w:tabs>
        <w:suppressAutoHyphens w:val="0"/>
        <w:spacing w:after="0" w:line="360" w:lineRule="auto"/>
        <w:jc w:val="both"/>
        <w:rPr>
          <w:rFonts w:ascii="Tahoma" w:hAnsi="Tahoma" w:cs="Tahoma"/>
        </w:rPr>
      </w:pPr>
      <w:r w:rsidRPr="00664A68">
        <w:rPr>
          <w:rFonts w:ascii="Tahoma" w:hAnsi="Tahoma" w:cs="Tahoma"/>
        </w:rPr>
        <w:t xml:space="preserve">Araştırma görevlileri ve öğrencilerin yabancı dil </w:t>
      </w:r>
      <w:r>
        <w:rPr>
          <w:rFonts w:ascii="Tahoma" w:hAnsi="Tahoma" w:cs="Tahoma"/>
        </w:rPr>
        <w:t xml:space="preserve">ve araştırma deneyimi </w:t>
      </w:r>
      <w:r w:rsidRPr="00664A68">
        <w:rPr>
          <w:rFonts w:ascii="Tahoma" w:hAnsi="Tahoma" w:cs="Tahoma"/>
        </w:rPr>
        <w:t>yetersizliği</w:t>
      </w:r>
    </w:p>
    <w:p w:rsidR="008A238C" w:rsidRPr="009212A8" w:rsidRDefault="008A238C" w:rsidP="008A238C">
      <w:pPr>
        <w:widowControl w:val="0"/>
        <w:numPr>
          <w:ilvl w:val="0"/>
          <w:numId w:val="26"/>
        </w:numPr>
        <w:tabs>
          <w:tab w:val="left" w:pos="180"/>
        </w:tabs>
        <w:suppressAutoHyphens w:val="0"/>
        <w:spacing w:after="0" w:line="360" w:lineRule="auto"/>
        <w:jc w:val="both"/>
        <w:rPr>
          <w:rFonts w:ascii="Tahoma" w:hAnsi="Tahoma" w:cs="Tahoma"/>
        </w:rPr>
      </w:pPr>
      <w:r w:rsidRPr="009212A8">
        <w:rPr>
          <w:rFonts w:ascii="Tahoma" w:hAnsi="Tahoma" w:cs="Tahoma"/>
        </w:rPr>
        <w:t xml:space="preserve">Yardımcı sağlık ve idari personel sayısının yetersizliği </w:t>
      </w:r>
    </w:p>
    <w:p w:rsidR="008A238C" w:rsidRPr="009212A8" w:rsidRDefault="008A238C" w:rsidP="008A238C">
      <w:pPr>
        <w:widowControl w:val="0"/>
        <w:numPr>
          <w:ilvl w:val="0"/>
          <w:numId w:val="26"/>
        </w:numPr>
        <w:tabs>
          <w:tab w:val="left" w:pos="180"/>
        </w:tabs>
        <w:suppressAutoHyphens w:val="0"/>
        <w:spacing w:after="0" w:line="360" w:lineRule="auto"/>
        <w:jc w:val="both"/>
        <w:rPr>
          <w:rFonts w:ascii="Tahoma" w:hAnsi="Tahoma" w:cs="Tahoma"/>
        </w:rPr>
      </w:pPr>
      <w:r w:rsidRPr="009212A8">
        <w:rPr>
          <w:rFonts w:ascii="Tahoma" w:hAnsi="Tahoma" w:cs="Tahoma"/>
        </w:rPr>
        <w:t>Yardımcı sağlık personelinin kadro sorunları nedeniyle sık değiştirilmesi</w:t>
      </w:r>
    </w:p>
    <w:p w:rsidR="008A238C" w:rsidRPr="009212A8" w:rsidRDefault="008A238C" w:rsidP="008A238C">
      <w:pPr>
        <w:widowControl w:val="0"/>
        <w:numPr>
          <w:ilvl w:val="0"/>
          <w:numId w:val="26"/>
        </w:numPr>
        <w:tabs>
          <w:tab w:val="left" w:pos="180"/>
        </w:tabs>
        <w:suppressAutoHyphens w:val="0"/>
        <w:spacing w:after="0" w:line="360" w:lineRule="auto"/>
        <w:jc w:val="both"/>
        <w:rPr>
          <w:rFonts w:ascii="Tahoma" w:hAnsi="Tahoma" w:cs="Tahoma"/>
        </w:rPr>
      </w:pPr>
      <w:r w:rsidRPr="009212A8">
        <w:rPr>
          <w:rFonts w:ascii="Tahoma" w:hAnsi="Tahoma" w:cs="Tahoma"/>
        </w:rPr>
        <w:t xml:space="preserve">Dış destekli proje sayısının </w:t>
      </w:r>
      <w:r>
        <w:rPr>
          <w:rFonts w:ascii="Tahoma" w:hAnsi="Tahoma" w:cs="Tahoma"/>
        </w:rPr>
        <w:t>artırılması</w:t>
      </w:r>
    </w:p>
    <w:p w:rsidR="00503D3E" w:rsidRDefault="00503D3E">
      <w:pPr>
        <w:spacing w:after="0" w:line="240" w:lineRule="auto"/>
        <w:rPr>
          <w:rFonts w:ascii="Tahoma" w:eastAsia="MS PMincho" w:hAnsi="Tahoma" w:cs="Tahoma"/>
          <w:b/>
          <w:sz w:val="48"/>
          <w:szCs w:val="48"/>
        </w:rPr>
      </w:pPr>
    </w:p>
    <w:p w:rsidR="00503D3E" w:rsidRDefault="00503D3E">
      <w:pPr>
        <w:spacing w:after="0" w:line="240" w:lineRule="auto"/>
        <w:rPr>
          <w:rFonts w:ascii="Tahoma" w:eastAsia="MS PMincho" w:hAnsi="Tahoma" w:cs="Tahoma"/>
          <w:b/>
          <w:sz w:val="48"/>
          <w:szCs w:val="48"/>
        </w:rPr>
      </w:pPr>
    </w:p>
    <w:p w:rsidR="00503D3E" w:rsidRDefault="00503D3E">
      <w:pPr>
        <w:spacing w:after="0" w:line="240" w:lineRule="auto"/>
        <w:rPr>
          <w:rFonts w:ascii="Tahoma" w:eastAsia="MS PMincho" w:hAnsi="Tahoma" w:cs="Tahoma"/>
          <w:b/>
          <w:sz w:val="48"/>
          <w:szCs w:val="48"/>
        </w:rPr>
      </w:pPr>
    </w:p>
    <w:p w:rsidR="00190C9F" w:rsidRDefault="00190C9F">
      <w:pPr>
        <w:spacing w:after="0" w:line="240" w:lineRule="auto"/>
        <w:rPr>
          <w:rFonts w:ascii="Tahoma" w:eastAsia="MS PMincho" w:hAnsi="Tahoma" w:cs="Tahoma"/>
          <w:b/>
          <w:sz w:val="48"/>
          <w:szCs w:val="48"/>
        </w:rPr>
      </w:pPr>
    </w:p>
    <w:p w:rsidR="00190C9F" w:rsidRDefault="00190C9F">
      <w:pPr>
        <w:spacing w:after="0" w:line="240" w:lineRule="auto"/>
        <w:rPr>
          <w:rFonts w:ascii="Tahoma" w:eastAsia="MS PMincho" w:hAnsi="Tahoma" w:cs="Tahoma"/>
          <w:b/>
          <w:sz w:val="48"/>
          <w:szCs w:val="48"/>
        </w:rPr>
      </w:pPr>
    </w:p>
    <w:tbl>
      <w:tblPr>
        <w:tblpPr w:leftFromText="141" w:rightFromText="141" w:horzAnchor="margin" w:tblpXSpec="center" w:tblpY="-8745"/>
        <w:tblW w:w="15160" w:type="dxa"/>
        <w:tblLayout w:type="fixed"/>
        <w:tblCellMar>
          <w:left w:w="0" w:type="dxa"/>
          <w:right w:w="0" w:type="dxa"/>
        </w:tblCellMar>
        <w:tblLook w:val="0000" w:firstRow="0" w:lastRow="0" w:firstColumn="0" w:lastColumn="0" w:noHBand="0" w:noVBand="0"/>
      </w:tblPr>
      <w:tblGrid>
        <w:gridCol w:w="15160"/>
      </w:tblGrid>
      <w:tr w:rsidR="00190C9F" w:rsidTr="00190C9F">
        <w:trPr>
          <w:trHeight w:val="100"/>
        </w:trPr>
        <w:tc>
          <w:tcPr>
            <w:tcW w:w="15160" w:type="dxa"/>
            <w:tcBorders>
              <w:top w:val="nil"/>
              <w:left w:val="nil"/>
              <w:bottom w:val="nil"/>
              <w:right w:val="nil"/>
            </w:tcBorders>
          </w:tcPr>
          <w:p w:rsidR="00190C9F" w:rsidRDefault="00190C9F" w:rsidP="00190C9F">
            <w:pPr>
              <w:widowControl w:val="0"/>
              <w:autoSpaceDE w:val="0"/>
              <w:autoSpaceDN w:val="0"/>
              <w:adjustRightInd w:val="0"/>
              <w:spacing w:after="0" w:line="240" w:lineRule="auto"/>
              <w:jc w:val="center"/>
              <w:rPr>
                <w:rFonts w:ascii="Arial" w:hAnsi="Arial" w:cs="Arial"/>
                <w:sz w:val="20"/>
                <w:szCs w:val="20"/>
              </w:rPr>
            </w:pPr>
          </w:p>
        </w:tc>
      </w:tr>
      <w:tr w:rsidR="00190C9F" w:rsidTr="00190C9F">
        <w:trPr>
          <w:trHeight w:val="80"/>
        </w:trPr>
        <w:tc>
          <w:tcPr>
            <w:tcW w:w="15160" w:type="dxa"/>
            <w:tcBorders>
              <w:top w:val="nil"/>
              <w:left w:val="nil"/>
              <w:bottom w:val="nil"/>
              <w:right w:val="nil"/>
            </w:tcBorders>
          </w:tcPr>
          <w:p w:rsidR="00190C9F" w:rsidRDefault="00190C9F" w:rsidP="00190C9F">
            <w:pPr>
              <w:widowControl w:val="0"/>
              <w:autoSpaceDE w:val="0"/>
              <w:autoSpaceDN w:val="0"/>
              <w:adjustRightInd w:val="0"/>
              <w:spacing w:after="0" w:line="240" w:lineRule="auto"/>
              <w:jc w:val="center"/>
              <w:rPr>
                <w:rFonts w:ascii="Arial" w:hAnsi="Arial" w:cs="Arial"/>
                <w:sz w:val="20"/>
                <w:szCs w:val="20"/>
              </w:rPr>
            </w:pPr>
          </w:p>
        </w:tc>
      </w:tr>
    </w:tbl>
    <w:p w:rsidR="00DE5F2E" w:rsidRDefault="00DE5F2E">
      <w:pPr>
        <w:spacing w:after="0" w:line="240" w:lineRule="auto"/>
        <w:rPr>
          <w:rFonts w:ascii="Tahoma" w:eastAsia="MS PMincho" w:hAnsi="Tahoma" w:cs="Tahoma"/>
          <w:b/>
          <w:sz w:val="48"/>
          <w:szCs w:val="48"/>
        </w:rPr>
        <w:sectPr w:rsidR="00DE5F2E" w:rsidSect="00AD397A">
          <w:footerReference w:type="even" r:id="rId42"/>
          <w:footerReference w:type="default" r:id="rId43"/>
          <w:footerReference w:type="first" r:id="rId44"/>
          <w:pgSz w:w="12240" w:h="15840"/>
          <w:pgMar w:top="1418" w:right="1418" w:bottom="1418" w:left="1418" w:header="708" w:footer="185" w:gutter="0"/>
          <w:cols w:space="708"/>
          <w:docGrid w:linePitch="360"/>
        </w:sectPr>
      </w:pPr>
    </w:p>
    <w:p w:rsidR="0066746E" w:rsidRDefault="0066746E">
      <w:pPr>
        <w:spacing w:after="0" w:line="240" w:lineRule="auto"/>
        <w:rPr>
          <w:rFonts w:ascii="Tahoma" w:hAnsi="Tahoma" w:cs="Tahoma"/>
        </w:rPr>
      </w:pPr>
      <w:r>
        <w:rPr>
          <w:rFonts w:ascii="Tahoma" w:eastAsia="MS PMincho" w:hAnsi="Tahoma" w:cs="Tahoma"/>
          <w:b/>
          <w:sz w:val="52"/>
          <w:szCs w:val="52"/>
        </w:rPr>
        <w:lastRenderedPageBreak/>
        <w:t>ÖNERİ VE TEDBİRLER</w:t>
      </w: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E704F4" w:rsidRPr="00250AAB" w:rsidRDefault="00E704F4" w:rsidP="000D3497">
      <w:pPr>
        <w:pStyle w:val="Balk1"/>
        <w:numPr>
          <w:ilvl w:val="0"/>
          <w:numId w:val="0"/>
        </w:numPr>
        <w:pBdr>
          <w:bottom w:val="single" w:sz="8" w:space="2" w:color="000000"/>
        </w:pBdr>
        <w:spacing w:before="0" w:after="0"/>
        <w:contextualSpacing w:val="0"/>
        <w:rPr>
          <w:rFonts w:ascii="Tahoma" w:hAnsi="Tahoma"/>
          <w:i w:val="0"/>
          <w:sz w:val="24"/>
          <w:szCs w:val="24"/>
        </w:rPr>
      </w:pPr>
      <w:bookmarkStart w:id="128" w:name="_Toc285845832"/>
      <w:bookmarkStart w:id="129" w:name="_Toc442857668"/>
      <w:bookmarkStart w:id="130" w:name="_Toc473113600"/>
      <w:bookmarkStart w:id="131" w:name="_Toc30145958"/>
      <w:bookmarkStart w:id="132" w:name="_Toc187833997"/>
      <w:r w:rsidRPr="00250AAB">
        <w:rPr>
          <w:rFonts w:ascii="Tahoma" w:hAnsi="Tahoma"/>
          <w:i w:val="0"/>
          <w:sz w:val="24"/>
          <w:szCs w:val="24"/>
        </w:rPr>
        <w:t>V- ÖNERİ VE TEDBİRLER</w:t>
      </w:r>
      <w:bookmarkEnd w:id="128"/>
      <w:bookmarkEnd w:id="129"/>
      <w:bookmarkEnd w:id="130"/>
      <w:bookmarkEnd w:id="131"/>
      <w:bookmarkEnd w:id="132"/>
    </w:p>
    <w:p w:rsidR="00E704F4" w:rsidRPr="00250AAB" w:rsidRDefault="00E704F4" w:rsidP="00E704F4">
      <w:pPr>
        <w:spacing w:after="0" w:line="240" w:lineRule="auto"/>
        <w:jc w:val="both"/>
        <w:rPr>
          <w:rFonts w:ascii="Tahoma" w:hAnsi="Tahoma" w:cs="Tahoma"/>
        </w:rPr>
      </w:pPr>
    </w:p>
    <w:p w:rsidR="00774E36" w:rsidRDefault="00E704F4" w:rsidP="00E704F4">
      <w:pPr>
        <w:pStyle w:val="ListeParagraf11"/>
        <w:widowControl w:val="0"/>
        <w:numPr>
          <w:ilvl w:val="0"/>
          <w:numId w:val="27"/>
        </w:numPr>
        <w:spacing w:line="240" w:lineRule="auto"/>
        <w:contextualSpacing w:val="0"/>
        <w:rPr>
          <w:rFonts w:ascii="Tahoma" w:hAnsi="Tahoma" w:cs="Tahoma"/>
        </w:rPr>
      </w:pPr>
      <w:r>
        <w:rPr>
          <w:rFonts w:ascii="Tahoma" w:hAnsi="Tahoma" w:cs="Tahoma"/>
        </w:rPr>
        <w:t>Fakültemizin</w:t>
      </w:r>
      <w:r w:rsidRPr="0039490D">
        <w:rPr>
          <w:rFonts w:ascii="Tahoma" w:hAnsi="Tahoma" w:cs="Tahoma"/>
        </w:rPr>
        <w:t xml:space="preserve"> belirtilen hedeflerin ışığında, eğitim-öğretim ve araştırmaların yürütülmesinde ihtiyaç duyulan araştırma görevlisi, öze</w:t>
      </w:r>
      <w:r>
        <w:rPr>
          <w:rFonts w:ascii="Tahoma" w:hAnsi="Tahoma" w:cs="Tahoma"/>
        </w:rPr>
        <w:t>llikle tıpta uzmanlık öğrencisi</w:t>
      </w:r>
      <w:r w:rsidRPr="0039490D">
        <w:rPr>
          <w:rFonts w:ascii="Tahoma" w:hAnsi="Tahoma" w:cs="Tahoma"/>
        </w:rPr>
        <w:t xml:space="preserve"> kadrolarının arttırılması, </w:t>
      </w:r>
    </w:p>
    <w:p w:rsidR="00774E36" w:rsidRDefault="00774E36" w:rsidP="00774E36">
      <w:pPr>
        <w:pStyle w:val="ListeParagraf11"/>
        <w:widowControl w:val="0"/>
        <w:spacing w:line="240" w:lineRule="auto"/>
        <w:contextualSpacing w:val="0"/>
        <w:rPr>
          <w:rFonts w:ascii="Tahoma" w:hAnsi="Tahoma" w:cs="Tahoma"/>
        </w:rPr>
      </w:pPr>
    </w:p>
    <w:p w:rsidR="00E704F4" w:rsidRDefault="00774E36" w:rsidP="00E704F4">
      <w:pPr>
        <w:pStyle w:val="ListeParagraf11"/>
        <w:widowControl w:val="0"/>
        <w:numPr>
          <w:ilvl w:val="0"/>
          <w:numId w:val="27"/>
        </w:numPr>
        <w:spacing w:line="240" w:lineRule="auto"/>
        <w:contextualSpacing w:val="0"/>
        <w:rPr>
          <w:rFonts w:ascii="Tahoma" w:hAnsi="Tahoma" w:cs="Tahoma"/>
        </w:rPr>
      </w:pPr>
      <w:r>
        <w:rPr>
          <w:rFonts w:ascii="Tahoma" w:hAnsi="Tahoma" w:cs="Tahoma"/>
        </w:rPr>
        <w:t>E</w:t>
      </w:r>
      <w:r w:rsidR="00E704F4" w:rsidRPr="0039490D">
        <w:rPr>
          <w:rFonts w:ascii="Tahoma" w:hAnsi="Tahoma" w:cs="Tahoma"/>
        </w:rPr>
        <w:t>ğitim programının tıp eğitimindeki yeni uygulamalar ve mevcut durumdaki ihtiyaçlar doğrultusunda düzenlenebilmesi için bütçe imkânlarının</w:t>
      </w:r>
      <w:r w:rsidR="00E704F4">
        <w:rPr>
          <w:rFonts w:ascii="Tahoma" w:hAnsi="Tahoma" w:cs="Tahoma"/>
        </w:rPr>
        <w:t xml:space="preserve"> arttırılması </w:t>
      </w:r>
    </w:p>
    <w:p w:rsidR="00E704F4" w:rsidRPr="0039490D" w:rsidRDefault="00E704F4" w:rsidP="00E704F4">
      <w:pPr>
        <w:pStyle w:val="ListeParagraf11"/>
        <w:rPr>
          <w:rFonts w:ascii="Tahoma" w:hAnsi="Tahoma" w:cs="Tahoma"/>
        </w:rPr>
      </w:pPr>
    </w:p>
    <w:p w:rsidR="00E704F4" w:rsidRDefault="00E704F4" w:rsidP="00E704F4">
      <w:pPr>
        <w:pStyle w:val="ListeParagraf11"/>
        <w:widowControl w:val="0"/>
        <w:numPr>
          <w:ilvl w:val="0"/>
          <w:numId w:val="27"/>
        </w:numPr>
        <w:spacing w:line="240" w:lineRule="auto"/>
        <w:contextualSpacing w:val="0"/>
        <w:rPr>
          <w:rFonts w:ascii="Tahoma" w:hAnsi="Tahoma" w:cs="Tahoma"/>
        </w:rPr>
      </w:pPr>
      <w:r w:rsidRPr="0039490D">
        <w:rPr>
          <w:rFonts w:ascii="Tahoma" w:hAnsi="Tahoma" w:cs="Tahoma"/>
          <w:iCs/>
        </w:rPr>
        <w:t>Fakültemizde öğrenim gören öğrenci sayısı her yıl artmakta olup,</w:t>
      </w:r>
      <w:r w:rsidRPr="0039490D">
        <w:rPr>
          <w:rFonts w:ascii="Tahoma" w:hAnsi="Tahoma" w:cs="Tahoma"/>
        </w:rPr>
        <w:t xml:space="preserve"> öğrencilerimizin uygulamalı derslerde kullanacakları kimyasal ve tıbbi malzeme ihtiyaçlarının bütçeden yeterince sağlanabilmesi kaliteli eğitimin devamlılığı açısından büyük bir zorunluluktur. Fakültemiz bütçesinin özellikle mal ve hizmet alımları kalemindeki ödenek yetersizliği nedeniyle </w:t>
      </w:r>
      <w:r>
        <w:rPr>
          <w:rFonts w:ascii="Tahoma" w:hAnsi="Tahoma" w:cs="Tahoma"/>
        </w:rPr>
        <w:t xml:space="preserve">zaman zaman </w:t>
      </w:r>
      <w:r w:rsidRPr="0039490D">
        <w:rPr>
          <w:rFonts w:ascii="Tahoma" w:hAnsi="Tahoma" w:cs="Tahoma"/>
        </w:rPr>
        <w:t xml:space="preserve">sıkıntıya düşülmektedir. </w:t>
      </w:r>
      <w:r>
        <w:rPr>
          <w:rFonts w:ascii="Tahoma" w:hAnsi="Tahoma" w:cs="Tahoma"/>
        </w:rPr>
        <w:t>Bu nedenle</w:t>
      </w:r>
      <w:r w:rsidRPr="0039490D">
        <w:rPr>
          <w:rFonts w:ascii="Tahoma" w:hAnsi="Tahoma" w:cs="Tahoma"/>
        </w:rPr>
        <w:t xml:space="preserve"> eğitim öğretim mal ve hizmet alımı kalemlerindeki ödeneklerin artırılması hizmetin sürdürülebilirliği açısından büyük önem taşımaktadır.</w:t>
      </w:r>
    </w:p>
    <w:p w:rsidR="00E704F4" w:rsidRPr="0039490D" w:rsidRDefault="00E704F4" w:rsidP="00E704F4">
      <w:pPr>
        <w:pStyle w:val="ListeParagraf11"/>
        <w:ind w:left="0"/>
        <w:rPr>
          <w:rFonts w:ascii="Tahoma" w:hAnsi="Tahoma" w:cs="Tahoma"/>
        </w:rPr>
      </w:pPr>
    </w:p>
    <w:p w:rsidR="00E704F4" w:rsidRPr="001F0FCE" w:rsidRDefault="00E704F4" w:rsidP="00E704F4">
      <w:pPr>
        <w:pStyle w:val="ListeParagraf11"/>
        <w:widowControl w:val="0"/>
        <w:numPr>
          <w:ilvl w:val="0"/>
          <w:numId w:val="27"/>
        </w:numPr>
        <w:spacing w:line="240" w:lineRule="auto"/>
        <w:contextualSpacing w:val="0"/>
        <w:rPr>
          <w:rFonts w:ascii="Tahoma" w:hAnsi="Tahoma" w:cs="Tahoma"/>
        </w:rPr>
      </w:pPr>
      <w:r w:rsidRPr="0039490D">
        <w:rPr>
          <w:rFonts w:ascii="Tahoma" w:hAnsi="Tahoma" w:cs="Tahoma"/>
        </w:rPr>
        <w:t xml:space="preserve">Fakültemizin öğrencilere yönelik </w:t>
      </w:r>
      <w:r w:rsidRPr="00330DF1">
        <w:rPr>
          <w:rFonts w:ascii="Tahoma" w:hAnsi="Tahoma" w:cs="Tahoma"/>
        </w:rPr>
        <w:t>laboratu</w:t>
      </w:r>
      <w:r>
        <w:rPr>
          <w:rFonts w:ascii="Tahoma" w:hAnsi="Tahoma" w:cs="Tahoma"/>
        </w:rPr>
        <w:t>v</w:t>
      </w:r>
      <w:r w:rsidRPr="00330DF1">
        <w:rPr>
          <w:rFonts w:ascii="Tahoma" w:hAnsi="Tahoma" w:cs="Tahoma"/>
        </w:rPr>
        <w:t>arlarında kullanılan tıbbi cihaz ve öğrenci bilgisayarlarının olası arızalarında</w:t>
      </w:r>
      <w:r w:rsidRPr="0039490D">
        <w:rPr>
          <w:rFonts w:ascii="Tahoma" w:hAnsi="Tahoma" w:cs="Tahoma"/>
        </w:rPr>
        <w:t xml:space="preserve"> harcama kalemindeki ödeneğin yetersizliği sorunlara ve eğitimin aksamasına neden </w:t>
      </w:r>
      <w:r w:rsidRPr="008C34DD">
        <w:rPr>
          <w:rFonts w:ascii="Tahoma" w:hAnsi="Tahoma" w:cs="Tahoma"/>
        </w:rPr>
        <w:t>olabilmektedir</w:t>
      </w:r>
      <w:r w:rsidRPr="008C34DD">
        <w:rPr>
          <w:rFonts w:ascii="Tahoma" w:hAnsi="Tahoma" w:cs="Tahoma"/>
          <w:color w:val="000000"/>
        </w:rPr>
        <w:t>.</w:t>
      </w:r>
      <w:r w:rsidR="00774E36">
        <w:rPr>
          <w:rFonts w:ascii="Tahoma" w:hAnsi="Tahoma" w:cs="Tahoma"/>
          <w:color w:val="000000"/>
        </w:rPr>
        <w:t xml:space="preserve"> </w:t>
      </w:r>
      <w:r>
        <w:rPr>
          <w:rFonts w:ascii="Tahoma" w:hAnsi="Tahoma" w:cs="Tahoma"/>
        </w:rPr>
        <w:t>Bu nedenle</w:t>
      </w:r>
      <w:r w:rsidRPr="0039490D">
        <w:rPr>
          <w:rFonts w:ascii="Tahoma" w:hAnsi="Tahoma" w:cs="Tahoma"/>
        </w:rPr>
        <w:t xml:space="preserve"> eğitim öğretim mal ve hizmet alımı kalemlerindeki ödeneklerin artırılması hizmetin sürdürülebilirliği açısından büyük önem taşımaktadır.</w:t>
      </w:r>
    </w:p>
    <w:p w:rsidR="00E704F4" w:rsidRPr="0039490D" w:rsidRDefault="00E704F4" w:rsidP="00E704F4">
      <w:pPr>
        <w:pStyle w:val="ListeParagraf11"/>
        <w:tabs>
          <w:tab w:val="left" w:pos="180"/>
        </w:tabs>
        <w:ind w:left="0"/>
        <w:rPr>
          <w:rFonts w:ascii="Tahoma" w:hAnsi="Tahoma" w:cs="Tahoma"/>
        </w:rPr>
      </w:pPr>
    </w:p>
    <w:p w:rsidR="00E704F4" w:rsidRPr="00250AAB" w:rsidRDefault="00E704F4" w:rsidP="00E704F4">
      <w:pPr>
        <w:pStyle w:val="ListeParagraf11"/>
        <w:widowControl w:val="0"/>
        <w:numPr>
          <w:ilvl w:val="0"/>
          <w:numId w:val="27"/>
        </w:numPr>
        <w:tabs>
          <w:tab w:val="left" w:pos="180"/>
        </w:tabs>
        <w:spacing w:line="240" w:lineRule="auto"/>
        <w:contextualSpacing w:val="0"/>
        <w:rPr>
          <w:rFonts w:ascii="Tahoma" w:hAnsi="Tahoma" w:cs="Tahoma"/>
        </w:rPr>
      </w:pPr>
      <w:r w:rsidRPr="000C309C">
        <w:rPr>
          <w:rFonts w:ascii="Tahoma" w:hAnsi="Tahoma" w:cs="Tahoma"/>
        </w:rPr>
        <w:t>Proje sayılarını artırmak için Tübitak Proje Yazma Çalıştayı</w:t>
      </w:r>
      <w:r>
        <w:rPr>
          <w:rFonts w:ascii="Tahoma" w:hAnsi="Tahoma" w:cs="Tahoma"/>
        </w:rPr>
        <w:t xml:space="preserve"> vb. </w:t>
      </w:r>
      <w:r w:rsidRPr="000C309C">
        <w:rPr>
          <w:rFonts w:ascii="Tahoma" w:hAnsi="Tahoma" w:cs="Tahoma"/>
        </w:rPr>
        <w:t>çalıştayların düzenli olarak yapılması, öğretim üyeleri ve araştırma görevlilerinin bu çalıştay</w:t>
      </w:r>
      <w:r>
        <w:rPr>
          <w:rFonts w:ascii="Tahoma" w:hAnsi="Tahoma" w:cs="Tahoma"/>
        </w:rPr>
        <w:t>lara katılımlarının sağlanmasıdır.</w:t>
      </w:r>
    </w:p>
    <w:p w:rsidR="00E704F4" w:rsidRDefault="00E704F4" w:rsidP="00E704F4">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rPr>
          <w:rFonts w:ascii="Tahoma" w:eastAsia="MS PMincho" w:hAnsi="Tahoma" w:cs="Tahoma"/>
          <w:b/>
          <w:sz w:val="52"/>
          <w:szCs w:val="52"/>
        </w:rPr>
      </w:pPr>
    </w:p>
    <w:p w:rsidR="0066746E" w:rsidRDefault="0066746E">
      <w:pPr>
        <w:spacing w:after="0" w:line="240" w:lineRule="auto"/>
        <w:rPr>
          <w:rFonts w:ascii="Tahoma" w:eastAsia="MS PMincho" w:hAnsi="Tahoma" w:cs="Tahoma"/>
          <w:b/>
          <w:sz w:val="52"/>
          <w:szCs w:val="52"/>
        </w:rPr>
      </w:pPr>
    </w:p>
    <w:p w:rsidR="0066746E" w:rsidRDefault="0066746E">
      <w:pPr>
        <w:spacing w:after="0" w:line="240" w:lineRule="auto"/>
        <w:rPr>
          <w:rFonts w:ascii="Tahoma" w:eastAsia="MS PMincho" w:hAnsi="Tahoma" w:cs="Tahoma"/>
          <w:b/>
          <w:sz w:val="52"/>
          <w:szCs w:val="52"/>
        </w:rPr>
      </w:pPr>
    </w:p>
    <w:p w:rsidR="0066746E" w:rsidRDefault="0066746E">
      <w:pPr>
        <w:spacing w:after="0" w:line="240" w:lineRule="auto"/>
        <w:rPr>
          <w:rFonts w:ascii="Tahoma" w:eastAsia="MS PMincho" w:hAnsi="Tahoma" w:cs="Tahoma"/>
          <w:b/>
          <w:sz w:val="52"/>
          <w:szCs w:val="52"/>
        </w:rPr>
      </w:pPr>
    </w:p>
    <w:p w:rsidR="0066746E" w:rsidRDefault="0066746E">
      <w:pPr>
        <w:spacing w:after="0" w:line="240" w:lineRule="auto"/>
        <w:rPr>
          <w:rFonts w:ascii="Tahoma" w:eastAsia="MS PMincho" w:hAnsi="Tahoma" w:cs="Tahoma"/>
          <w:b/>
          <w:sz w:val="52"/>
          <w:szCs w:val="52"/>
        </w:rPr>
      </w:pPr>
    </w:p>
    <w:p w:rsidR="0066746E" w:rsidRDefault="0066746E">
      <w:pPr>
        <w:spacing w:after="0" w:line="240" w:lineRule="auto"/>
        <w:rPr>
          <w:rFonts w:ascii="Tahoma" w:eastAsia="MS PMincho" w:hAnsi="Tahoma" w:cs="Tahoma"/>
          <w:b/>
          <w:sz w:val="52"/>
          <w:szCs w:val="52"/>
        </w:rPr>
      </w:pPr>
    </w:p>
    <w:p w:rsidR="0066746E" w:rsidRDefault="0066746E">
      <w:pPr>
        <w:spacing w:after="0" w:line="240" w:lineRule="auto"/>
        <w:rPr>
          <w:rFonts w:ascii="Tahoma" w:eastAsia="MS PMincho" w:hAnsi="Tahoma" w:cs="Tahoma"/>
          <w:b/>
          <w:sz w:val="52"/>
          <w:szCs w:val="52"/>
        </w:rPr>
      </w:pPr>
    </w:p>
    <w:p w:rsidR="0066746E" w:rsidRDefault="0066746E">
      <w:pPr>
        <w:spacing w:after="0" w:line="240" w:lineRule="auto"/>
        <w:rPr>
          <w:rFonts w:ascii="Tahoma" w:eastAsia="MS PMincho" w:hAnsi="Tahoma" w:cs="Tahoma"/>
          <w:b/>
          <w:sz w:val="52"/>
          <w:szCs w:val="52"/>
        </w:rPr>
      </w:pPr>
    </w:p>
    <w:p w:rsidR="0066746E" w:rsidRDefault="0066746E">
      <w:pPr>
        <w:spacing w:after="0" w:line="240" w:lineRule="auto"/>
        <w:rPr>
          <w:rFonts w:ascii="Tahoma" w:eastAsia="MS PMincho" w:hAnsi="Tahoma" w:cs="Tahoma"/>
          <w:b/>
          <w:sz w:val="52"/>
          <w:szCs w:val="52"/>
        </w:rPr>
      </w:pPr>
    </w:p>
    <w:p w:rsidR="0066746E" w:rsidRDefault="0066746E">
      <w:pPr>
        <w:spacing w:after="0" w:line="240" w:lineRule="auto"/>
        <w:rPr>
          <w:rFonts w:ascii="Tahoma" w:eastAsia="MS PMincho" w:hAnsi="Tahoma" w:cs="Tahoma"/>
          <w:b/>
          <w:sz w:val="52"/>
          <w:szCs w:val="52"/>
        </w:rPr>
      </w:pPr>
    </w:p>
    <w:p w:rsidR="0066746E" w:rsidRDefault="0066746E">
      <w:pPr>
        <w:spacing w:after="0" w:line="240" w:lineRule="auto"/>
        <w:rPr>
          <w:rFonts w:ascii="Tahoma" w:hAnsi="Tahoma" w:cs="Tahoma"/>
        </w:rPr>
      </w:pPr>
      <w:r>
        <w:rPr>
          <w:rFonts w:ascii="Tahoma" w:eastAsia="MS PMincho" w:hAnsi="Tahoma" w:cs="Tahoma"/>
          <w:b/>
          <w:sz w:val="52"/>
          <w:szCs w:val="52"/>
        </w:rPr>
        <w:t>EKLER</w:t>
      </w: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Pr="002933A6" w:rsidRDefault="0066746E" w:rsidP="002933A6">
      <w:pPr>
        <w:pStyle w:val="Balk1"/>
        <w:pageBreakBefore/>
        <w:numPr>
          <w:ilvl w:val="0"/>
          <w:numId w:val="0"/>
        </w:numPr>
        <w:pBdr>
          <w:bottom w:val="single" w:sz="8" w:space="2" w:color="000000"/>
        </w:pBdr>
        <w:tabs>
          <w:tab w:val="left" w:pos="0"/>
        </w:tabs>
        <w:spacing w:before="0" w:after="0"/>
        <w:rPr>
          <w:rFonts w:ascii="Tahoma" w:hAnsi="Tahoma"/>
        </w:rPr>
      </w:pPr>
      <w:bookmarkStart w:id="133" w:name="_Toc187833998"/>
      <w:r w:rsidRPr="002933A6">
        <w:rPr>
          <w:rFonts w:ascii="Tahoma" w:hAnsi="Tahoma"/>
          <w:sz w:val="24"/>
          <w:szCs w:val="24"/>
        </w:rPr>
        <w:lastRenderedPageBreak/>
        <w:t xml:space="preserve">Ek </w:t>
      </w:r>
      <w:r w:rsidR="0018082B" w:rsidRPr="002933A6">
        <w:rPr>
          <w:rFonts w:ascii="Tahoma" w:hAnsi="Tahoma"/>
          <w:sz w:val="24"/>
          <w:szCs w:val="24"/>
        </w:rPr>
        <w:t>1</w:t>
      </w:r>
      <w:r w:rsidRPr="002933A6">
        <w:rPr>
          <w:rFonts w:ascii="Tahoma" w:hAnsi="Tahoma"/>
          <w:sz w:val="24"/>
          <w:szCs w:val="24"/>
        </w:rPr>
        <w:t>: Demirbaşlar</w:t>
      </w:r>
      <w:bookmarkEnd w:id="133"/>
    </w:p>
    <w:p w:rsidR="0066746E" w:rsidRDefault="0066746E">
      <w:pPr>
        <w:spacing w:after="0" w:line="240" w:lineRule="auto"/>
        <w:jc w:val="both"/>
        <w:rPr>
          <w:sz w:val="18"/>
          <w:szCs w:val="18"/>
        </w:rPr>
      </w:pPr>
    </w:p>
    <w:tbl>
      <w:tblPr>
        <w:tblW w:w="0" w:type="auto"/>
        <w:tblInd w:w="43" w:type="dxa"/>
        <w:tblLayout w:type="fixed"/>
        <w:tblCellMar>
          <w:left w:w="70" w:type="dxa"/>
          <w:right w:w="70" w:type="dxa"/>
        </w:tblCellMar>
        <w:tblLook w:val="0000" w:firstRow="0" w:lastRow="0" w:firstColumn="0" w:lastColumn="0" w:noHBand="0" w:noVBand="0"/>
      </w:tblPr>
      <w:tblGrid>
        <w:gridCol w:w="792"/>
        <w:gridCol w:w="926"/>
        <w:gridCol w:w="993"/>
        <w:gridCol w:w="4394"/>
        <w:gridCol w:w="992"/>
        <w:gridCol w:w="1002"/>
        <w:gridCol w:w="10"/>
      </w:tblGrid>
      <w:tr w:rsidR="0066746E">
        <w:trPr>
          <w:trHeight w:hRule="exact" w:val="284"/>
        </w:trPr>
        <w:tc>
          <w:tcPr>
            <w:tcW w:w="9109" w:type="dxa"/>
            <w:gridSpan w:val="7"/>
            <w:tcBorders>
              <w:top w:val="single" w:sz="8" w:space="0" w:color="000000"/>
              <w:left w:val="single" w:sz="8" w:space="0" w:color="000000"/>
              <w:bottom w:val="single" w:sz="8" w:space="0" w:color="000000"/>
              <w:right w:val="single" w:sz="8" w:space="0" w:color="000000"/>
            </w:tcBorders>
            <w:shd w:val="clear" w:color="auto" w:fill="F79646"/>
            <w:vAlign w:val="center"/>
          </w:tcPr>
          <w:p w:rsidR="0066746E" w:rsidRDefault="0066746E" w:rsidP="009409B2">
            <w:pPr>
              <w:pStyle w:val="Stil3"/>
            </w:pPr>
            <w:bookmarkStart w:id="134" w:name="__RefHeading__165_2115013050"/>
            <w:bookmarkStart w:id="135" w:name="_Toc27468058"/>
            <w:bookmarkEnd w:id="134"/>
            <w:r>
              <w:rPr>
                <w:b w:val="0"/>
                <w:sz w:val="18"/>
                <w:szCs w:val="18"/>
              </w:rPr>
              <w:t xml:space="preserve">Ek </w:t>
            </w:r>
            <w:r w:rsidR="009409B2">
              <w:rPr>
                <w:b w:val="0"/>
                <w:sz w:val="18"/>
                <w:szCs w:val="18"/>
              </w:rPr>
              <w:t>1</w:t>
            </w:r>
            <w:r>
              <w:rPr>
                <w:b w:val="0"/>
                <w:sz w:val="18"/>
                <w:szCs w:val="18"/>
              </w:rPr>
              <w:t>: Demirbaşlar Listesi (1)</w:t>
            </w:r>
            <w:bookmarkEnd w:id="135"/>
          </w:p>
        </w:tc>
      </w:tr>
      <w:tr w:rsidR="0066746E">
        <w:trPr>
          <w:trHeight w:hRule="exact" w:val="567"/>
        </w:trPr>
        <w:tc>
          <w:tcPr>
            <w:tcW w:w="792" w:type="dxa"/>
            <w:tcBorders>
              <w:left w:val="single" w:sz="8" w:space="0" w:color="000000"/>
              <w:bottom w:val="single" w:sz="4" w:space="0" w:color="000000"/>
            </w:tcBorders>
            <w:shd w:val="clear" w:color="auto" w:fill="C0C0C0"/>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Hesap Kodu</w:t>
            </w:r>
          </w:p>
        </w:tc>
        <w:tc>
          <w:tcPr>
            <w:tcW w:w="926" w:type="dxa"/>
            <w:tcBorders>
              <w:left w:val="single" w:sz="4" w:space="0" w:color="000000"/>
              <w:bottom w:val="single" w:sz="4" w:space="0" w:color="000000"/>
            </w:tcBorders>
            <w:shd w:val="clear" w:color="auto" w:fill="C0C0C0"/>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I. Düzey Kodu</w:t>
            </w:r>
          </w:p>
        </w:tc>
        <w:tc>
          <w:tcPr>
            <w:tcW w:w="993" w:type="dxa"/>
            <w:tcBorders>
              <w:left w:val="single" w:sz="4" w:space="0" w:color="000000"/>
              <w:bottom w:val="single" w:sz="4" w:space="0" w:color="000000"/>
            </w:tcBorders>
            <w:shd w:val="clear" w:color="auto" w:fill="C0C0C0"/>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II.Düzey Kodu</w:t>
            </w:r>
          </w:p>
        </w:tc>
        <w:tc>
          <w:tcPr>
            <w:tcW w:w="4394" w:type="dxa"/>
            <w:tcBorders>
              <w:left w:val="single" w:sz="4" w:space="0" w:color="000000"/>
              <w:bottom w:val="single" w:sz="4" w:space="0" w:color="000000"/>
            </w:tcBorders>
            <w:shd w:val="clear" w:color="auto" w:fill="C0C0C0"/>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DAYANIKLI TAŞINIRLAR</w:t>
            </w:r>
          </w:p>
        </w:tc>
        <w:tc>
          <w:tcPr>
            <w:tcW w:w="992" w:type="dxa"/>
            <w:tcBorders>
              <w:left w:val="single" w:sz="4" w:space="0" w:color="000000"/>
              <w:bottom w:val="single" w:sz="4" w:space="0" w:color="000000"/>
            </w:tcBorders>
            <w:shd w:val="clear" w:color="auto" w:fill="C0C0C0"/>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Ölçü Birimi</w:t>
            </w:r>
          </w:p>
        </w:tc>
        <w:tc>
          <w:tcPr>
            <w:tcW w:w="1012" w:type="dxa"/>
            <w:gridSpan w:val="2"/>
            <w:tcBorders>
              <w:left w:val="single" w:sz="4" w:space="0" w:color="000000"/>
              <w:bottom w:val="single" w:sz="4" w:space="0" w:color="000000"/>
              <w:right w:val="single" w:sz="8" w:space="0" w:color="000000"/>
            </w:tcBorders>
            <w:shd w:val="clear" w:color="auto" w:fill="C0C0C0"/>
            <w:vAlign w:val="center"/>
          </w:tcPr>
          <w:p w:rsidR="0066746E" w:rsidRDefault="0066746E">
            <w:pPr>
              <w:spacing w:after="0" w:line="240" w:lineRule="auto"/>
              <w:jc w:val="center"/>
            </w:pPr>
            <w:r>
              <w:rPr>
                <w:rFonts w:ascii="Tahoma" w:hAnsi="Tahoma" w:cs="Tahoma"/>
                <w:b/>
                <w:bCs/>
                <w:color w:val="000000"/>
                <w:sz w:val="18"/>
                <w:szCs w:val="18"/>
              </w:rPr>
              <w:t>Miktarı</w:t>
            </w:r>
          </w:p>
        </w:tc>
      </w:tr>
      <w:tr w:rsidR="00C352C0" w:rsidTr="004D4AE3">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Tarım ve Ormancılık Makineleri ve Aletleri</w:t>
            </w:r>
          </w:p>
        </w:tc>
        <w:tc>
          <w:tcPr>
            <w:tcW w:w="9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İnşaat Makineleri ve Aletleri</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Atölye Makineleri ve Aletleri</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3</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İş Makineleri ve Aletleri</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Güç Elektroniği ve Basınçlı Makineler ile Aletleri</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206DCB" w:rsidP="00C352C0">
            <w:pPr>
              <w:jc w:val="right"/>
              <w:rPr>
                <w:rFonts w:ascii="Tahoma" w:hAnsi="Tahoma" w:cs="Tahoma"/>
                <w:sz w:val="18"/>
                <w:szCs w:val="18"/>
              </w:rPr>
            </w:pPr>
            <w:r>
              <w:rPr>
                <w:rFonts w:ascii="Tahoma" w:hAnsi="Tahoma" w:cs="Tahoma"/>
                <w:sz w:val="18"/>
                <w:szCs w:val="18"/>
              </w:rPr>
              <w:t>10</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07</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Paketleme Makineleri</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08</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Etiketleme ve Numaralandırma Makineleri</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09</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Ayırma, Sınıflandırma Makineleri</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10</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Matbaacılıkta Kullanılan Makina ve Aletler</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1</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Yıkama, Temizleme ve Ütüleme Cihaz ve Araçları</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436248" w:rsidP="00C352C0">
            <w:pPr>
              <w:jc w:val="right"/>
              <w:rPr>
                <w:rFonts w:ascii="Tahoma" w:hAnsi="Tahoma" w:cs="Tahoma"/>
                <w:sz w:val="18"/>
                <w:szCs w:val="18"/>
              </w:rPr>
            </w:pPr>
            <w:r>
              <w:rPr>
                <w:rFonts w:ascii="Tahoma" w:hAnsi="Tahoma" w:cs="Tahoma"/>
                <w:sz w:val="18"/>
                <w:szCs w:val="18"/>
              </w:rPr>
              <w:t>8</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Beslenme/Gıda ve Mutfak Cihaz ve Aletleri</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BA0761">
            <w:pPr>
              <w:jc w:val="right"/>
              <w:rPr>
                <w:rFonts w:ascii="Tahoma" w:hAnsi="Tahoma" w:cs="Tahoma"/>
                <w:sz w:val="18"/>
                <w:szCs w:val="18"/>
              </w:rPr>
            </w:pPr>
            <w:r>
              <w:rPr>
                <w:rFonts w:ascii="Tahoma" w:hAnsi="Tahoma" w:cs="Tahoma"/>
                <w:sz w:val="18"/>
                <w:szCs w:val="18"/>
              </w:rPr>
              <w:t>3</w:t>
            </w:r>
            <w:r w:rsidR="00BA0761">
              <w:rPr>
                <w:rFonts w:ascii="Tahoma" w:hAnsi="Tahoma" w:cs="Tahoma"/>
                <w:sz w:val="18"/>
                <w:szCs w:val="18"/>
              </w:rPr>
              <w:t>6</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Kurtarma Amaçlı Cihaz ve Aletler</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Ölçüm, Tartı, Çizim Cihazları ve Aletleri</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E42CED" w:rsidP="00BA0761">
            <w:pPr>
              <w:jc w:val="right"/>
              <w:rPr>
                <w:rFonts w:ascii="Tahoma" w:hAnsi="Tahoma" w:cs="Tahoma"/>
                <w:sz w:val="18"/>
                <w:szCs w:val="18"/>
              </w:rPr>
            </w:pPr>
            <w:r>
              <w:rPr>
                <w:rFonts w:ascii="Tahoma" w:hAnsi="Tahoma" w:cs="Tahoma"/>
                <w:sz w:val="18"/>
                <w:szCs w:val="18"/>
              </w:rPr>
              <w:t>3</w:t>
            </w:r>
            <w:r w:rsidR="00BA0761">
              <w:rPr>
                <w:rFonts w:ascii="Tahoma" w:hAnsi="Tahoma" w:cs="Tahoma"/>
                <w:sz w:val="18"/>
                <w:szCs w:val="18"/>
              </w:rPr>
              <w:t>1</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Tıbbi ve Biyolojik Amaçlı Kullanılan Cihazlar ve Aletler</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FE1CA2">
            <w:pPr>
              <w:jc w:val="right"/>
              <w:rPr>
                <w:rFonts w:ascii="Tahoma" w:hAnsi="Tahoma" w:cs="Tahoma"/>
                <w:sz w:val="18"/>
                <w:szCs w:val="18"/>
              </w:rPr>
            </w:pPr>
            <w:r>
              <w:rPr>
                <w:rFonts w:ascii="Tahoma" w:hAnsi="Tahoma" w:cs="Tahoma"/>
                <w:sz w:val="18"/>
                <w:szCs w:val="18"/>
              </w:rPr>
              <w:t>16</w:t>
            </w:r>
            <w:r w:rsidR="00FE1CA2">
              <w:rPr>
                <w:rFonts w:ascii="Tahoma" w:hAnsi="Tahoma" w:cs="Tahoma"/>
                <w:sz w:val="18"/>
                <w:szCs w:val="18"/>
              </w:rPr>
              <w:t>8</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06</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Araştırma ve Üretim Amaçlı Cihazları ve Aletleri</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FE1CA2" w:rsidP="00BA0761">
            <w:pPr>
              <w:jc w:val="right"/>
              <w:rPr>
                <w:rFonts w:ascii="Tahoma" w:hAnsi="Tahoma" w:cs="Tahoma"/>
                <w:sz w:val="18"/>
                <w:szCs w:val="18"/>
              </w:rPr>
            </w:pPr>
            <w:r>
              <w:rPr>
                <w:rFonts w:ascii="Tahoma" w:hAnsi="Tahoma" w:cs="Tahoma"/>
                <w:sz w:val="18"/>
                <w:szCs w:val="18"/>
              </w:rPr>
              <w:t>33</w:t>
            </w:r>
            <w:r w:rsidR="00BA0761">
              <w:rPr>
                <w:rFonts w:ascii="Tahoma" w:hAnsi="Tahoma" w:cs="Tahoma"/>
                <w:sz w:val="18"/>
                <w:szCs w:val="18"/>
              </w:rPr>
              <w:t>1</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07</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Müzik Aletleri ve Aksesuarları</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08</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Spor Amaçlı Kullanılan Cihaz ve Aletler</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E42CED" w:rsidP="00C352C0">
            <w:pPr>
              <w:jc w:val="right"/>
              <w:rPr>
                <w:rFonts w:ascii="Tahoma" w:hAnsi="Tahoma" w:cs="Tahoma"/>
                <w:sz w:val="18"/>
                <w:szCs w:val="18"/>
              </w:rPr>
            </w:pPr>
            <w:r>
              <w:rPr>
                <w:rFonts w:ascii="Tahoma" w:hAnsi="Tahoma" w:cs="Tahoma"/>
                <w:sz w:val="18"/>
                <w:szCs w:val="18"/>
              </w:rPr>
              <w:t>5</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Otomobiller</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Yolcu Taşıma Araçları</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Yük Taşıma Araçları</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Özel Amaçlı Taşıtlar</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06</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Mopet ve Motosikletler</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07</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Motorsuz Kara Araçları</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06</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Tekneler</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07</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Botlar</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Döşeme Demirbaşları</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Temsil ve Tören Demirbaşları</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BA0761" w:rsidP="00C352C0">
            <w:pPr>
              <w:jc w:val="right"/>
              <w:rPr>
                <w:rFonts w:ascii="Tahoma" w:hAnsi="Tahoma" w:cs="Tahoma"/>
                <w:sz w:val="18"/>
                <w:szCs w:val="18"/>
              </w:rPr>
            </w:pPr>
            <w:r>
              <w:rPr>
                <w:rFonts w:ascii="Tahoma" w:hAnsi="Tahoma" w:cs="Tahoma"/>
                <w:sz w:val="18"/>
                <w:szCs w:val="18"/>
              </w:rPr>
              <w:t>10</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Koruyucu Giysi ve Malzemeler</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Seyahat, Muhafaza ve Taşıma Amaçlı Demirbaş Niteliğindeki Taşınırlar</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1</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Hastanede Kullanılan Demirbaş Niteliğindeki Taşınırlar</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FE1CA2" w:rsidP="00FE1CA2">
            <w:pPr>
              <w:jc w:val="right"/>
              <w:rPr>
                <w:rFonts w:ascii="Tahoma" w:hAnsi="Tahoma" w:cs="Tahoma"/>
                <w:sz w:val="18"/>
                <w:szCs w:val="18"/>
              </w:rPr>
            </w:pPr>
            <w:r>
              <w:rPr>
                <w:rFonts w:ascii="Tahoma" w:hAnsi="Tahoma" w:cs="Tahoma"/>
                <w:sz w:val="18"/>
                <w:szCs w:val="18"/>
              </w:rPr>
              <w:t>282</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Bilgisayarlar ve Sunucular</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BA0761" w:rsidP="00BA0761">
            <w:pPr>
              <w:jc w:val="right"/>
              <w:rPr>
                <w:rFonts w:ascii="Tahoma" w:hAnsi="Tahoma" w:cs="Tahoma"/>
                <w:sz w:val="18"/>
                <w:szCs w:val="18"/>
              </w:rPr>
            </w:pPr>
            <w:r>
              <w:rPr>
                <w:rFonts w:ascii="Tahoma" w:hAnsi="Tahoma" w:cs="Tahoma"/>
                <w:sz w:val="18"/>
                <w:szCs w:val="18"/>
              </w:rPr>
              <w:t>326</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Bilgisayar Çevre Birimleri</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BA0761" w:rsidP="00C352C0">
            <w:pPr>
              <w:jc w:val="right"/>
              <w:rPr>
                <w:rFonts w:ascii="Tahoma" w:hAnsi="Tahoma" w:cs="Tahoma"/>
                <w:sz w:val="18"/>
                <w:szCs w:val="18"/>
              </w:rPr>
            </w:pPr>
            <w:r>
              <w:rPr>
                <w:rFonts w:ascii="Tahoma" w:hAnsi="Tahoma" w:cs="Tahoma"/>
                <w:sz w:val="18"/>
                <w:szCs w:val="18"/>
              </w:rPr>
              <w:t>64</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Teksir ve Çoğaltma Makineleri</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BA0761" w:rsidP="00C352C0">
            <w:pPr>
              <w:jc w:val="right"/>
              <w:rPr>
                <w:rFonts w:ascii="Tahoma" w:hAnsi="Tahoma" w:cs="Tahoma"/>
                <w:sz w:val="18"/>
                <w:szCs w:val="18"/>
              </w:rPr>
            </w:pPr>
            <w:r>
              <w:rPr>
                <w:rFonts w:ascii="Tahoma" w:hAnsi="Tahoma" w:cs="Tahoma"/>
                <w:sz w:val="18"/>
                <w:szCs w:val="18"/>
              </w:rPr>
              <w:t>8</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Haberleşme Cihazları</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2F1794" w:rsidP="00C352C0">
            <w:pPr>
              <w:jc w:val="right"/>
              <w:rPr>
                <w:rFonts w:ascii="Tahoma" w:hAnsi="Tahoma" w:cs="Tahoma"/>
                <w:sz w:val="18"/>
                <w:szCs w:val="18"/>
              </w:rPr>
            </w:pPr>
            <w:r>
              <w:rPr>
                <w:rFonts w:ascii="Tahoma" w:hAnsi="Tahoma" w:cs="Tahoma"/>
                <w:sz w:val="18"/>
                <w:szCs w:val="18"/>
              </w:rPr>
              <w:t>59</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Ses, Görüntü ve Sunum Cihazları</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BA0761" w:rsidP="00BA0761">
            <w:pPr>
              <w:jc w:val="right"/>
              <w:rPr>
                <w:rFonts w:ascii="Tahoma" w:hAnsi="Tahoma" w:cs="Tahoma"/>
                <w:sz w:val="18"/>
                <w:szCs w:val="18"/>
              </w:rPr>
            </w:pPr>
            <w:r>
              <w:rPr>
                <w:rFonts w:ascii="Tahoma" w:hAnsi="Tahoma" w:cs="Tahoma"/>
                <w:sz w:val="18"/>
                <w:szCs w:val="18"/>
              </w:rPr>
              <w:t>198</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06</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Aydınlatma Cihazları</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E42CED" w:rsidP="00C352C0">
            <w:pPr>
              <w:jc w:val="right"/>
              <w:rPr>
                <w:rFonts w:ascii="Tahoma" w:hAnsi="Tahoma" w:cs="Tahoma"/>
                <w:sz w:val="18"/>
                <w:szCs w:val="18"/>
              </w:rPr>
            </w:pPr>
            <w:r>
              <w:rPr>
                <w:rFonts w:ascii="Tahoma" w:hAnsi="Tahoma" w:cs="Tahoma"/>
                <w:sz w:val="18"/>
                <w:szCs w:val="18"/>
              </w:rPr>
              <w:t>2</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99</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Diğer Büro Makineleri ve Aletleri Grubu</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B65B76" w:rsidP="00BA0761">
            <w:pPr>
              <w:jc w:val="right"/>
              <w:rPr>
                <w:rFonts w:ascii="Tahoma" w:hAnsi="Tahoma" w:cs="Tahoma"/>
                <w:sz w:val="18"/>
                <w:szCs w:val="18"/>
              </w:rPr>
            </w:pPr>
            <w:r>
              <w:rPr>
                <w:rFonts w:ascii="Tahoma" w:hAnsi="Tahoma" w:cs="Tahoma"/>
                <w:sz w:val="18"/>
                <w:szCs w:val="18"/>
              </w:rPr>
              <w:t>2</w:t>
            </w:r>
            <w:r w:rsidR="00BA0761">
              <w:rPr>
                <w:rFonts w:ascii="Tahoma" w:hAnsi="Tahoma" w:cs="Tahoma"/>
                <w:sz w:val="18"/>
                <w:szCs w:val="18"/>
              </w:rPr>
              <w:t>5</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Büro Mobilyaları</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BA0761" w:rsidP="00BA0761">
            <w:pPr>
              <w:jc w:val="right"/>
              <w:rPr>
                <w:rFonts w:ascii="Tahoma" w:hAnsi="Tahoma" w:cs="Tahoma"/>
                <w:sz w:val="18"/>
                <w:szCs w:val="18"/>
              </w:rPr>
            </w:pPr>
            <w:r>
              <w:rPr>
                <w:rFonts w:ascii="Tahoma" w:hAnsi="Tahoma" w:cs="Tahoma"/>
                <w:sz w:val="18"/>
                <w:szCs w:val="18"/>
              </w:rPr>
              <w:t>2693</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Misafirhane, Konaklama ve Barınma Amaçlı Mobilyalar</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070F62" w:rsidP="00070F62">
            <w:pPr>
              <w:rPr>
                <w:rFonts w:ascii="Tahoma" w:hAnsi="Tahoma" w:cs="Tahoma"/>
                <w:sz w:val="18"/>
                <w:szCs w:val="18"/>
              </w:rPr>
            </w:pPr>
            <w:r>
              <w:rPr>
                <w:rFonts w:ascii="Tahoma" w:hAnsi="Tahoma" w:cs="Tahoma"/>
                <w:sz w:val="18"/>
                <w:szCs w:val="18"/>
              </w:rPr>
              <w:t xml:space="preserve">           </w:t>
            </w:r>
            <w:r w:rsidR="00697FC2">
              <w:rPr>
                <w:rFonts w:ascii="Tahoma" w:hAnsi="Tahoma" w:cs="Tahoma"/>
                <w:sz w:val="18"/>
                <w:szCs w:val="18"/>
              </w:rPr>
              <w:t>11</w:t>
            </w:r>
          </w:p>
        </w:tc>
      </w:tr>
      <w:tr w:rsidR="00C352C0" w:rsidTr="00F61562">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Kafeterya ve Yemekhane Mobilyaları</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1</w:t>
            </w:r>
          </w:p>
        </w:tc>
      </w:tr>
      <w:tr w:rsidR="00C352C0" w:rsidTr="00103EEF">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lastRenderedPageBreak/>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Seminer ve Sunum Amaçlı Ürünler</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0E335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FE1CA2">
            <w:pPr>
              <w:jc w:val="right"/>
              <w:rPr>
                <w:rFonts w:ascii="Tahoma" w:hAnsi="Tahoma" w:cs="Tahoma"/>
                <w:sz w:val="18"/>
                <w:szCs w:val="18"/>
              </w:rPr>
            </w:pPr>
            <w:r>
              <w:rPr>
                <w:rFonts w:ascii="Tahoma" w:hAnsi="Tahoma" w:cs="Tahoma"/>
                <w:sz w:val="18"/>
                <w:szCs w:val="18"/>
              </w:rPr>
              <w:t>1</w:t>
            </w:r>
            <w:r w:rsidR="00FE1CA2">
              <w:rPr>
                <w:rFonts w:ascii="Tahoma" w:hAnsi="Tahoma" w:cs="Tahoma"/>
                <w:sz w:val="18"/>
                <w:szCs w:val="18"/>
              </w:rPr>
              <w:t>4</w:t>
            </w:r>
          </w:p>
        </w:tc>
      </w:tr>
      <w:tr w:rsidR="00C352C0" w:rsidTr="00103EEF">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04</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Yemek Hazırlama Ekipmanları</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165F4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1</w:t>
            </w:r>
          </w:p>
        </w:tc>
      </w:tr>
      <w:tr w:rsidR="00C352C0" w:rsidTr="00103EEF">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06</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Güzel Sanat Eserleri</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165F48">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bl>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p w:rsidR="0066746E" w:rsidRDefault="0066746E">
      <w:pPr>
        <w:spacing w:after="0" w:line="240" w:lineRule="auto"/>
        <w:jc w:val="both"/>
        <w:rPr>
          <w:rFonts w:ascii="Tahoma" w:hAnsi="Tahoma" w:cs="Tahoma"/>
        </w:rPr>
      </w:pPr>
    </w:p>
    <w:tbl>
      <w:tblPr>
        <w:tblW w:w="0" w:type="auto"/>
        <w:tblInd w:w="43" w:type="dxa"/>
        <w:tblLayout w:type="fixed"/>
        <w:tblCellMar>
          <w:left w:w="70" w:type="dxa"/>
          <w:right w:w="70" w:type="dxa"/>
        </w:tblCellMar>
        <w:tblLook w:val="0000" w:firstRow="0" w:lastRow="0" w:firstColumn="0" w:lastColumn="0" w:noHBand="0" w:noVBand="0"/>
      </w:tblPr>
      <w:tblGrid>
        <w:gridCol w:w="792"/>
        <w:gridCol w:w="926"/>
        <w:gridCol w:w="993"/>
        <w:gridCol w:w="4394"/>
        <w:gridCol w:w="992"/>
        <w:gridCol w:w="1002"/>
        <w:gridCol w:w="10"/>
      </w:tblGrid>
      <w:tr w:rsidR="0066746E">
        <w:trPr>
          <w:trHeight w:hRule="exact" w:val="284"/>
        </w:trPr>
        <w:tc>
          <w:tcPr>
            <w:tcW w:w="9109" w:type="dxa"/>
            <w:gridSpan w:val="7"/>
            <w:tcBorders>
              <w:top w:val="single" w:sz="8" w:space="0" w:color="000000"/>
              <w:left w:val="single" w:sz="8" w:space="0" w:color="000000"/>
              <w:bottom w:val="single" w:sz="8" w:space="0" w:color="000000"/>
              <w:right w:val="single" w:sz="8" w:space="0" w:color="000000"/>
            </w:tcBorders>
            <w:shd w:val="clear" w:color="auto" w:fill="F79646"/>
            <w:vAlign w:val="center"/>
          </w:tcPr>
          <w:p w:rsidR="0066746E" w:rsidRDefault="0066746E" w:rsidP="009409B2">
            <w:pPr>
              <w:pStyle w:val="Stil3"/>
            </w:pPr>
            <w:bookmarkStart w:id="136" w:name="__RefHeading__167_2115013050"/>
            <w:bookmarkStart w:id="137" w:name="_Toc27468059"/>
            <w:bookmarkEnd w:id="136"/>
            <w:r>
              <w:rPr>
                <w:b w:val="0"/>
                <w:sz w:val="18"/>
                <w:szCs w:val="18"/>
              </w:rPr>
              <w:t xml:space="preserve">Ek </w:t>
            </w:r>
            <w:r w:rsidR="009409B2">
              <w:rPr>
                <w:b w:val="0"/>
                <w:sz w:val="18"/>
                <w:szCs w:val="18"/>
              </w:rPr>
              <w:t>1</w:t>
            </w:r>
            <w:r>
              <w:rPr>
                <w:b w:val="0"/>
                <w:sz w:val="18"/>
                <w:szCs w:val="18"/>
              </w:rPr>
              <w:t>: Demirbaşlar Listesi (2)</w:t>
            </w:r>
            <w:bookmarkEnd w:id="137"/>
          </w:p>
        </w:tc>
      </w:tr>
      <w:tr w:rsidR="0066746E">
        <w:trPr>
          <w:trHeight w:hRule="exact" w:val="567"/>
        </w:trPr>
        <w:tc>
          <w:tcPr>
            <w:tcW w:w="792" w:type="dxa"/>
            <w:tcBorders>
              <w:left w:val="single" w:sz="8" w:space="0" w:color="000000"/>
              <w:bottom w:val="single" w:sz="4" w:space="0" w:color="000000"/>
            </w:tcBorders>
            <w:shd w:val="clear" w:color="auto" w:fill="C0C0C0"/>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Hesap Kodu</w:t>
            </w:r>
          </w:p>
        </w:tc>
        <w:tc>
          <w:tcPr>
            <w:tcW w:w="926" w:type="dxa"/>
            <w:tcBorders>
              <w:left w:val="single" w:sz="4" w:space="0" w:color="000000"/>
              <w:bottom w:val="single" w:sz="4" w:space="0" w:color="000000"/>
            </w:tcBorders>
            <w:shd w:val="clear" w:color="auto" w:fill="C0C0C0"/>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I. Düzey Kodu</w:t>
            </w:r>
          </w:p>
        </w:tc>
        <w:tc>
          <w:tcPr>
            <w:tcW w:w="993" w:type="dxa"/>
            <w:tcBorders>
              <w:left w:val="single" w:sz="4" w:space="0" w:color="000000"/>
              <w:bottom w:val="single" w:sz="4" w:space="0" w:color="000000"/>
            </w:tcBorders>
            <w:shd w:val="clear" w:color="auto" w:fill="C0C0C0"/>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II.Düzey Kodu</w:t>
            </w:r>
          </w:p>
        </w:tc>
        <w:tc>
          <w:tcPr>
            <w:tcW w:w="4394" w:type="dxa"/>
            <w:tcBorders>
              <w:left w:val="single" w:sz="4" w:space="0" w:color="000000"/>
              <w:bottom w:val="single" w:sz="4" w:space="0" w:color="000000"/>
            </w:tcBorders>
            <w:shd w:val="clear" w:color="auto" w:fill="C0C0C0"/>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DAYANIKLI TAŞINIRLAR</w:t>
            </w:r>
          </w:p>
        </w:tc>
        <w:tc>
          <w:tcPr>
            <w:tcW w:w="992" w:type="dxa"/>
            <w:tcBorders>
              <w:left w:val="single" w:sz="4" w:space="0" w:color="000000"/>
              <w:bottom w:val="single" w:sz="4" w:space="0" w:color="000000"/>
            </w:tcBorders>
            <w:shd w:val="clear" w:color="auto" w:fill="C0C0C0"/>
            <w:vAlign w:val="center"/>
          </w:tcPr>
          <w:p w:rsidR="0066746E" w:rsidRDefault="0066746E">
            <w:pPr>
              <w:spacing w:after="0" w:line="240" w:lineRule="auto"/>
              <w:jc w:val="center"/>
              <w:rPr>
                <w:rFonts w:ascii="Tahoma" w:hAnsi="Tahoma" w:cs="Tahoma"/>
                <w:b/>
                <w:bCs/>
                <w:color w:val="000000"/>
                <w:sz w:val="18"/>
                <w:szCs w:val="18"/>
              </w:rPr>
            </w:pPr>
            <w:r>
              <w:rPr>
                <w:rFonts w:ascii="Tahoma" w:hAnsi="Tahoma" w:cs="Tahoma"/>
                <w:b/>
                <w:bCs/>
                <w:color w:val="000000"/>
                <w:sz w:val="18"/>
                <w:szCs w:val="18"/>
              </w:rPr>
              <w:t>Ölçü Birimi</w:t>
            </w:r>
          </w:p>
        </w:tc>
        <w:tc>
          <w:tcPr>
            <w:tcW w:w="1012" w:type="dxa"/>
            <w:gridSpan w:val="2"/>
            <w:tcBorders>
              <w:left w:val="single" w:sz="4" w:space="0" w:color="000000"/>
              <w:bottom w:val="single" w:sz="4" w:space="0" w:color="000000"/>
              <w:right w:val="single" w:sz="8" w:space="0" w:color="000000"/>
            </w:tcBorders>
            <w:shd w:val="clear" w:color="auto" w:fill="C0C0C0"/>
            <w:vAlign w:val="center"/>
          </w:tcPr>
          <w:p w:rsidR="0066746E" w:rsidRDefault="0066746E">
            <w:pPr>
              <w:spacing w:after="0" w:line="240" w:lineRule="auto"/>
              <w:jc w:val="center"/>
            </w:pPr>
            <w:r>
              <w:rPr>
                <w:rFonts w:ascii="Tahoma" w:hAnsi="Tahoma" w:cs="Tahoma"/>
                <w:b/>
                <w:bCs/>
                <w:color w:val="000000"/>
                <w:sz w:val="18"/>
                <w:szCs w:val="18"/>
              </w:rPr>
              <w:t>Miktarı</w:t>
            </w:r>
          </w:p>
        </w:tc>
      </w:tr>
      <w:tr w:rsidR="00C352C0" w:rsidTr="00103EEF">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06</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08</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Mühür ve Mühür Baskıları</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204E8D">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103EEF">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07</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Kütüphane Mobilyaları</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204E8D">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103EEF">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07</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Basılı Yayınlar</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204E8D">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103EEF">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07</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Görsel ve İşitsel Kaynaklar</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204E8D">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103EEF">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08</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Eğitim Mobilyaları ve Donanımları</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204E8D">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206DCB" w:rsidP="00C352C0">
            <w:pPr>
              <w:jc w:val="right"/>
              <w:rPr>
                <w:rFonts w:ascii="Tahoma" w:hAnsi="Tahoma" w:cs="Tahoma"/>
                <w:sz w:val="18"/>
                <w:szCs w:val="18"/>
              </w:rPr>
            </w:pPr>
            <w:r>
              <w:rPr>
                <w:rFonts w:ascii="Tahoma" w:hAnsi="Tahoma" w:cs="Tahoma"/>
                <w:sz w:val="18"/>
                <w:szCs w:val="18"/>
              </w:rPr>
              <w:t>725</w:t>
            </w:r>
          </w:p>
        </w:tc>
      </w:tr>
      <w:tr w:rsidR="00C352C0" w:rsidTr="00103EEF">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08</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Öğrenmeyi Kolaylaştırıcı Ekipmanlar</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204E8D">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436248">
            <w:pPr>
              <w:jc w:val="right"/>
              <w:rPr>
                <w:rFonts w:ascii="Tahoma" w:hAnsi="Tahoma" w:cs="Tahoma"/>
                <w:sz w:val="18"/>
                <w:szCs w:val="18"/>
              </w:rPr>
            </w:pPr>
            <w:r>
              <w:rPr>
                <w:rFonts w:ascii="Tahoma" w:hAnsi="Tahoma" w:cs="Tahoma"/>
                <w:sz w:val="18"/>
                <w:szCs w:val="18"/>
              </w:rPr>
              <w:t>18</w:t>
            </w:r>
            <w:r w:rsidR="00436248">
              <w:rPr>
                <w:rFonts w:ascii="Tahoma" w:hAnsi="Tahoma" w:cs="Tahoma"/>
                <w:sz w:val="18"/>
                <w:szCs w:val="18"/>
              </w:rPr>
              <w:t>7</w:t>
            </w:r>
          </w:p>
        </w:tc>
      </w:tr>
      <w:tr w:rsidR="00C352C0" w:rsidTr="00103EEF">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09</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Doğa Sporlarında Kullanılan Demirbaşlar</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204E8D">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103EEF">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09</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Salon Sporlarında Kullanılan Demirbaşlar</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204E8D">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103EEF">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09</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Saha Sporlarında Kullanılan Demirbaşlar</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204E8D">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103EEF">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09</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99</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Diğer Spor Amaçlı Kullanılan Demirbaşlar</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204E8D">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103EEF">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10</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Güvenlik ve Korunma Amaçlı Araçlar</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204E8D">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103EEF">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10</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Kontrol ve Güvenlik Sistemleri</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204E8D">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1</w:t>
            </w:r>
          </w:p>
        </w:tc>
      </w:tr>
      <w:tr w:rsidR="00C352C0" w:rsidTr="00103EEF">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10</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Yangın Söndürme ve Tedbir Cihaz ve Araçları</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204E8D">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1</w:t>
            </w:r>
          </w:p>
        </w:tc>
      </w:tr>
      <w:tr w:rsidR="00C352C0" w:rsidTr="00103EEF">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11</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Duvarda Sergilenen Süs Eşyaları</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204E8D">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206DCB" w:rsidP="00C352C0">
            <w:pPr>
              <w:jc w:val="right"/>
              <w:rPr>
                <w:rFonts w:ascii="Tahoma" w:hAnsi="Tahoma" w:cs="Tahoma"/>
                <w:sz w:val="18"/>
                <w:szCs w:val="18"/>
              </w:rPr>
            </w:pPr>
            <w:r>
              <w:rPr>
                <w:rFonts w:ascii="Tahoma" w:hAnsi="Tahoma" w:cs="Tahoma"/>
                <w:sz w:val="18"/>
                <w:szCs w:val="18"/>
              </w:rPr>
              <w:t>9</w:t>
            </w:r>
          </w:p>
        </w:tc>
      </w:tr>
      <w:tr w:rsidR="00C352C0" w:rsidTr="00103EEF">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11</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Masa, Sehpa ve Zeminde Sergilenen Süs Eşyaları</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204E8D">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103EEF">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99</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Seyyar Kulube, Kabin,  Büfe, Sandık ve Kafesler</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204E8D">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E42CED" w:rsidP="00C352C0">
            <w:pPr>
              <w:jc w:val="right"/>
              <w:rPr>
                <w:rFonts w:ascii="Tahoma" w:hAnsi="Tahoma" w:cs="Tahoma"/>
                <w:sz w:val="18"/>
                <w:szCs w:val="18"/>
              </w:rPr>
            </w:pPr>
            <w:r>
              <w:rPr>
                <w:rFonts w:ascii="Tahoma" w:hAnsi="Tahoma" w:cs="Tahoma"/>
                <w:sz w:val="18"/>
                <w:szCs w:val="18"/>
              </w:rPr>
              <w:t>7</w:t>
            </w:r>
          </w:p>
        </w:tc>
      </w:tr>
      <w:tr w:rsidR="00C352C0" w:rsidTr="00103EEF">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99</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Seyyar Tanklar ve Tüpler</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204E8D">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BA0761" w:rsidP="00C352C0">
            <w:pPr>
              <w:jc w:val="right"/>
              <w:rPr>
                <w:rFonts w:ascii="Tahoma" w:hAnsi="Tahoma" w:cs="Tahoma"/>
                <w:sz w:val="18"/>
                <w:szCs w:val="18"/>
              </w:rPr>
            </w:pPr>
            <w:r>
              <w:rPr>
                <w:rFonts w:ascii="Tahoma" w:hAnsi="Tahoma" w:cs="Tahoma"/>
                <w:sz w:val="18"/>
                <w:szCs w:val="18"/>
              </w:rPr>
              <w:t>8</w:t>
            </w:r>
          </w:p>
        </w:tc>
      </w:tr>
      <w:tr w:rsidR="00C352C0" w:rsidTr="00103EEF">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99</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Sergileme ve Tanıtım Amaçlı Taşınırlar</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204E8D">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103EEF">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Tarım ve Ormancılık Makineleri ve Aletleri</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204E8D">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1</w:t>
            </w:r>
          </w:p>
        </w:tc>
      </w:tr>
      <w:tr w:rsidR="00C352C0" w:rsidTr="00103EEF">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İnşaat Makineleri ve Aletleri</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204E8D">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103EEF">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Atölye Makineleri ve Aletleri</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204E8D">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3</w:t>
            </w:r>
          </w:p>
        </w:tc>
      </w:tr>
      <w:tr w:rsidR="00C352C0" w:rsidTr="00103EEF">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İş Makineleri ve Aletleri</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204E8D">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C352C0" w:rsidP="00C352C0">
            <w:pPr>
              <w:jc w:val="right"/>
              <w:rPr>
                <w:rFonts w:ascii="Tahoma" w:hAnsi="Tahoma" w:cs="Tahoma"/>
                <w:sz w:val="18"/>
                <w:szCs w:val="18"/>
              </w:rPr>
            </w:pPr>
            <w:r>
              <w:rPr>
                <w:rFonts w:ascii="Tahoma" w:hAnsi="Tahoma" w:cs="Tahoma"/>
                <w:sz w:val="18"/>
                <w:szCs w:val="18"/>
              </w:rPr>
              <w:t>-</w:t>
            </w:r>
          </w:p>
        </w:tc>
      </w:tr>
      <w:tr w:rsidR="00C352C0" w:rsidTr="00103EEF">
        <w:trPr>
          <w:gridAfter w:val="1"/>
          <w:wAfter w:w="10" w:type="dxa"/>
          <w:trHeight w:hRule="exact" w:val="284"/>
        </w:trPr>
        <w:tc>
          <w:tcPr>
            <w:tcW w:w="792"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000000"/>
              <w:left w:val="single" w:sz="4" w:space="0" w:color="000000"/>
              <w:bottom w:val="single" w:sz="4" w:space="0" w:color="000000"/>
            </w:tcBorders>
            <w:shd w:val="clear" w:color="auto" w:fill="auto"/>
            <w:vAlign w:val="center"/>
          </w:tcPr>
          <w:p w:rsidR="00C352C0" w:rsidRPr="00250AAB" w:rsidRDefault="00C352C0" w:rsidP="00C352C0">
            <w:pPr>
              <w:rPr>
                <w:rFonts w:ascii="Tahoma" w:hAnsi="Tahoma" w:cs="Tahoma"/>
                <w:sz w:val="18"/>
                <w:szCs w:val="18"/>
              </w:rPr>
            </w:pPr>
            <w:r w:rsidRPr="00250AAB">
              <w:rPr>
                <w:rFonts w:ascii="Tahoma" w:hAnsi="Tahoma" w:cs="Tahoma"/>
                <w:sz w:val="18"/>
                <w:szCs w:val="18"/>
              </w:rPr>
              <w:t>Güç Elektroniği ve Basınçlı Makineler ile Aletleri</w:t>
            </w:r>
          </w:p>
        </w:tc>
        <w:tc>
          <w:tcPr>
            <w:tcW w:w="992" w:type="dxa"/>
            <w:tcBorders>
              <w:top w:val="single" w:sz="4" w:space="0" w:color="000000"/>
              <w:left w:val="single" w:sz="4" w:space="0" w:color="000000"/>
              <w:bottom w:val="single" w:sz="4" w:space="0" w:color="000000"/>
            </w:tcBorders>
            <w:shd w:val="clear" w:color="auto" w:fill="auto"/>
          </w:tcPr>
          <w:p w:rsidR="00C352C0" w:rsidRDefault="00C352C0" w:rsidP="00C352C0">
            <w:pPr>
              <w:jc w:val="center"/>
            </w:pPr>
            <w:r w:rsidRPr="00204E8D">
              <w:rPr>
                <w:rFonts w:ascii="Tahoma" w:hAnsi="Tahoma" w:cs="Tahoma"/>
                <w:sz w:val="18"/>
                <w:szCs w:val="18"/>
              </w:rPr>
              <w:t>ADET</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2C0" w:rsidRPr="00250AAB" w:rsidRDefault="00BA0761" w:rsidP="00C352C0">
            <w:pPr>
              <w:jc w:val="right"/>
              <w:rPr>
                <w:rFonts w:ascii="Tahoma" w:hAnsi="Tahoma" w:cs="Tahoma"/>
                <w:sz w:val="18"/>
                <w:szCs w:val="18"/>
              </w:rPr>
            </w:pPr>
            <w:r>
              <w:rPr>
                <w:rFonts w:ascii="Tahoma" w:hAnsi="Tahoma" w:cs="Tahoma"/>
                <w:sz w:val="18"/>
                <w:szCs w:val="18"/>
              </w:rPr>
              <w:t>7</w:t>
            </w:r>
          </w:p>
        </w:tc>
      </w:tr>
    </w:tbl>
    <w:p w:rsidR="0066746E" w:rsidRDefault="0066746E">
      <w:pPr>
        <w:spacing w:after="0" w:line="240" w:lineRule="auto"/>
        <w:jc w:val="both"/>
        <w:rPr>
          <w:rFonts w:ascii="Tahoma" w:hAnsi="Tahoma" w:cs="Tahoma"/>
        </w:rPr>
      </w:pPr>
    </w:p>
    <w:p w:rsidR="0066746E" w:rsidRDefault="0066746E">
      <w:pPr>
        <w:pStyle w:val="Balk2"/>
        <w:pageBreakBefore/>
        <w:spacing w:before="0" w:line="240" w:lineRule="auto"/>
        <w:rPr>
          <w:rFonts w:ascii="Tahoma" w:hAnsi="Tahoma" w:cs="Tahoma"/>
          <w:lang w:eastAsia="ar-SA"/>
        </w:rPr>
      </w:pPr>
      <w:bookmarkStart w:id="138" w:name="_Toc187833999"/>
      <w:r>
        <w:rPr>
          <w:rFonts w:ascii="Tahoma" w:hAnsi="Tahoma" w:cs="Tahoma"/>
          <w:i/>
          <w:sz w:val="24"/>
          <w:szCs w:val="24"/>
        </w:rPr>
        <w:lastRenderedPageBreak/>
        <w:t xml:space="preserve">Ek </w:t>
      </w:r>
      <w:r w:rsidR="0018082B">
        <w:rPr>
          <w:rFonts w:ascii="Tahoma" w:hAnsi="Tahoma" w:cs="Tahoma"/>
          <w:i/>
          <w:sz w:val="24"/>
          <w:szCs w:val="24"/>
        </w:rPr>
        <w:t>2</w:t>
      </w:r>
      <w:r>
        <w:rPr>
          <w:rFonts w:ascii="Tahoma" w:hAnsi="Tahoma" w:cs="Tahoma"/>
          <w:i/>
          <w:sz w:val="24"/>
          <w:szCs w:val="24"/>
        </w:rPr>
        <w:t>: Harcama Yetkilisi İç Kontrol Güvence Beyanı</w:t>
      </w:r>
      <w:bookmarkEnd w:id="138"/>
    </w:p>
    <w:p w:rsidR="0066746E" w:rsidRDefault="0066746E">
      <w:pPr>
        <w:spacing w:after="0" w:line="240" w:lineRule="auto"/>
        <w:jc w:val="both"/>
        <w:rPr>
          <w:rFonts w:ascii="Tahoma" w:hAnsi="Tahoma" w:cs="Tahoma"/>
          <w:b/>
          <w:lang w:eastAsia="ar-SA"/>
        </w:rPr>
      </w:pPr>
    </w:p>
    <w:p w:rsidR="0066746E" w:rsidRDefault="0066746E">
      <w:pPr>
        <w:spacing w:after="0" w:line="240" w:lineRule="auto"/>
        <w:jc w:val="both"/>
        <w:rPr>
          <w:rFonts w:ascii="Tahoma" w:hAnsi="Tahoma" w:cs="Tahoma"/>
          <w:lang w:eastAsia="ar-SA"/>
        </w:rPr>
      </w:pPr>
    </w:p>
    <w:p w:rsidR="0066746E" w:rsidRDefault="0066746E">
      <w:pPr>
        <w:spacing w:after="0" w:line="240" w:lineRule="auto"/>
        <w:jc w:val="both"/>
        <w:rPr>
          <w:rFonts w:ascii="Tahoma" w:hAnsi="Tahoma" w:cs="Tahoma"/>
          <w:lang w:eastAsia="ar-SA"/>
        </w:rPr>
      </w:pPr>
    </w:p>
    <w:p w:rsidR="00C61863" w:rsidRPr="00F76798" w:rsidRDefault="00C61863" w:rsidP="00C61863">
      <w:pPr>
        <w:spacing w:after="0" w:line="240" w:lineRule="auto"/>
        <w:ind w:firstLine="567"/>
        <w:jc w:val="center"/>
        <w:rPr>
          <w:rFonts w:ascii="Times New Roman" w:hAnsi="Times New Roman"/>
          <w:color w:val="000000"/>
          <w:sz w:val="24"/>
          <w:szCs w:val="24"/>
        </w:rPr>
      </w:pPr>
      <w:r w:rsidRPr="00F76798">
        <w:rPr>
          <w:rFonts w:ascii="Times New Roman" w:hAnsi="Times New Roman"/>
          <w:b/>
          <w:bCs/>
          <w:color w:val="000000"/>
          <w:sz w:val="24"/>
          <w:szCs w:val="24"/>
        </w:rPr>
        <w:t>Harcama Yetkilisinin İç Kontrol Güvence Beyanı</w:t>
      </w:r>
    </w:p>
    <w:p w:rsidR="00872DDF" w:rsidRPr="00710745" w:rsidRDefault="00872DDF" w:rsidP="0018082B">
      <w:pPr>
        <w:spacing w:before="100" w:beforeAutospacing="1" w:after="100" w:afterAutospacing="1"/>
        <w:jc w:val="center"/>
        <w:rPr>
          <w:rFonts w:ascii="Tahoma" w:hAnsi="Tahoma" w:cs="Tahoma"/>
        </w:rPr>
      </w:pPr>
    </w:p>
    <w:p w:rsidR="00872DDF" w:rsidRDefault="0018082B" w:rsidP="00872DDF">
      <w:pPr>
        <w:spacing w:after="0" w:line="240" w:lineRule="auto"/>
        <w:ind w:firstLine="567"/>
        <w:jc w:val="both"/>
        <w:rPr>
          <w:rFonts w:ascii="Times New Roman" w:hAnsi="Times New Roman"/>
          <w:color w:val="000000"/>
          <w:sz w:val="24"/>
          <w:szCs w:val="24"/>
        </w:rPr>
      </w:pPr>
      <w:r w:rsidRPr="00710745">
        <w:rPr>
          <w:rFonts w:ascii="Tahoma" w:hAnsi="Tahoma" w:cs="Tahoma"/>
        </w:rPr>
        <w:t>  </w:t>
      </w:r>
      <w:r w:rsidR="00872DDF" w:rsidRPr="00F76798">
        <w:rPr>
          <w:rFonts w:ascii="Times New Roman" w:hAnsi="Times New Roman"/>
          <w:color w:val="000000"/>
          <w:sz w:val="24"/>
          <w:szCs w:val="24"/>
        </w:rPr>
        <w:t>Harcama yetkilisi olarak görev ve yetkilerim çerçevesinde;</w:t>
      </w:r>
    </w:p>
    <w:p w:rsidR="00872DDF" w:rsidRPr="00F76798" w:rsidRDefault="00872DDF" w:rsidP="00872DDF">
      <w:pPr>
        <w:spacing w:after="0" w:line="240" w:lineRule="auto"/>
        <w:ind w:firstLine="567"/>
        <w:jc w:val="both"/>
        <w:rPr>
          <w:rFonts w:ascii="Times New Roman" w:hAnsi="Times New Roman"/>
          <w:color w:val="000000"/>
          <w:sz w:val="24"/>
          <w:szCs w:val="24"/>
        </w:rPr>
      </w:pPr>
    </w:p>
    <w:p w:rsidR="009A44DD" w:rsidRPr="007466B7" w:rsidRDefault="009A44DD" w:rsidP="009A44DD">
      <w:pPr>
        <w:spacing w:after="0" w:line="240" w:lineRule="auto"/>
        <w:ind w:firstLine="567"/>
        <w:jc w:val="both"/>
        <w:rPr>
          <w:rFonts w:ascii="Times New Roman" w:hAnsi="Times New Roman"/>
          <w:color w:val="000000"/>
          <w:sz w:val="24"/>
          <w:szCs w:val="24"/>
        </w:rPr>
      </w:pPr>
      <w:r w:rsidRPr="007466B7">
        <w:rPr>
          <w:rFonts w:ascii="Times New Roman" w:hAnsi="Times New Roman"/>
          <w:color w:val="000000"/>
          <w:sz w:val="24"/>
          <w:szCs w:val="24"/>
        </w:rPr>
        <w:t>Harcama birimimizce gerçekleştirilen iş ve işlemlerin idarenin amaç ve hedeflerine, iyi malî yönetim ilkelerine, kontrol düzenlemelerine ve</w:t>
      </w:r>
      <w:r>
        <w:rPr>
          <w:rFonts w:ascii="Times New Roman" w:hAnsi="Times New Roman"/>
          <w:color w:val="000000"/>
          <w:sz w:val="24"/>
          <w:szCs w:val="24"/>
        </w:rPr>
        <w:t xml:space="preserve"> </w:t>
      </w:r>
      <w:r w:rsidRPr="007466B7">
        <w:rPr>
          <w:rFonts w:ascii="Times New Roman" w:hAnsi="Times New Roman"/>
          <w:color w:val="000000"/>
          <w:sz w:val="24"/>
          <w:szCs w:val="24"/>
        </w:rPr>
        <w:t>mevzuata uygun bir şekilde gerçekleştirildiğini, birimimize bütçe ile tahsis edilmiş kaynakların planlanmış amaçlar doğrultusunda etkili, ekonomik ve</w:t>
      </w:r>
      <w:r>
        <w:rPr>
          <w:rFonts w:ascii="Times New Roman" w:hAnsi="Times New Roman"/>
          <w:color w:val="000000"/>
          <w:sz w:val="24"/>
          <w:szCs w:val="24"/>
        </w:rPr>
        <w:t xml:space="preserve"> </w:t>
      </w:r>
      <w:r w:rsidRPr="007466B7">
        <w:rPr>
          <w:rFonts w:ascii="Times New Roman" w:hAnsi="Times New Roman"/>
          <w:color w:val="000000"/>
          <w:sz w:val="24"/>
          <w:szCs w:val="24"/>
        </w:rPr>
        <w:t>verimli bir şekilde kullanıldığını, birimimizde iç kontrol sisteminin yeterli ve makul güvenceyi sağladığını bildiririm.</w:t>
      </w:r>
    </w:p>
    <w:p w:rsidR="009A44DD" w:rsidRPr="007466B7" w:rsidRDefault="009A44DD" w:rsidP="009A44DD">
      <w:pPr>
        <w:spacing w:after="0" w:line="240" w:lineRule="auto"/>
        <w:ind w:firstLine="567"/>
        <w:jc w:val="both"/>
        <w:rPr>
          <w:rFonts w:ascii="Times New Roman" w:hAnsi="Times New Roman"/>
          <w:color w:val="000000"/>
          <w:sz w:val="24"/>
          <w:szCs w:val="24"/>
        </w:rPr>
      </w:pPr>
      <w:r w:rsidRPr="007466B7">
        <w:rPr>
          <w:rFonts w:ascii="Times New Roman" w:hAnsi="Times New Roman"/>
          <w:color w:val="000000"/>
          <w:sz w:val="24"/>
          <w:szCs w:val="24"/>
        </w:rPr>
        <w:t>Bu güvence, harcama yetkilisi olarak sahip olduğum bilgi ve değerlendirmeler, yönetim bilgi sistemleri, iç kontrol sistemi değerlendirme raporları,</w:t>
      </w:r>
      <w:r>
        <w:rPr>
          <w:rFonts w:ascii="Times New Roman" w:hAnsi="Times New Roman"/>
          <w:color w:val="000000"/>
          <w:sz w:val="24"/>
          <w:szCs w:val="24"/>
        </w:rPr>
        <w:t xml:space="preserve"> </w:t>
      </w:r>
      <w:r w:rsidRPr="007466B7">
        <w:rPr>
          <w:rFonts w:ascii="Times New Roman" w:hAnsi="Times New Roman"/>
          <w:color w:val="000000"/>
          <w:sz w:val="24"/>
          <w:szCs w:val="24"/>
        </w:rPr>
        <w:t>izleme ve değerlendirme raporları ile denet</w:t>
      </w:r>
      <w:r>
        <w:rPr>
          <w:rFonts w:ascii="Times New Roman" w:hAnsi="Times New Roman"/>
          <w:color w:val="000000"/>
          <w:sz w:val="24"/>
          <w:szCs w:val="24"/>
        </w:rPr>
        <w:t>im raporlarına dayanmaktadır.</w:t>
      </w:r>
    </w:p>
    <w:p w:rsidR="002903A2" w:rsidRDefault="009A44DD" w:rsidP="009A44DD">
      <w:pPr>
        <w:spacing w:before="100" w:beforeAutospacing="1" w:after="100" w:afterAutospacing="1"/>
        <w:jc w:val="both"/>
        <w:rPr>
          <w:rFonts w:ascii="Tahoma" w:hAnsi="Tahoma" w:cs="Tahoma"/>
        </w:rPr>
      </w:pPr>
      <w:r w:rsidRPr="007466B7">
        <w:rPr>
          <w:rFonts w:ascii="Times New Roman" w:hAnsi="Times New Roman"/>
          <w:color w:val="000000"/>
          <w:sz w:val="24"/>
          <w:szCs w:val="24"/>
        </w:rPr>
        <w:t>Bu raporda yer alan bilgilerin güvenilir, tam ve doğru olduğunu beyan ederim</w:t>
      </w:r>
      <w:r>
        <w:rPr>
          <w:rFonts w:ascii="Times New Roman" w:hAnsi="Times New Roman"/>
          <w:color w:val="000000"/>
          <w:sz w:val="24"/>
          <w:szCs w:val="24"/>
        </w:rPr>
        <w:t>.</w:t>
      </w:r>
      <w:r w:rsidR="002903A2" w:rsidRPr="00967AF1">
        <w:rPr>
          <w:rFonts w:ascii="Tahoma" w:hAnsi="Tahoma" w:cs="Tahoma"/>
        </w:rPr>
        <w:t>(</w:t>
      </w:r>
      <w:r w:rsidR="002903A2" w:rsidRPr="00774E36">
        <w:rPr>
          <w:rFonts w:ascii="Tahoma" w:hAnsi="Tahoma" w:cs="Tahoma"/>
        </w:rPr>
        <w:t>Mersin-</w:t>
      </w:r>
      <w:r w:rsidR="002903A2" w:rsidRPr="00F62EEB">
        <w:rPr>
          <w:rFonts w:ascii="Tahoma" w:hAnsi="Tahoma" w:cs="Tahoma"/>
        </w:rPr>
        <w:t>1</w:t>
      </w:r>
      <w:r w:rsidR="00644104">
        <w:rPr>
          <w:rFonts w:ascii="Tahoma" w:hAnsi="Tahoma" w:cs="Tahoma"/>
        </w:rPr>
        <w:t>5</w:t>
      </w:r>
      <w:bookmarkStart w:id="139" w:name="_GoBack"/>
      <w:bookmarkEnd w:id="139"/>
      <w:r w:rsidR="002903A2" w:rsidRPr="00F62EEB">
        <w:rPr>
          <w:rFonts w:ascii="Tahoma" w:hAnsi="Tahoma" w:cs="Tahoma"/>
        </w:rPr>
        <w:t>/01/202</w:t>
      </w:r>
      <w:r w:rsidR="00F62EEB">
        <w:rPr>
          <w:rFonts w:ascii="Tahoma" w:hAnsi="Tahoma" w:cs="Tahoma"/>
        </w:rPr>
        <w:t>5</w:t>
      </w:r>
      <w:r w:rsidR="002903A2" w:rsidRPr="00774E36">
        <w:rPr>
          <w:rFonts w:ascii="Tahoma" w:hAnsi="Tahoma" w:cs="Tahoma"/>
        </w:rPr>
        <w:t>)</w:t>
      </w:r>
    </w:p>
    <w:p w:rsidR="002903A2" w:rsidRPr="00710745" w:rsidRDefault="002903A2" w:rsidP="002903A2">
      <w:pPr>
        <w:spacing w:before="100" w:beforeAutospacing="1" w:after="100" w:afterAutospacing="1"/>
        <w:jc w:val="both"/>
        <w:rPr>
          <w:rFonts w:ascii="Tahoma" w:hAnsi="Tahoma" w:cs="Tahoma"/>
        </w:rPr>
      </w:pPr>
    </w:p>
    <w:p w:rsidR="00872DDF" w:rsidRDefault="00872DDF" w:rsidP="002903A2">
      <w:pPr>
        <w:spacing w:after="0" w:line="240" w:lineRule="auto"/>
        <w:ind w:firstLine="567"/>
        <w:jc w:val="both"/>
        <w:rPr>
          <w:rFonts w:ascii="Tahoma" w:hAnsi="Tahoma" w:cs="Tahoma"/>
        </w:rPr>
      </w:pPr>
      <w:r w:rsidRPr="00F76798">
        <w:rPr>
          <w:rFonts w:ascii="Times New Roman" w:hAnsi="Times New Roman"/>
          <w:color w:val="000000"/>
          <w:sz w:val="24"/>
          <w:szCs w:val="24"/>
          <w:vertAlign w:val="superscript"/>
        </w:rPr>
        <w:t> </w:t>
      </w:r>
    </w:p>
    <w:p w:rsidR="00872DDF" w:rsidRDefault="00872DDF" w:rsidP="0018082B">
      <w:pPr>
        <w:spacing w:before="100" w:beforeAutospacing="1" w:after="100" w:afterAutospacing="1"/>
        <w:jc w:val="right"/>
        <w:rPr>
          <w:rFonts w:ascii="Tahoma" w:hAnsi="Tahoma" w:cs="Tahoma"/>
        </w:rPr>
      </w:pPr>
    </w:p>
    <w:p w:rsidR="00872DDF" w:rsidRDefault="002903A2" w:rsidP="002903A2">
      <w:pPr>
        <w:spacing w:before="100" w:beforeAutospacing="1" w:after="100" w:afterAutospacing="1" w:line="240" w:lineRule="auto"/>
        <w:contextualSpacing/>
        <w:jc w:val="center"/>
        <w:rPr>
          <w:rFonts w:ascii="Tahoma" w:hAnsi="Tahoma" w:cs="Tahoma"/>
        </w:rPr>
      </w:pPr>
      <w:r>
        <w:rPr>
          <w:rFonts w:ascii="Tahoma" w:hAnsi="Tahoma" w:cs="Tahoma"/>
        </w:rPr>
        <w:t xml:space="preserve">                                                                                              </w:t>
      </w:r>
      <w:r w:rsidR="0018082B">
        <w:rPr>
          <w:rFonts w:ascii="Tahoma" w:hAnsi="Tahoma" w:cs="Tahoma"/>
        </w:rPr>
        <w:t xml:space="preserve">Prof. Dr. </w:t>
      </w:r>
      <w:r w:rsidR="00872DDF">
        <w:rPr>
          <w:rFonts w:ascii="Tahoma" w:hAnsi="Tahoma" w:cs="Tahoma"/>
        </w:rPr>
        <w:t>Ali KAYA</w:t>
      </w:r>
    </w:p>
    <w:p w:rsidR="0066746E" w:rsidRDefault="002903A2" w:rsidP="002903A2">
      <w:pPr>
        <w:spacing w:before="100" w:beforeAutospacing="1" w:after="100" w:afterAutospacing="1" w:line="240" w:lineRule="auto"/>
        <w:ind w:left="3540" w:firstLine="708"/>
        <w:contextualSpacing/>
        <w:jc w:val="center"/>
        <w:rPr>
          <w:rFonts w:ascii="Tahoma" w:hAnsi="Tahoma" w:cs="Tahoma"/>
        </w:rPr>
      </w:pPr>
      <w:r>
        <w:rPr>
          <w:rFonts w:ascii="Tahoma" w:hAnsi="Tahoma" w:cs="Tahoma"/>
        </w:rPr>
        <w:t xml:space="preserve">                                 </w:t>
      </w:r>
      <w:r w:rsidR="0018082B">
        <w:rPr>
          <w:rFonts w:ascii="Tahoma" w:hAnsi="Tahoma" w:cs="Tahoma"/>
        </w:rPr>
        <w:t>Dekan</w:t>
      </w:r>
    </w:p>
    <w:p w:rsidR="00007B7D" w:rsidRDefault="00007B7D" w:rsidP="002903A2">
      <w:pPr>
        <w:spacing w:after="0" w:line="240" w:lineRule="auto"/>
        <w:jc w:val="right"/>
      </w:pPr>
      <w:bookmarkStart w:id="140" w:name="__RefHeading__141_2115013050"/>
      <w:bookmarkEnd w:id="140"/>
    </w:p>
    <w:p w:rsidR="00872DDF" w:rsidRDefault="00872DDF">
      <w:pPr>
        <w:spacing w:after="0" w:line="240" w:lineRule="auto"/>
        <w:jc w:val="both"/>
      </w:pPr>
    </w:p>
    <w:p w:rsidR="00872DDF" w:rsidRDefault="00872DDF">
      <w:pPr>
        <w:spacing w:after="0" w:line="240" w:lineRule="auto"/>
        <w:jc w:val="both"/>
      </w:pPr>
    </w:p>
    <w:sectPr w:rsidR="00872DDF" w:rsidSect="002A765D">
      <w:pgSz w:w="12240" w:h="15840"/>
      <w:pgMar w:top="1418" w:right="1418" w:bottom="1418" w:left="1418" w:header="708" w:footer="1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009" w:rsidRDefault="00782009">
      <w:pPr>
        <w:spacing w:after="0" w:line="240" w:lineRule="auto"/>
      </w:pPr>
      <w:r>
        <w:separator/>
      </w:r>
    </w:p>
  </w:endnote>
  <w:endnote w:type="continuationSeparator" w:id="0">
    <w:p w:rsidR="00782009" w:rsidRDefault="0078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Arial TUR">
    <w:panose1 w:val="020B0604020202020204"/>
    <w:charset w:val="A2"/>
    <w:family w:val="swiss"/>
    <w:pitch w:val="variable"/>
    <w:sig w:usb0="E0002EFF" w:usb1="C000785B" w:usb2="00000009" w:usb3="00000000" w:csb0="000001FF" w:csb1="00000000"/>
  </w:font>
  <w:font w:name="+mn-e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Nimbus Sans L">
    <w:altName w:val="Arial"/>
    <w:charset w:val="00"/>
    <w:family w:val="swiss"/>
    <w:pitch w:val="variable"/>
  </w:font>
  <w:font w:name="Kochi Mincho">
    <w:charset w:val="00"/>
    <w:family w:val="auto"/>
    <w:pitch w:val="variable"/>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Gulim">
    <w:altName w:val="굴림"/>
    <w:panose1 w:val="020B0600000101010101"/>
    <w:charset w:val="81"/>
    <w:family w:val="roman"/>
    <w:pitch w:val="fixed"/>
    <w:sig w:usb0="00000001" w:usb1="09060000" w:usb2="00000010" w:usb3="00000000" w:csb0="00080000" w:csb1="00000000"/>
  </w:font>
  <w:font w:name="MS PMincho">
    <w:charset w:val="80"/>
    <w:family w:val="roman"/>
    <w:pitch w:val="variable"/>
    <w:sig w:usb0="E00002FF" w:usb1="6AC7FDFB" w:usb2="00000012" w:usb3="00000000" w:csb0="0002009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39" w:rsidRDefault="006E1C39">
    <w:pPr>
      <w:pStyle w:val="AltBilgi1"/>
      <w:jc w:val="right"/>
    </w:pPr>
  </w:p>
  <w:p w:rsidR="006E1C39" w:rsidRDefault="006E1C39">
    <w:pPr>
      <w:pStyle w:val="AltBilgi1"/>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39" w:rsidRDefault="006E1C39"/>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39" w:rsidRDefault="006E1C39">
    <w:pPr>
      <w:pStyle w:val="AltBilgi1"/>
      <w:jc w:val="right"/>
    </w:pPr>
    <w:r>
      <w:fldChar w:fldCharType="begin"/>
    </w:r>
    <w:r>
      <w:instrText xml:space="preserve"> PAGE </w:instrText>
    </w:r>
    <w:r>
      <w:fldChar w:fldCharType="separate"/>
    </w:r>
    <w:r w:rsidR="00644104">
      <w:rPr>
        <w:noProof/>
      </w:rPr>
      <w:t>16</w:t>
    </w:r>
    <w:r>
      <w:rPr>
        <w:noProof/>
      </w:rPr>
      <w:fldChar w:fldCharType="end"/>
    </w:r>
  </w:p>
  <w:p w:rsidR="006E1C39" w:rsidRDefault="006E1C39"/>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39" w:rsidRDefault="006E1C39"/>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39" w:rsidRDefault="006E1C39"/>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39" w:rsidRDefault="006E1C39">
    <w:pPr>
      <w:pStyle w:val="AltBilgi1"/>
      <w:jc w:val="right"/>
    </w:pPr>
    <w:r>
      <w:fldChar w:fldCharType="begin"/>
    </w:r>
    <w:r>
      <w:instrText xml:space="preserve"> PAGE </w:instrText>
    </w:r>
    <w:r>
      <w:fldChar w:fldCharType="separate"/>
    </w:r>
    <w:r w:rsidR="00644104">
      <w:rPr>
        <w:noProof/>
      </w:rPr>
      <w:t>20</w:t>
    </w:r>
    <w:r>
      <w:rPr>
        <w:noProof/>
      </w:rPr>
      <w:fldChar w:fldCharType="end"/>
    </w:r>
  </w:p>
  <w:p w:rsidR="006E1C39" w:rsidRDefault="006E1C39"/>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39" w:rsidRDefault="006E1C39"/>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39" w:rsidRDefault="006E1C39"/>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39" w:rsidRDefault="006E1C39">
    <w:pPr>
      <w:pStyle w:val="AltBilgi1"/>
      <w:jc w:val="right"/>
    </w:pPr>
    <w:r>
      <w:fldChar w:fldCharType="begin"/>
    </w:r>
    <w:r>
      <w:instrText xml:space="preserve"> PAGE </w:instrText>
    </w:r>
    <w:r>
      <w:fldChar w:fldCharType="separate"/>
    </w:r>
    <w:r w:rsidR="00644104">
      <w:rPr>
        <w:noProof/>
      </w:rPr>
      <w:t>25</w:t>
    </w:r>
    <w:r>
      <w:rPr>
        <w:noProof/>
      </w:rPr>
      <w:fldChar w:fldCharType="end"/>
    </w:r>
  </w:p>
  <w:p w:rsidR="006E1C39" w:rsidRDefault="006E1C39"/>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39" w:rsidRDefault="006E1C39"/>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39" w:rsidRDefault="006E1C3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39" w:rsidRDefault="006E1C39"/>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39" w:rsidRDefault="006E1C39">
    <w:pPr>
      <w:pStyle w:val="AltBilgi1"/>
      <w:jc w:val="right"/>
    </w:pPr>
    <w:r>
      <w:fldChar w:fldCharType="begin"/>
    </w:r>
    <w:r>
      <w:instrText xml:space="preserve"> PAGE </w:instrText>
    </w:r>
    <w:r>
      <w:fldChar w:fldCharType="separate"/>
    </w:r>
    <w:r w:rsidR="00644104">
      <w:rPr>
        <w:noProof/>
      </w:rPr>
      <w:t>27</w:t>
    </w:r>
    <w:r>
      <w:rPr>
        <w:noProof/>
      </w:rPr>
      <w:fldChar w:fldCharType="end"/>
    </w:r>
  </w:p>
  <w:p w:rsidR="006E1C39" w:rsidRDefault="006E1C39"/>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39" w:rsidRDefault="006E1C39"/>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39" w:rsidRDefault="006E1C39"/>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39" w:rsidRDefault="006E1C39">
    <w:pPr>
      <w:pStyle w:val="AltBilgi1"/>
      <w:jc w:val="right"/>
    </w:pPr>
    <w:r>
      <w:fldChar w:fldCharType="begin"/>
    </w:r>
    <w:r>
      <w:instrText xml:space="preserve"> PAGE </w:instrText>
    </w:r>
    <w:r>
      <w:fldChar w:fldCharType="separate"/>
    </w:r>
    <w:r w:rsidR="00644104">
      <w:rPr>
        <w:noProof/>
      </w:rPr>
      <w:t>28</w:t>
    </w:r>
    <w:r>
      <w:rPr>
        <w:noProof/>
      </w:rPr>
      <w:fldChar w:fldCharType="end"/>
    </w:r>
  </w:p>
  <w:p w:rsidR="006E1C39" w:rsidRDefault="006E1C39"/>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39" w:rsidRDefault="006E1C39"/>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39" w:rsidRDefault="006E1C39"/>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39" w:rsidRDefault="006E1C39">
    <w:pPr>
      <w:pStyle w:val="AltBilgi1"/>
      <w:jc w:val="right"/>
    </w:pPr>
    <w:r>
      <w:fldChar w:fldCharType="begin"/>
    </w:r>
    <w:r>
      <w:instrText xml:space="preserve"> PAGE </w:instrText>
    </w:r>
    <w:r>
      <w:fldChar w:fldCharType="separate"/>
    </w:r>
    <w:r w:rsidR="00644104">
      <w:rPr>
        <w:noProof/>
      </w:rPr>
      <w:t>36</w:t>
    </w:r>
    <w:r>
      <w:rPr>
        <w:noProof/>
      </w:rPr>
      <w:fldChar w:fldCharType="end"/>
    </w:r>
  </w:p>
  <w:p w:rsidR="006E1C39" w:rsidRDefault="006E1C39"/>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39" w:rsidRDefault="006E1C3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39" w:rsidRDefault="006E1C39"/>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39" w:rsidRDefault="006E1C39">
    <w:pPr>
      <w:pStyle w:val="AltBilgi1"/>
      <w:jc w:val="right"/>
    </w:pPr>
    <w:r>
      <w:fldChar w:fldCharType="begin"/>
    </w:r>
    <w:r>
      <w:instrText xml:space="preserve"> PAGE </w:instrText>
    </w:r>
    <w:r>
      <w:fldChar w:fldCharType="separate"/>
    </w:r>
    <w:r w:rsidR="00644104">
      <w:rPr>
        <w:noProof/>
      </w:rPr>
      <w:t>11</w:t>
    </w:r>
    <w:r>
      <w:rPr>
        <w:noProof/>
      </w:rPr>
      <w:fldChar w:fldCharType="end"/>
    </w:r>
  </w:p>
  <w:p w:rsidR="006E1C39" w:rsidRDefault="006E1C39">
    <w:pPr>
      <w:pStyle w:val="AltBilgi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39" w:rsidRDefault="006E1C39"/>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39" w:rsidRDefault="006E1C39"/>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39" w:rsidRDefault="006E1C39">
    <w:pPr>
      <w:pStyle w:val="AltBilgi1"/>
      <w:jc w:val="right"/>
    </w:pPr>
    <w:r>
      <w:fldChar w:fldCharType="begin"/>
    </w:r>
    <w:r>
      <w:instrText xml:space="preserve"> PAGE </w:instrText>
    </w:r>
    <w:r>
      <w:fldChar w:fldCharType="separate"/>
    </w:r>
    <w:r w:rsidR="00644104">
      <w:rPr>
        <w:noProof/>
      </w:rPr>
      <w:t>12</w:t>
    </w:r>
    <w:r>
      <w:rPr>
        <w:noProof/>
      </w:rPr>
      <w:fldChar w:fldCharType="end"/>
    </w:r>
  </w:p>
  <w:p w:rsidR="006E1C39" w:rsidRDefault="006E1C39"/>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39" w:rsidRDefault="006E1C39"/>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39" w:rsidRDefault="006E1C39">
    <w:pPr>
      <w:pStyle w:val="AltBilgi"/>
      <w:jc w:val="right"/>
    </w:pPr>
    <w:r>
      <w:fldChar w:fldCharType="begin"/>
    </w:r>
    <w:r>
      <w:instrText xml:space="preserve"> PAGE   \* MERGEFORMAT </w:instrText>
    </w:r>
    <w:r>
      <w:fldChar w:fldCharType="separate"/>
    </w:r>
    <w:r w:rsidR="00644104">
      <w:rPr>
        <w:noProof/>
      </w:rPr>
      <w:t>15</w:t>
    </w:r>
    <w:r>
      <w:rPr>
        <w:noProof/>
      </w:rPr>
      <w:fldChar w:fldCharType="end"/>
    </w:r>
  </w:p>
  <w:p w:rsidR="006E1C39" w:rsidRDefault="006E1C3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009" w:rsidRDefault="00782009">
      <w:pPr>
        <w:spacing w:after="0" w:line="240" w:lineRule="auto"/>
      </w:pPr>
      <w:r>
        <w:separator/>
      </w:r>
    </w:p>
  </w:footnote>
  <w:footnote w:type="continuationSeparator" w:id="0">
    <w:p w:rsidR="00782009" w:rsidRDefault="00782009">
      <w:pPr>
        <w:spacing w:after="0" w:line="240" w:lineRule="auto"/>
      </w:pPr>
      <w:r>
        <w:continuationSeparator/>
      </w:r>
    </w:p>
  </w:footnote>
  <w:footnote w:id="1">
    <w:p w:rsidR="006E1C39" w:rsidRDefault="006E1C39">
      <w:r>
        <w:rPr>
          <w:rStyle w:val="DipnotKarakterleri"/>
          <w:rFonts w:ascii="Tahoma" w:hAnsi="Tahoma"/>
        </w:rPr>
        <w:footnoteRef/>
      </w:r>
    </w:p>
    <w:p w:rsidR="006E1C39" w:rsidRDefault="006E1C39">
      <w:pPr>
        <w:pStyle w:val="DipnotMetni"/>
      </w:pPr>
      <w:r>
        <w:tab/>
      </w:r>
      <w:r>
        <w:rPr>
          <w:sz w:val="16"/>
          <w:szCs w:val="16"/>
        </w:rPr>
        <w:t>Akademik Personel Sayısı (Tüm kadrolu personel(35-ÖYP dahil) sözleşmeli hariç)</w:t>
      </w:r>
    </w:p>
    <w:p w:rsidR="006E1C39" w:rsidRDefault="006E1C39">
      <w:pPr>
        <w:pStyle w:val="DipnotMetni"/>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filled="t">
        <v:fill color2="black"/>
        <v:imagedata r:id="rId1" o:title=""/>
      </v:shape>
    </w:pict>
  </w:numPicBullet>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eastAsia="Calibri"/>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multilevel"/>
    <w:tmpl w:val="00000004"/>
    <w:name w:val="WW8Num5"/>
    <w:lvl w:ilvl="0">
      <w:start w:val="1"/>
      <w:numFmt w:val="lowerLetter"/>
      <w:lvlText w:val="%1."/>
      <w:lvlJc w:val="left"/>
      <w:pPr>
        <w:tabs>
          <w:tab w:val="num" w:pos="0"/>
        </w:tabs>
        <w:ind w:left="720" w:hanging="360"/>
      </w:pPr>
      <w:rPr>
        <w:rFonts w:ascii="Tahoma" w:eastAsia="Calibri" w:hAnsi="Tahoma" w:cs="Tahoma"/>
        <w:sz w:val="22"/>
        <w:szCs w:val="22"/>
        <w:lang w:eastAsia="en-US"/>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720" w:hanging="360"/>
      </w:pPr>
      <w:rPr>
        <w:rFonts w:ascii="Wingdings" w:hAnsi="Wingdings" w:cs="Wingdings"/>
      </w:rPr>
    </w:lvl>
  </w:abstractNum>
  <w:abstractNum w:abstractNumId="5" w15:restartNumberingAfterBreak="0">
    <w:nsid w:val="00000006"/>
    <w:multiLevelType w:val="singleLevel"/>
    <w:tmpl w:val="00000006"/>
    <w:name w:val="WW8Num10"/>
    <w:lvl w:ilvl="0">
      <w:start w:val="1"/>
      <w:numFmt w:val="bullet"/>
      <w:lvlText w:val=""/>
      <w:lvlJc w:val="left"/>
      <w:pPr>
        <w:tabs>
          <w:tab w:val="num" w:pos="1428"/>
        </w:tabs>
        <w:ind w:left="1428" w:hanging="360"/>
      </w:pPr>
      <w:rPr>
        <w:rFonts w:ascii="Symbol" w:hAnsi="Symbol" w:cs="Symbol"/>
        <w:kern w:val="1"/>
      </w:rPr>
    </w:lvl>
  </w:abstractNum>
  <w:abstractNum w:abstractNumId="6" w15:restartNumberingAfterBreak="0">
    <w:nsid w:val="00000007"/>
    <w:multiLevelType w:val="multilevel"/>
    <w:tmpl w:val="00000007"/>
    <w:name w:val="WW8Num13"/>
    <w:lvl w:ilvl="0">
      <w:start w:val="1"/>
      <w:numFmt w:val="decimal"/>
      <w:lvlText w:val="%1."/>
      <w:lvlJc w:val="left"/>
      <w:pPr>
        <w:tabs>
          <w:tab w:val="num" w:pos="680"/>
        </w:tabs>
        <w:ind w:left="624" w:hanging="264"/>
      </w:pPr>
      <w:rPr>
        <w:rFonts w:cs="Times New Roman"/>
      </w:rPr>
    </w:lvl>
    <w:lvl w:ilvl="1">
      <w:start w:val="2"/>
      <w:numFmt w:val="decimal"/>
      <w:lvlText w:val="%1.%2."/>
      <w:lvlJc w:val="left"/>
      <w:pPr>
        <w:tabs>
          <w:tab w:val="num" w:pos="0"/>
        </w:tabs>
        <w:ind w:left="870" w:hanging="510"/>
      </w:pPr>
      <w:rPr>
        <w:rFonts w:ascii="Tahoma" w:hAnsi="Tahoma" w:cs="Tahoma"/>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15:restartNumberingAfterBreak="0">
    <w:nsid w:val="00000008"/>
    <w:multiLevelType w:val="multilevel"/>
    <w:tmpl w:val="00000008"/>
    <w:name w:val="WW8Num14"/>
    <w:lvl w:ilvl="0">
      <w:start w:val="1"/>
      <w:numFmt w:val="bullet"/>
      <w:lvlText w:val=""/>
      <w:lvlJc w:val="left"/>
      <w:pPr>
        <w:tabs>
          <w:tab w:val="num" w:pos="0"/>
        </w:tabs>
        <w:ind w:left="720" w:hanging="360"/>
      </w:pPr>
      <w:rPr>
        <w:rFonts w:ascii="Wingdings" w:hAnsi="Wingdings" w:cs="Wingdings"/>
      </w:rPr>
    </w:lvl>
    <w:lvl w:ilvl="1">
      <w:numFmt w:val="bullet"/>
      <w:lvlText w:val="-"/>
      <w:lvlJc w:val="left"/>
      <w:pPr>
        <w:tabs>
          <w:tab w:val="num" w:pos="0"/>
        </w:tabs>
        <w:ind w:left="1440" w:hanging="360"/>
      </w:pPr>
      <w:rPr>
        <w:rFonts w:ascii="Calibri" w:hAnsi="Calibri" w:cs="Calibri"/>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singleLevel"/>
    <w:tmpl w:val="00000009"/>
    <w:name w:val="WW8Num26"/>
    <w:lvl w:ilvl="0">
      <w:start w:val="1"/>
      <w:numFmt w:val="bullet"/>
      <w:lvlText w:val=""/>
      <w:lvlJc w:val="left"/>
      <w:pPr>
        <w:tabs>
          <w:tab w:val="num" w:pos="0"/>
        </w:tabs>
        <w:ind w:left="720" w:hanging="360"/>
      </w:pPr>
      <w:rPr>
        <w:rFonts w:ascii="Wingdings" w:hAnsi="Wingdings" w:cs="Wingdings"/>
      </w:rPr>
    </w:lvl>
  </w:abstractNum>
  <w:abstractNum w:abstractNumId="9" w15:restartNumberingAfterBreak="0">
    <w:nsid w:val="0000000A"/>
    <w:multiLevelType w:val="singleLevel"/>
    <w:tmpl w:val="0000000A"/>
    <w:name w:val="WW8Num34"/>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B"/>
    <w:multiLevelType w:val="singleLevel"/>
    <w:tmpl w:val="0000000B"/>
    <w:name w:val="WW8Num35"/>
    <w:lvl w:ilvl="0">
      <w:start w:val="1"/>
      <w:numFmt w:val="bullet"/>
      <w:lvlText w:val=""/>
      <w:lvlJc w:val="left"/>
      <w:pPr>
        <w:tabs>
          <w:tab w:val="num" w:pos="1440"/>
        </w:tabs>
        <w:ind w:left="1440" w:hanging="360"/>
      </w:pPr>
      <w:rPr>
        <w:rFonts w:ascii="Symbol" w:hAnsi="Symbol" w:cs="Symbol"/>
        <w:kern w:val="1"/>
      </w:rPr>
    </w:lvl>
  </w:abstractNum>
  <w:abstractNum w:abstractNumId="11" w15:restartNumberingAfterBreak="0">
    <w:nsid w:val="0000000C"/>
    <w:multiLevelType w:val="singleLevel"/>
    <w:tmpl w:val="0000000C"/>
    <w:name w:val="WW8Num40"/>
    <w:lvl w:ilvl="0">
      <w:start w:val="1"/>
      <w:numFmt w:val="bullet"/>
      <w:lvlText w:val=""/>
      <w:lvlJc w:val="left"/>
      <w:pPr>
        <w:tabs>
          <w:tab w:val="num" w:pos="0"/>
        </w:tabs>
        <w:ind w:left="720" w:hanging="360"/>
      </w:pPr>
      <w:rPr>
        <w:rFonts w:ascii="Wingdings" w:hAnsi="Wingdings" w:cs="Wingdings"/>
      </w:rPr>
    </w:lvl>
  </w:abstractNum>
  <w:abstractNum w:abstractNumId="12" w15:restartNumberingAfterBreak="0">
    <w:nsid w:val="0000000D"/>
    <w:multiLevelType w:val="singleLevel"/>
    <w:tmpl w:val="0000000D"/>
    <w:name w:val="WW8Num41"/>
    <w:lvl w:ilvl="0">
      <w:start w:val="1"/>
      <w:numFmt w:val="decimal"/>
      <w:lvlText w:val="%1."/>
      <w:lvlJc w:val="left"/>
      <w:pPr>
        <w:tabs>
          <w:tab w:val="num" w:pos="0"/>
        </w:tabs>
        <w:ind w:left="720" w:hanging="360"/>
      </w:pPr>
    </w:lvl>
  </w:abstractNum>
  <w:abstractNum w:abstractNumId="13" w15:restartNumberingAfterBreak="0">
    <w:nsid w:val="0000000E"/>
    <w:multiLevelType w:val="multilevel"/>
    <w:tmpl w:val="0000000E"/>
    <w:name w:val="WW8Num44"/>
    <w:lvl w:ilvl="0">
      <w:start w:val="1"/>
      <w:numFmt w:val="decimal"/>
      <w:lvlText w:val="%1."/>
      <w:lvlJc w:val="left"/>
      <w:pPr>
        <w:tabs>
          <w:tab w:val="num" w:pos="0"/>
        </w:tabs>
        <w:ind w:left="480" w:hanging="480"/>
      </w:pPr>
    </w:lvl>
    <w:lvl w:ilvl="1">
      <w:start w:val="1"/>
      <w:numFmt w:val="decimal"/>
      <w:lvlText w:val="%1.%2-"/>
      <w:lvlJc w:val="left"/>
      <w:pPr>
        <w:tabs>
          <w:tab w:val="num" w:pos="0"/>
        </w:tabs>
        <w:ind w:left="720" w:hanging="720"/>
      </w:pPr>
      <w:rPr>
        <w:rFonts w:ascii="Tahoma" w:hAnsi="Tahoma" w:cs="Tahoma"/>
        <w:sz w:val="24"/>
        <w:szCs w:val="24"/>
      </w:rPr>
    </w:lvl>
    <w:lvl w:ilvl="2">
      <w:start w:val="1"/>
      <w:numFmt w:val="decimal"/>
      <w:lvlText w:val="%1.%2.%3."/>
      <w:lvlJc w:val="left"/>
      <w:pPr>
        <w:tabs>
          <w:tab w:val="num" w:pos="0"/>
        </w:tabs>
        <w:ind w:left="1080" w:hanging="1080"/>
      </w:pPr>
    </w:lvl>
    <w:lvl w:ilvl="3">
      <w:start w:val="1"/>
      <w:numFmt w:val="decimal"/>
      <w:lvlText w:val="%1.%2.%3.%4."/>
      <w:lvlJc w:val="left"/>
      <w:pPr>
        <w:tabs>
          <w:tab w:val="num" w:pos="0"/>
        </w:tabs>
        <w:ind w:left="1440" w:hanging="144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800" w:hanging="1800"/>
      </w:pPr>
    </w:lvl>
    <w:lvl w:ilvl="6">
      <w:start w:val="1"/>
      <w:numFmt w:val="decimal"/>
      <w:lvlText w:val="%1.%2.%3.%4.%5.%6.%7."/>
      <w:lvlJc w:val="left"/>
      <w:pPr>
        <w:tabs>
          <w:tab w:val="num" w:pos="0"/>
        </w:tabs>
        <w:ind w:left="2160" w:hanging="2160"/>
      </w:pPr>
    </w:lvl>
    <w:lvl w:ilvl="7">
      <w:start w:val="1"/>
      <w:numFmt w:val="decimal"/>
      <w:lvlText w:val="%1.%2.%3.%4.%5.%6.%7.%8."/>
      <w:lvlJc w:val="left"/>
      <w:pPr>
        <w:tabs>
          <w:tab w:val="num" w:pos="0"/>
        </w:tabs>
        <w:ind w:left="2520" w:hanging="2520"/>
      </w:pPr>
    </w:lvl>
    <w:lvl w:ilvl="8">
      <w:start w:val="1"/>
      <w:numFmt w:val="decimal"/>
      <w:lvlText w:val="%1.%2.%3.%4.%5.%6.%7.%8.%9."/>
      <w:lvlJc w:val="left"/>
      <w:pPr>
        <w:tabs>
          <w:tab w:val="num" w:pos="0"/>
        </w:tabs>
        <w:ind w:left="2520" w:hanging="2520"/>
      </w:pPr>
    </w:lvl>
  </w:abstractNum>
  <w:abstractNum w:abstractNumId="14" w15:restartNumberingAfterBreak="0">
    <w:nsid w:val="0000000F"/>
    <w:multiLevelType w:val="singleLevel"/>
    <w:tmpl w:val="0000000F"/>
    <w:lvl w:ilvl="0">
      <w:numFmt w:val="bullet"/>
      <w:lvlText w:val=""/>
      <w:lvlJc w:val="left"/>
      <w:pPr>
        <w:tabs>
          <w:tab w:val="num" w:pos="720"/>
        </w:tabs>
        <w:ind w:left="720" w:hanging="360"/>
      </w:pPr>
      <w:rPr>
        <w:rFonts w:ascii="Symbol" w:hAnsi="Symbol" w:cs="Symbol"/>
      </w:rPr>
    </w:lvl>
  </w:abstractNum>
  <w:abstractNum w:abstractNumId="15" w15:restartNumberingAfterBreak="0">
    <w:nsid w:val="05913D5E"/>
    <w:multiLevelType w:val="hybridMultilevel"/>
    <w:tmpl w:val="0F7666F6"/>
    <w:lvl w:ilvl="0" w:tplc="041F0005">
      <w:start w:val="1"/>
      <w:numFmt w:val="bullet"/>
      <w:lvlText w:val=""/>
      <w:lvlJc w:val="left"/>
      <w:pPr>
        <w:tabs>
          <w:tab w:val="num" w:pos="1065"/>
        </w:tabs>
        <w:ind w:left="1065" w:hanging="360"/>
      </w:pPr>
      <w:rPr>
        <w:rFonts w:ascii="Wingdings" w:hAnsi="Wingdings" w:hint="default"/>
      </w:rPr>
    </w:lvl>
    <w:lvl w:ilvl="1" w:tplc="041F0003">
      <w:start w:val="1"/>
      <w:numFmt w:val="bullet"/>
      <w:lvlText w:val="o"/>
      <w:lvlJc w:val="left"/>
      <w:pPr>
        <w:tabs>
          <w:tab w:val="num" w:pos="1785"/>
        </w:tabs>
        <w:ind w:left="1785" w:hanging="360"/>
      </w:pPr>
      <w:rPr>
        <w:rFonts w:ascii="Courier New" w:hAnsi="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0B2D0122"/>
    <w:multiLevelType w:val="hybridMultilevel"/>
    <w:tmpl w:val="E90E58A8"/>
    <w:lvl w:ilvl="0" w:tplc="99F613DE">
      <w:start w:val="1"/>
      <w:numFmt w:val="bullet"/>
      <w:lvlText w:val=""/>
      <w:lvlJc w:val="left"/>
      <w:pPr>
        <w:tabs>
          <w:tab w:val="num" w:pos="720"/>
        </w:tabs>
        <w:ind w:left="720" w:hanging="360"/>
      </w:pPr>
      <w:rPr>
        <w:rFonts w:ascii="Wingdings" w:hAnsi="Wingdings"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E54EC6"/>
    <w:multiLevelType w:val="hybridMultilevel"/>
    <w:tmpl w:val="B4800188"/>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FC4A7B"/>
    <w:multiLevelType w:val="hybridMultilevel"/>
    <w:tmpl w:val="1BCA8CC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9" w15:restartNumberingAfterBreak="0">
    <w:nsid w:val="36481D9D"/>
    <w:multiLevelType w:val="hybridMultilevel"/>
    <w:tmpl w:val="E8F6BA30"/>
    <w:lvl w:ilvl="0" w:tplc="041F0005">
      <w:start w:val="1"/>
      <w:numFmt w:val="bullet"/>
      <w:lvlText w:val=""/>
      <w:lvlJc w:val="left"/>
      <w:pPr>
        <w:tabs>
          <w:tab w:val="num" w:pos="1065"/>
        </w:tabs>
        <w:ind w:left="1065" w:hanging="360"/>
      </w:pPr>
      <w:rPr>
        <w:rFonts w:ascii="Wingdings" w:hAnsi="Wingdings" w:hint="default"/>
      </w:rPr>
    </w:lvl>
    <w:lvl w:ilvl="1" w:tplc="041F0003">
      <w:start w:val="1"/>
      <w:numFmt w:val="bullet"/>
      <w:lvlText w:val="o"/>
      <w:lvlJc w:val="left"/>
      <w:pPr>
        <w:tabs>
          <w:tab w:val="num" w:pos="1785"/>
        </w:tabs>
        <w:ind w:left="1785" w:hanging="360"/>
      </w:pPr>
      <w:rPr>
        <w:rFonts w:ascii="Courier New" w:hAnsi="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6BD2682"/>
    <w:multiLevelType w:val="hybridMultilevel"/>
    <w:tmpl w:val="FDBA788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143851"/>
    <w:multiLevelType w:val="hybridMultilevel"/>
    <w:tmpl w:val="11703DCC"/>
    <w:lvl w:ilvl="0" w:tplc="470E54AE">
      <w:start w:val="1"/>
      <w:numFmt w:val="bullet"/>
      <w:lvlText w:val=""/>
      <w:lvlJc w:val="left"/>
      <w:pPr>
        <w:tabs>
          <w:tab w:val="num" w:pos="720"/>
        </w:tabs>
        <w:ind w:left="720" w:hanging="360"/>
      </w:pPr>
      <w:rPr>
        <w:rFonts w:ascii="Wingdings" w:hAnsi="Wingdings" w:hint="default"/>
        <w:sz w:val="22"/>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205ADB"/>
    <w:multiLevelType w:val="hybridMultilevel"/>
    <w:tmpl w:val="A8929704"/>
    <w:lvl w:ilvl="0" w:tplc="7C00AA52">
      <w:start w:val="1"/>
      <w:numFmt w:val="bullet"/>
      <w:lvlText w:val=""/>
      <w:lvlPicBulletId w:val="0"/>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23" w15:restartNumberingAfterBreak="0">
    <w:nsid w:val="56565DDF"/>
    <w:multiLevelType w:val="hybridMultilevel"/>
    <w:tmpl w:val="F454DB78"/>
    <w:lvl w:ilvl="0" w:tplc="041F0005">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98D3346"/>
    <w:multiLevelType w:val="hybridMultilevel"/>
    <w:tmpl w:val="758E2A8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B52505"/>
    <w:multiLevelType w:val="hybridMultilevel"/>
    <w:tmpl w:val="1CD8F51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26" w15:restartNumberingAfterBreak="0">
    <w:nsid w:val="7F8B454E"/>
    <w:multiLevelType w:val="hybridMultilevel"/>
    <w:tmpl w:val="0AF0D39C"/>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4"/>
  </w:num>
  <w:num w:numId="19">
    <w:abstractNumId w:val="18"/>
  </w:num>
  <w:num w:numId="20">
    <w:abstractNumId w:val="21"/>
  </w:num>
  <w:num w:numId="21">
    <w:abstractNumId w:val="23"/>
  </w:num>
  <w:num w:numId="22">
    <w:abstractNumId w:val="19"/>
  </w:num>
  <w:num w:numId="23">
    <w:abstractNumId w:val="17"/>
  </w:num>
  <w:num w:numId="24">
    <w:abstractNumId w:val="15"/>
  </w:num>
  <w:num w:numId="25">
    <w:abstractNumId w:val="16"/>
  </w:num>
  <w:num w:numId="26">
    <w:abstractNumId w:val="26"/>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007B7D"/>
    <w:rsid w:val="00001809"/>
    <w:rsid w:val="00006A01"/>
    <w:rsid w:val="0000776A"/>
    <w:rsid w:val="00007B7D"/>
    <w:rsid w:val="00007C95"/>
    <w:rsid w:val="0001281E"/>
    <w:rsid w:val="00012978"/>
    <w:rsid w:val="00022479"/>
    <w:rsid w:val="00022917"/>
    <w:rsid w:val="00024C26"/>
    <w:rsid w:val="00025452"/>
    <w:rsid w:val="00031A31"/>
    <w:rsid w:val="000330B3"/>
    <w:rsid w:val="00034071"/>
    <w:rsid w:val="00036049"/>
    <w:rsid w:val="0004192E"/>
    <w:rsid w:val="00043029"/>
    <w:rsid w:val="00047B60"/>
    <w:rsid w:val="00052401"/>
    <w:rsid w:val="00052E54"/>
    <w:rsid w:val="00054849"/>
    <w:rsid w:val="00056619"/>
    <w:rsid w:val="00057D63"/>
    <w:rsid w:val="00060678"/>
    <w:rsid w:val="0006246D"/>
    <w:rsid w:val="000627C8"/>
    <w:rsid w:val="0006497E"/>
    <w:rsid w:val="00064FE4"/>
    <w:rsid w:val="00070F62"/>
    <w:rsid w:val="00072372"/>
    <w:rsid w:val="00073E4D"/>
    <w:rsid w:val="00075A62"/>
    <w:rsid w:val="000802CC"/>
    <w:rsid w:val="0008516D"/>
    <w:rsid w:val="000873A1"/>
    <w:rsid w:val="00094281"/>
    <w:rsid w:val="00095DFF"/>
    <w:rsid w:val="000A00D3"/>
    <w:rsid w:val="000A5173"/>
    <w:rsid w:val="000A6954"/>
    <w:rsid w:val="000B0950"/>
    <w:rsid w:val="000B3010"/>
    <w:rsid w:val="000B5C8B"/>
    <w:rsid w:val="000C0D8A"/>
    <w:rsid w:val="000C248E"/>
    <w:rsid w:val="000C6645"/>
    <w:rsid w:val="000C7D0D"/>
    <w:rsid w:val="000D07A6"/>
    <w:rsid w:val="000D323A"/>
    <w:rsid w:val="000D3497"/>
    <w:rsid w:val="000D4E2E"/>
    <w:rsid w:val="000D65F7"/>
    <w:rsid w:val="000D6A4B"/>
    <w:rsid w:val="000E3897"/>
    <w:rsid w:val="000F17C1"/>
    <w:rsid w:val="000F7BCF"/>
    <w:rsid w:val="00100624"/>
    <w:rsid w:val="00103BC2"/>
    <w:rsid w:val="00103EEF"/>
    <w:rsid w:val="00107E9F"/>
    <w:rsid w:val="00113916"/>
    <w:rsid w:val="00116C66"/>
    <w:rsid w:val="00116DBE"/>
    <w:rsid w:val="001210CA"/>
    <w:rsid w:val="001219F9"/>
    <w:rsid w:val="00127BE3"/>
    <w:rsid w:val="0013058E"/>
    <w:rsid w:val="001307BB"/>
    <w:rsid w:val="0013080E"/>
    <w:rsid w:val="00130FCD"/>
    <w:rsid w:val="00131AA3"/>
    <w:rsid w:val="0013422F"/>
    <w:rsid w:val="00134249"/>
    <w:rsid w:val="001358E9"/>
    <w:rsid w:val="0013630B"/>
    <w:rsid w:val="00142AF3"/>
    <w:rsid w:val="00142D85"/>
    <w:rsid w:val="00143FB0"/>
    <w:rsid w:val="0014640B"/>
    <w:rsid w:val="00147724"/>
    <w:rsid w:val="001559F4"/>
    <w:rsid w:val="00164563"/>
    <w:rsid w:val="00164674"/>
    <w:rsid w:val="00165AD7"/>
    <w:rsid w:val="001664B0"/>
    <w:rsid w:val="00166A47"/>
    <w:rsid w:val="00171A22"/>
    <w:rsid w:val="00172934"/>
    <w:rsid w:val="00176F0D"/>
    <w:rsid w:val="0018082B"/>
    <w:rsid w:val="0018091F"/>
    <w:rsid w:val="00181220"/>
    <w:rsid w:val="00182163"/>
    <w:rsid w:val="00190C9F"/>
    <w:rsid w:val="00196DC1"/>
    <w:rsid w:val="001A5730"/>
    <w:rsid w:val="001A6265"/>
    <w:rsid w:val="001A730A"/>
    <w:rsid w:val="001C2537"/>
    <w:rsid w:val="001C2538"/>
    <w:rsid w:val="001C271D"/>
    <w:rsid w:val="001C5B06"/>
    <w:rsid w:val="001D0A85"/>
    <w:rsid w:val="001D27FE"/>
    <w:rsid w:val="001D3162"/>
    <w:rsid w:val="001D324C"/>
    <w:rsid w:val="001D3C51"/>
    <w:rsid w:val="001D6C6D"/>
    <w:rsid w:val="001E21FD"/>
    <w:rsid w:val="001E5923"/>
    <w:rsid w:val="001E6643"/>
    <w:rsid w:val="001E6B22"/>
    <w:rsid w:val="001F4BDC"/>
    <w:rsid w:val="001F5201"/>
    <w:rsid w:val="001F5DD6"/>
    <w:rsid w:val="001F6923"/>
    <w:rsid w:val="001F7042"/>
    <w:rsid w:val="001F71C4"/>
    <w:rsid w:val="00203315"/>
    <w:rsid w:val="00206DCB"/>
    <w:rsid w:val="002074EB"/>
    <w:rsid w:val="00210595"/>
    <w:rsid w:val="002111BE"/>
    <w:rsid w:val="002115FE"/>
    <w:rsid w:val="002148FA"/>
    <w:rsid w:val="00217FA9"/>
    <w:rsid w:val="00220243"/>
    <w:rsid w:val="00223C79"/>
    <w:rsid w:val="002246BB"/>
    <w:rsid w:val="00225730"/>
    <w:rsid w:val="0022748B"/>
    <w:rsid w:val="0022769D"/>
    <w:rsid w:val="00231CA0"/>
    <w:rsid w:val="0023397E"/>
    <w:rsid w:val="00236922"/>
    <w:rsid w:val="002403CE"/>
    <w:rsid w:val="002446D8"/>
    <w:rsid w:val="00247001"/>
    <w:rsid w:val="00247337"/>
    <w:rsid w:val="00247AD7"/>
    <w:rsid w:val="00252544"/>
    <w:rsid w:val="00253DBC"/>
    <w:rsid w:val="00254075"/>
    <w:rsid w:val="002544AF"/>
    <w:rsid w:val="0025598A"/>
    <w:rsid w:val="002559AA"/>
    <w:rsid w:val="002608AC"/>
    <w:rsid w:val="00263EF4"/>
    <w:rsid w:val="002646B0"/>
    <w:rsid w:val="00265B45"/>
    <w:rsid w:val="00266B6D"/>
    <w:rsid w:val="00267095"/>
    <w:rsid w:val="00267CDA"/>
    <w:rsid w:val="00270CA9"/>
    <w:rsid w:val="002733F5"/>
    <w:rsid w:val="002827AD"/>
    <w:rsid w:val="00283A57"/>
    <w:rsid w:val="0028682E"/>
    <w:rsid w:val="002903A2"/>
    <w:rsid w:val="00290E10"/>
    <w:rsid w:val="002927F0"/>
    <w:rsid w:val="00293375"/>
    <w:rsid w:val="002933A6"/>
    <w:rsid w:val="0029450C"/>
    <w:rsid w:val="00295E71"/>
    <w:rsid w:val="002A14E3"/>
    <w:rsid w:val="002A1DEA"/>
    <w:rsid w:val="002A3452"/>
    <w:rsid w:val="002A765D"/>
    <w:rsid w:val="002B1C4A"/>
    <w:rsid w:val="002B4AB3"/>
    <w:rsid w:val="002B53EC"/>
    <w:rsid w:val="002B5B68"/>
    <w:rsid w:val="002B6106"/>
    <w:rsid w:val="002B792D"/>
    <w:rsid w:val="002C08B3"/>
    <w:rsid w:val="002C169B"/>
    <w:rsid w:val="002C18BF"/>
    <w:rsid w:val="002C2B88"/>
    <w:rsid w:val="002C480C"/>
    <w:rsid w:val="002C554B"/>
    <w:rsid w:val="002C5893"/>
    <w:rsid w:val="002C6F4C"/>
    <w:rsid w:val="002D4387"/>
    <w:rsid w:val="002E0374"/>
    <w:rsid w:val="002E07BC"/>
    <w:rsid w:val="002E1D17"/>
    <w:rsid w:val="002F1794"/>
    <w:rsid w:val="002F2666"/>
    <w:rsid w:val="002F567D"/>
    <w:rsid w:val="002F6057"/>
    <w:rsid w:val="00301BE8"/>
    <w:rsid w:val="003025A8"/>
    <w:rsid w:val="00305270"/>
    <w:rsid w:val="00306475"/>
    <w:rsid w:val="003101D1"/>
    <w:rsid w:val="0031676A"/>
    <w:rsid w:val="00317035"/>
    <w:rsid w:val="0031709A"/>
    <w:rsid w:val="003253EC"/>
    <w:rsid w:val="00326937"/>
    <w:rsid w:val="00326A95"/>
    <w:rsid w:val="00327CC4"/>
    <w:rsid w:val="003301C7"/>
    <w:rsid w:val="00332864"/>
    <w:rsid w:val="003375EB"/>
    <w:rsid w:val="00337F5B"/>
    <w:rsid w:val="00340314"/>
    <w:rsid w:val="0034086F"/>
    <w:rsid w:val="00341C2C"/>
    <w:rsid w:val="003431A2"/>
    <w:rsid w:val="00345F3C"/>
    <w:rsid w:val="0034695E"/>
    <w:rsid w:val="003507C2"/>
    <w:rsid w:val="00360CFA"/>
    <w:rsid w:val="00361FCE"/>
    <w:rsid w:val="003635BD"/>
    <w:rsid w:val="00366604"/>
    <w:rsid w:val="003744CE"/>
    <w:rsid w:val="00376781"/>
    <w:rsid w:val="00377FFC"/>
    <w:rsid w:val="00382086"/>
    <w:rsid w:val="003863E3"/>
    <w:rsid w:val="00394793"/>
    <w:rsid w:val="0039663A"/>
    <w:rsid w:val="003A24F9"/>
    <w:rsid w:val="003A2C5F"/>
    <w:rsid w:val="003A2D16"/>
    <w:rsid w:val="003A46ED"/>
    <w:rsid w:val="003A5B04"/>
    <w:rsid w:val="003B7343"/>
    <w:rsid w:val="003C27A6"/>
    <w:rsid w:val="003C3A19"/>
    <w:rsid w:val="003D2221"/>
    <w:rsid w:val="003D315F"/>
    <w:rsid w:val="003D3B2F"/>
    <w:rsid w:val="003D6676"/>
    <w:rsid w:val="003E54CF"/>
    <w:rsid w:val="003E692F"/>
    <w:rsid w:val="003F055F"/>
    <w:rsid w:val="003F183F"/>
    <w:rsid w:val="003F6308"/>
    <w:rsid w:val="004009C5"/>
    <w:rsid w:val="00401822"/>
    <w:rsid w:val="00410F80"/>
    <w:rsid w:val="00413045"/>
    <w:rsid w:val="004135F1"/>
    <w:rsid w:val="0041388A"/>
    <w:rsid w:val="00415201"/>
    <w:rsid w:val="004172EF"/>
    <w:rsid w:val="00420BFC"/>
    <w:rsid w:val="004247F4"/>
    <w:rsid w:val="00425399"/>
    <w:rsid w:val="00426630"/>
    <w:rsid w:val="00426C41"/>
    <w:rsid w:val="0043017A"/>
    <w:rsid w:val="004311EC"/>
    <w:rsid w:val="004329EF"/>
    <w:rsid w:val="00436237"/>
    <w:rsid w:val="00436248"/>
    <w:rsid w:val="00445FA5"/>
    <w:rsid w:val="00456662"/>
    <w:rsid w:val="004575FE"/>
    <w:rsid w:val="00461744"/>
    <w:rsid w:val="00464028"/>
    <w:rsid w:val="00467607"/>
    <w:rsid w:val="004723D9"/>
    <w:rsid w:val="00475A1C"/>
    <w:rsid w:val="00476471"/>
    <w:rsid w:val="00477347"/>
    <w:rsid w:val="004819F5"/>
    <w:rsid w:val="00483DED"/>
    <w:rsid w:val="004840E2"/>
    <w:rsid w:val="00484315"/>
    <w:rsid w:val="00484ADA"/>
    <w:rsid w:val="0048530B"/>
    <w:rsid w:val="00485D98"/>
    <w:rsid w:val="00485FB0"/>
    <w:rsid w:val="00486B45"/>
    <w:rsid w:val="004A31D2"/>
    <w:rsid w:val="004A6929"/>
    <w:rsid w:val="004A74FA"/>
    <w:rsid w:val="004A7541"/>
    <w:rsid w:val="004B05F9"/>
    <w:rsid w:val="004B1028"/>
    <w:rsid w:val="004B3432"/>
    <w:rsid w:val="004B51BF"/>
    <w:rsid w:val="004B5585"/>
    <w:rsid w:val="004B7C14"/>
    <w:rsid w:val="004C2CC2"/>
    <w:rsid w:val="004C410B"/>
    <w:rsid w:val="004C4D22"/>
    <w:rsid w:val="004C6205"/>
    <w:rsid w:val="004C7EAE"/>
    <w:rsid w:val="004D238B"/>
    <w:rsid w:val="004D4AE3"/>
    <w:rsid w:val="004D7845"/>
    <w:rsid w:val="004E0312"/>
    <w:rsid w:val="004E104D"/>
    <w:rsid w:val="004E10BD"/>
    <w:rsid w:val="004E2961"/>
    <w:rsid w:val="004E56AB"/>
    <w:rsid w:val="004F126A"/>
    <w:rsid w:val="004F3E38"/>
    <w:rsid w:val="004F43CC"/>
    <w:rsid w:val="004F5D09"/>
    <w:rsid w:val="004F748D"/>
    <w:rsid w:val="0050095E"/>
    <w:rsid w:val="00501828"/>
    <w:rsid w:val="00503D3E"/>
    <w:rsid w:val="00505412"/>
    <w:rsid w:val="00506C16"/>
    <w:rsid w:val="00511FC6"/>
    <w:rsid w:val="0051481A"/>
    <w:rsid w:val="005176A9"/>
    <w:rsid w:val="0052746E"/>
    <w:rsid w:val="00527804"/>
    <w:rsid w:val="005300F4"/>
    <w:rsid w:val="0053166A"/>
    <w:rsid w:val="005326E6"/>
    <w:rsid w:val="00534D00"/>
    <w:rsid w:val="00537049"/>
    <w:rsid w:val="00541676"/>
    <w:rsid w:val="0054494C"/>
    <w:rsid w:val="0055541F"/>
    <w:rsid w:val="00555740"/>
    <w:rsid w:val="005642DC"/>
    <w:rsid w:val="00564C1A"/>
    <w:rsid w:val="00570822"/>
    <w:rsid w:val="005712E3"/>
    <w:rsid w:val="00572807"/>
    <w:rsid w:val="00573DC8"/>
    <w:rsid w:val="00581BD1"/>
    <w:rsid w:val="0058303B"/>
    <w:rsid w:val="0058426D"/>
    <w:rsid w:val="00584C45"/>
    <w:rsid w:val="0059280C"/>
    <w:rsid w:val="00592DB4"/>
    <w:rsid w:val="0059664E"/>
    <w:rsid w:val="005A0E8D"/>
    <w:rsid w:val="005B2C30"/>
    <w:rsid w:val="005B2E65"/>
    <w:rsid w:val="005B44D8"/>
    <w:rsid w:val="005B5D2B"/>
    <w:rsid w:val="005C2040"/>
    <w:rsid w:val="005C2DB8"/>
    <w:rsid w:val="005C6D65"/>
    <w:rsid w:val="005C7B18"/>
    <w:rsid w:val="005D0EDF"/>
    <w:rsid w:val="005D1F2B"/>
    <w:rsid w:val="005D34BF"/>
    <w:rsid w:val="005E2679"/>
    <w:rsid w:val="005E2A67"/>
    <w:rsid w:val="005E3F19"/>
    <w:rsid w:val="005E4A76"/>
    <w:rsid w:val="005F0930"/>
    <w:rsid w:val="005F0957"/>
    <w:rsid w:val="005F25DA"/>
    <w:rsid w:val="005F3A6B"/>
    <w:rsid w:val="005F5A76"/>
    <w:rsid w:val="00601BA3"/>
    <w:rsid w:val="0060297D"/>
    <w:rsid w:val="0060695F"/>
    <w:rsid w:val="006124B9"/>
    <w:rsid w:val="0061334B"/>
    <w:rsid w:val="00615A6D"/>
    <w:rsid w:val="0061746F"/>
    <w:rsid w:val="00617E87"/>
    <w:rsid w:val="00621F09"/>
    <w:rsid w:val="00623A3F"/>
    <w:rsid w:val="006249F0"/>
    <w:rsid w:val="00624D10"/>
    <w:rsid w:val="00625126"/>
    <w:rsid w:val="006332F3"/>
    <w:rsid w:val="00635559"/>
    <w:rsid w:val="0063568F"/>
    <w:rsid w:val="0063579F"/>
    <w:rsid w:val="00640BF7"/>
    <w:rsid w:val="00642E21"/>
    <w:rsid w:val="0064339A"/>
    <w:rsid w:val="00643E16"/>
    <w:rsid w:val="00644104"/>
    <w:rsid w:val="006443D0"/>
    <w:rsid w:val="00644C24"/>
    <w:rsid w:val="00653F51"/>
    <w:rsid w:val="00656A4B"/>
    <w:rsid w:val="00656D83"/>
    <w:rsid w:val="006624D6"/>
    <w:rsid w:val="0066746E"/>
    <w:rsid w:val="0067125C"/>
    <w:rsid w:val="00673565"/>
    <w:rsid w:val="00674EC7"/>
    <w:rsid w:val="006761D5"/>
    <w:rsid w:val="00676B61"/>
    <w:rsid w:val="006812D2"/>
    <w:rsid w:val="00683A7A"/>
    <w:rsid w:val="00687BFF"/>
    <w:rsid w:val="00693287"/>
    <w:rsid w:val="0069610D"/>
    <w:rsid w:val="00696B75"/>
    <w:rsid w:val="00697010"/>
    <w:rsid w:val="00697FC2"/>
    <w:rsid w:val="006B43DA"/>
    <w:rsid w:val="006B620A"/>
    <w:rsid w:val="006B6F35"/>
    <w:rsid w:val="006C0980"/>
    <w:rsid w:val="006C2045"/>
    <w:rsid w:val="006C278C"/>
    <w:rsid w:val="006C791F"/>
    <w:rsid w:val="006D1B4A"/>
    <w:rsid w:val="006D4DC9"/>
    <w:rsid w:val="006D5774"/>
    <w:rsid w:val="006E0D01"/>
    <w:rsid w:val="006E1C39"/>
    <w:rsid w:val="006E55ED"/>
    <w:rsid w:val="006E747E"/>
    <w:rsid w:val="006F0EEE"/>
    <w:rsid w:val="006F13F0"/>
    <w:rsid w:val="006F298A"/>
    <w:rsid w:val="006F4FF7"/>
    <w:rsid w:val="006F6350"/>
    <w:rsid w:val="006F7CF0"/>
    <w:rsid w:val="00701258"/>
    <w:rsid w:val="00710AC0"/>
    <w:rsid w:val="007110EB"/>
    <w:rsid w:val="00715118"/>
    <w:rsid w:val="0071539E"/>
    <w:rsid w:val="00715713"/>
    <w:rsid w:val="007158B9"/>
    <w:rsid w:val="00723D49"/>
    <w:rsid w:val="00724B37"/>
    <w:rsid w:val="0072583C"/>
    <w:rsid w:val="00725A89"/>
    <w:rsid w:val="00736C96"/>
    <w:rsid w:val="00741893"/>
    <w:rsid w:val="00742474"/>
    <w:rsid w:val="00750701"/>
    <w:rsid w:val="007566C8"/>
    <w:rsid w:val="007578BE"/>
    <w:rsid w:val="00757CC0"/>
    <w:rsid w:val="00760809"/>
    <w:rsid w:val="00764460"/>
    <w:rsid w:val="00772C5E"/>
    <w:rsid w:val="00772E9F"/>
    <w:rsid w:val="00774B4F"/>
    <w:rsid w:val="00774E36"/>
    <w:rsid w:val="007754F3"/>
    <w:rsid w:val="00775BE0"/>
    <w:rsid w:val="0078120A"/>
    <w:rsid w:val="00782009"/>
    <w:rsid w:val="007832A9"/>
    <w:rsid w:val="007905A1"/>
    <w:rsid w:val="007908AB"/>
    <w:rsid w:val="007A0944"/>
    <w:rsid w:val="007A1584"/>
    <w:rsid w:val="007A29B7"/>
    <w:rsid w:val="007A34BF"/>
    <w:rsid w:val="007A5134"/>
    <w:rsid w:val="007A5C1B"/>
    <w:rsid w:val="007A5D85"/>
    <w:rsid w:val="007B279F"/>
    <w:rsid w:val="007B7ED3"/>
    <w:rsid w:val="007C17D1"/>
    <w:rsid w:val="007C2875"/>
    <w:rsid w:val="007C2EE7"/>
    <w:rsid w:val="007D291A"/>
    <w:rsid w:val="007D2EBC"/>
    <w:rsid w:val="007D4EB5"/>
    <w:rsid w:val="007D50C6"/>
    <w:rsid w:val="007D763A"/>
    <w:rsid w:val="007E0992"/>
    <w:rsid w:val="007E3185"/>
    <w:rsid w:val="007E4BAB"/>
    <w:rsid w:val="007E5496"/>
    <w:rsid w:val="007E56D3"/>
    <w:rsid w:val="007E5CEA"/>
    <w:rsid w:val="007E66D2"/>
    <w:rsid w:val="007E6E3E"/>
    <w:rsid w:val="007F0256"/>
    <w:rsid w:val="007F2CF8"/>
    <w:rsid w:val="00801F37"/>
    <w:rsid w:val="00804A72"/>
    <w:rsid w:val="0081060A"/>
    <w:rsid w:val="00815E31"/>
    <w:rsid w:val="00833783"/>
    <w:rsid w:val="00836118"/>
    <w:rsid w:val="00836283"/>
    <w:rsid w:val="00842C82"/>
    <w:rsid w:val="00843A4E"/>
    <w:rsid w:val="00843AD1"/>
    <w:rsid w:val="00853D89"/>
    <w:rsid w:val="008560DB"/>
    <w:rsid w:val="00860927"/>
    <w:rsid w:val="00864792"/>
    <w:rsid w:val="00865FAF"/>
    <w:rsid w:val="00871186"/>
    <w:rsid w:val="00871BC4"/>
    <w:rsid w:val="00872DDF"/>
    <w:rsid w:val="00874A47"/>
    <w:rsid w:val="00875053"/>
    <w:rsid w:val="008759D7"/>
    <w:rsid w:val="00875D82"/>
    <w:rsid w:val="0087775F"/>
    <w:rsid w:val="008818FE"/>
    <w:rsid w:val="0088454C"/>
    <w:rsid w:val="0088574E"/>
    <w:rsid w:val="00890210"/>
    <w:rsid w:val="0089086B"/>
    <w:rsid w:val="00890B43"/>
    <w:rsid w:val="00892909"/>
    <w:rsid w:val="00892C32"/>
    <w:rsid w:val="0089395D"/>
    <w:rsid w:val="008963F8"/>
    <w:rsid w:val="008A013C"/>
    <w:rsid w:val="008A039A"/>
    <w:rsid w:val="008A0507"/>
    <w:rsid w:val="008A18FA"/>
    <w:rsid w:val="008A238C"/>
    <w:rsid w:val="008A432C"/>
    <w:rsid w:val="008A51C1"/>
    <w:rsid w:val="008A5F53"/>
    <w:rsid w:val="008B2B72"/>
    <w:rsid w:val="008B307E"/>
    <w:rsid w:val="008B36F7"/>
    <w:rsid w:val="008B6D71"/>
    <w:rsid w:val="008C39B7"/>
    <w:rsid w:val="008C4713"/>
    <w:rsid w:val="008C5D35"/>
    <w:rsid w:val="008D0C23"/>
    <w:rsid w:val="008E11FF"/>
    <w:rsid w:val="008E4F28"/>
    <w:rsid w:val="008E578B"/>
    <w:rsid w:val="008E5BF5"/>
    <w:rsid w:val="008E7DA8"/>
    <w:rsid w:val="008F3DEE"/>
    <w:rsid w:val="008F4772"/>
    <w:rsid w:val="009013A4"/>
    <w:rsid w:val="00902B55"/>
    <w:rsid w:val="00907381"/>
    <w:rsid w:val="00915269"/>
    <w:rsid w:val="00916A78"/>
    <w:rsid w:val="00935A8F"/>
    <w:rsid w:val="009409B2"/>
    <w:rsid w:val="00943F9C"/>
    <w:rsid w:val="009451CC"/>
    <w:rsid w:val="0094558B"/>
    <w:rsid w:val="009475BE"/>
    <w:rsid w:val="00951DC1"/>
    <w:rsid w:val="00952C2B"/>
    <w:rsid w:val="00953476"/>
    <w:rsid w:val="00954068"/>
    <w:rsid w:val="00956250"/>
    <w:rsid w:val="00956706"/>
    <w:rsid w:val="0096114F"/>
    <w:rsid w:val="00961E34"/>
    <w:rsid w:val="00963FF3"/>
    <w:rsid w:val="00965ADB"/>
    <w:rsid w:val="00966011"/>
    <w:rsid w:val="0097559A"/>
    <w:rsid w:val="009760E0"/>
    <w:rsid w:val="00977059"/>
    <w:rsid w:val="00977526"/>
    <w:rsid w:val="0098216F"/>
    <w:rsid w:val="009837B8"/>
    <w:rsid w:val="00983899"/>
    <w:rsid w:val="009845DA"/>
    <w:rsid w:val="00986395"/>
    <w:rsid w:val="00987E5B"/>
    <w:rsid w:val="009900D8"/>
    <w:rsid w:val="00991A35"/>
    <w:rsid w:val="009938C3"/>
    <w:rsid w:val="009967E6"/>
    <w:rsid w:val="009A0286"/>
    <w:rsid w:val="009A15BC"/>
    <w:rsid w:val="009A44DD"/>
    <w:rsid w:val="009A68A6"/>
    <w:rsid w:val="009B00E9"/>
    <w:rsid w:val="009B2FFE"/>
    <w:rsid w:val="009B3F05"/>
    <w:rsid w:val="009B4DCB"/>
    <w:rsid w:val="009C034B"/>
    <w:rsid w:val="009C2F28"/>
    <w:rsid w:val="009C3721"/>
    <w:rsid w:val="009C3A50"/>
    <w:rsid w:val="009C44B5"/>
    <w:rsid w:val="009C4CF0"/>
    <w:rsid w:val="009C71B8"/>
    <w:rsid w:val="009D082F"/>
    <w:rsid w:val="009D11CB"/>
    <w:rsid w:val="009D33D0"/>
    <w:rsid w:val="009D7928"/>
    <w:rsid w:val="009E03E5"/>
    <w:rsid w:val="009E3425"/>
    <w:rsid w:val="009E52AD"/>
    <w:rsid w:val="009E7E12"/>
    <w:rsid w:val="009F1699"/>
    <w:rsid w:val="009F332D"/>
    <w:rsid w:val="009F5201"/>
    <w:rsid w:val="009F5307"/>
    <w:rsid w:val="009F65DD"/>
    <w:rsid w:val="00A00124"/>
    <w:rsid w:val="00A0391C"/>
    <w:rsid w:val="00A048C2"/>
    <w:rsid w:val="00A0563E"/>
    <w:rsid w:val="00A05859"/>
    <w:rsid w:val="00A13F26"/>
    <w:rsid w:val="00A17464"/>
    <w:rsid w:val="00A278B1"/>
    <w:rsid w:val="00A27A41"/>
    <w:rsid w:val="00A3355C"/>
    <w:rsid w:val="00A34FA9"/>
    <w:rsid w:val="00A36D38"/>
    <w:rsid w:val="00A4799A"/>
    <w:rsid w:val="00A54F12"/>
    <w:rsid w:val="00A63747"/>
    <w:rsid w:val="00A647A5"/>
    <w:rsid w:val="00A66FBA"/>
    <w:rsid w:val="00A67ECC"/>
    <w:rsid w:val="00A73248"/>
    <w:rsid w:val="00A768EA"/>
    <w:rsid w:val="00A772DE"/>
    <w:rsid w:val="00A77FB6"/>
    <w:rsid w:val="00A809C9"/>
    <w:rsid w:val="00A822DD"/>
    <w:rsid w:val="00A9155D"/>
    <w:rsid w:val="00A91C0D"/>
    <w:rsid w:val="00A91FEC"/>
    <w:rsid w:val="00A927EF"/>
    <w:rsid w:val="00A94C63"/>
    <w:rsid w:val="00A958EA"/>
    <w:rsid w:val="00AA0ADE"/>
    <w:rsid w:val="00AA1E38"/>
    <w:rsid w:val="00AA4525"/>
    <w:rsid w:val="00AB142F"/>
    <w:rsid w:val="00AB360E"/>
    <w:rsid w:val="00AB7E6C"/>
    <w:rsid w:val="00AC08D6"/>
    <w:rsid w:val="00AC1749"/>
    <w:rsid w:val="00AC2B5B"/>
    <w:rsid w:val="00AC2CD5"/>
    <w:rsid w:val="00AC63C3"/>
    <w:rsid w:val="00AD009B"/>
    <w:rsid w:val="00AD397A"/>
    <w:rsid w:val="00AE265B"/>
    <w:rsid w:val="00AE2A99"/>
    <w:rsid w:val="00AE72F1"/>
    <w:rsid w:val="00AE7922"/>
    <w:rsid w:val="00AF1EAD"/>
    <w:rsid w:val="00AF278E"/>
    <w:rsid w:val="00AF2D5A"/>
    <w:rsid w:val="00AF33F4"/>
    <w:rsid w:val="00AF654C"/>
    <w:rsid w:val="00B01F94"/>
    <w:rsid w:val="00B05A69"/>
    <w:rsid w:val="00B069D5"/>
    <w:rsid w:val="00B074C3"/>
    <w:rsid w:val="00B10713"/>
    <w:rsid w:val="00B112DE"/>
    <w:rsid w:val="00B12C5F"/>
    <w:rsid w:val="00B138D5"/>
    <w:rsid w:val="00B15305"/>
    <w:rsid w:val="00B1572E"/>
    <w:rsid w:val="00B166A5"/>
    <w:rsid w:val="00B16D13"/>
    <w:rsid w:val="00B221B4"/>
    <w:rsid w:val="00B31E7F"/>
    <w:rsid w:val="00B33260"/>
    <w:rsid w:val="00B33A4F"/>
    <w:rsid w:val="00B34302"/>
    <w:rsid w:val="00B37911"/>
    <w:rsid w:val="00B42F11"/>
    <w:rsid w:val="00B618DA"/>
    <w:rsid w:val="00B63687"/>
    <w:rsid w:val="00B65B52"/>
    <w:rsid w:val="00B65B76"/>
    <w:rsid w:val="00B66189"/>
    <w:rsid w:val="00B66E0D"/>
    <w:rsid w:val="00B757C4"/>
    <w:rsid w:val="00B82703"/>
    <w:rsid w:val="00B90639"/>
    <w:rsid w:val="00B9315F"/>
    <w:rsid w:val="00B93C58"/>
    <w:rsid w:val="00B949E6"/>
    <w:rsid w:val="00B973A5"/>
    <w:rsid w:val="00BA06E1"/>
    <w:rsid w:val="00BA0761"/>
    <w:rsid w:val="00BA18F7"/>
    <w:rsid w:val="00BA1A73"/>
    <w:rsid w:val="00BA5617"/>
    <w:rsid w:val="00BB096C"/>
    <w:rsid w:val="00BB0D55"/>
    <w:rsid w:val="00BB33AF"/>
    <w:rsid w:val="00BB7E56"/>
    <w:rsid w:val="00BC4D3D"/>
    <w:rsid w:val="00BC6D3E"/>
    <w:rsid w:val="00BC7FC3"/>
    <w:rsid w:val="00BD1A8D"/>
    <w:rsid w:val="00BD3B53"/>
    <w:rsid w:val="00BE370F"/>
    <w:rsid w:val="00BE48B9"/>
    <w:rsid w:val="00BE7043"/>
    <w:rsid w:val="00BE7E68"/>
    <w:rsid w:val="00BF141E"/>
    <w:rsid w:val="00BF2133"/>
    <w:rsid w:val="00BF2209"/>
    <w:rsid w:val="00BF3078"/>
    <w:rsid w:val="00BF710C"/>
    <w:rsid w:val="00C0100B"/>
    <w:rsid w:val="00C032BE"/>
    <w:rsid w:val="00C05698"/>
    <w:rsid w:val="00C06BFF"/>
    <w:rsid w:val="00C076A5"/>
    <w:rsid w:val="00C14288"/>
    <w:rsid w:val="00C17B67"/>
    <w:rsid w:val="00C2442F"/>
    <w:rsid w:val="00C25A9E"/>
    <w:rsid w:val="00C25CF3"/>
    <w:rsid w:val="00C27662"/>
    <w:rsid w:val="00C31178"/>
    <w:rsid w:val="00C33E49"/>
    <w:rsid w:val="00C3476E"/>
    <w:rsid w:val="00C352C0"/>
    <w:rsid w:val="00C37835"/>
    <w:rsid w:val="00C454FB"/>
    <w:rsid w:val="00C46EA3"/>
    <w:rsid w:val="00C473AC"/>
    <w:rsid w:val="00C47CD2"/>
    <w:rsid w:val="00C51C3E"/>
    <w:rsid w:val="00C51EE4"/>
    <w:rsid w:val="00C5645C"/>
    <w:rsid w:val="00C6006C"/>
    <w:rsid w:val="00C60260"/>
    <w:rsid w:val="00C609B0"/>
    <w:rsid w:val="00C61863"/>
    <w:rsid w:val="00C6512D"/>
    <w:rsid w:val="00C662E9"/>
    <w:rsid w:val="00C77BD8"/>
    <w:rsid w:val="00C846B2"/>
    <w:rsid w:val="00C86E1C"/>
    <w:rsid w:val="00C90B5C"/>
    <w:rsid w:val="00C913F8"/>
    <w:rsid w:val="00C96577"/>
    <w:rsid w:val="00CA1AB6"/>
    <w:rsid w:val="00CA2379"/>
    <w:rsid w:val="00CA4F3D"/>
    <w:rsid w:val="00CA5997"/>
    <w:rsid w:val="00CA666E"/>
    <w:rsid w:val="00CB30E0"/>
    <w:rsid w:val="00CB4C31"/>
    <w:rsid w:val="00CB5415"/>
    <w:rsid w:val="00CB6A15"/>
    <w:rsid w:val="00CB6E88"/>
    <w:rsid w:val="00CB72DF"/>
    <w:rsid w:val="00CB7351"/>
    <w:rsid w:val="00CC3201"/>
    <w:rsid w:val="00CC4F2E"/>
    <w:rsid w:val="00CD241A"/>
    <w:rsid w:val="00CD326E"/>
    <w:rsid w:val="00CD54EE"/>
    <w:rsid w:val="00CE10DC"/>
    <w:rsid w:val="00CE25F4"/>
    <w:rsid w:val="00CE2838"/>
    <w:rsid w:val="00D00977"/>
    <w:rsid w:val="00D048DE"/>
    <w:rsid w:val="00D04AD4"/>
    <w:rsid w:val="00D0668D"/>
    <w:rsid w:val="00D06971"/>
    <w:rsid w:val="00D11E08"/>
    <w:rsid w:val="00D134DA"/>
    <w:rsid w:val="00D13AC9"/>
    <w:rsid w:val="00D15B2F"/>
    <w:rsid w:val="00D16A18"/>
    <w:rsid w:val="00D24058"/>
    <w:rsid w:val="00D25C8E"/>
    <w:rsid w:val="00D26216"/>
    <w:rsid w:val="00D300A6"/>
    <w:rsid w:val="00D30EB9"/>
    <w:rsid w:val="00D30FF7"/>
    <w:rsid w:val="00D40668"/>
    <w:rsid w:val="00D43D3D"/>
    <w:rsid w:val="00D44D4C"/>
    <w:rsid w:val="00D45588"/>
    <w:rsid w:val="00D45876"/>
    <w:rsid w:val="00D4627D"/>
    <w:rsid w:val="00D50B39"/>
    <w:rsid w:val="00D52BF7"/>
    <w:rsid w:val="00D560CE"/>
    <w:rsid w:val="00D56523"/>
    <w:rsid w:val="00D62F9B"/>
    <w:rsid w:val="00D66209"/>
    <w:rsid w:val="00D701A5"/>
    <w:rsid w:val="00D7159E"/>
    <w:rsid w:val="00D72D6B"/>
    <w:rsid w:val="00D7693D"/>
    <w:rsid w:val="00D816BD"/>
    <w:rsid w:val="00D83B29"/>
    <w:rsid w:val="00D85734"/>
    <w:rsid w:val="00D908B5"/>
    <w:rsid w:val="00D90BC2"/>
    <w:rsid w:val="00D90F02"/>
    <w:rsid w:val="00D92260"/>
    <w:rsid w:val="00D94B04"/>
    <w:rsid w:val="00D97E09"/>
    <w:rsid w:val="00DA09D4"/>
    <w:rsid w:val="00DA13CF"/>
    <w:rsid w:val="00DA3620"/>
    <w:rsid w:val="00DA383B"/>
    <w:rsid w:val="00DA5E4E"/>
    <w:rsid w:val="00DA6244"/>
    <w:rsid w:val="00DA747C"/>
    <w:rsid w:val="00DB001A"/>
    <w:rsid w:val="00DB1CF5"/>
    <w:rsid w:val="00DD0535"/>
    <w:rsid w:val="00DD23AD"/>
    <w:rsid w:val="00DE1D6B"/>
    <w:rsid w:val="00DE56A3"/>
    <w:rsid w:val="00DE5F2E"/>
    <w:rsid w:val="00DF028B"/>
    <w:rsid w:val="00DF1EE5"/>
    <w:rsid w:val="00DF21D0"/>
    <w:rsid w:val="00E003CA"/>
    <w:rsid w:val="00E028D2"/>
    <w:rsid w:val="00E028ED"/>
    <w:rsid w:val="00E045C1"/>
    <w:rsid w:val="00E1046B"/>
    <w:rsid w:val="00E1049E"/>
    <w:rsid w:val="00E107EA"/>
    <w:rsid w:val="00E12FF4"/>
    <w:rsid w:val="00E1625C"/>
    <w:rsid w:val="00E16783"/>
    <w:rsid w:val="00E20019"/>
    <w:rsid w:val="00E24F4A"/>
    <w:rsid w:val="00E27D68"/>
    <w:rsid w:val="00E30A2E"/>
    <w:rsid w:val="00E360EE"/>
    <w:rsid w:val="00E40D5B"/>
    <w:rsid w:val="00E418EF"/>
    <w:rsid w:val="00E42CED"/>
    <w:rsid w:val="00E43D98"/>
    <w:rsid w:val="00E46890"/>
    <w:rsid w:val="00E50253"/>
    <w:rsid w:val="00E55864"/>
    <w:rsid w:val="00E56324"/>
    <w:rsid w:val="00E60285"/>
    <w:rsid w:val="00E6193D"/>
    <w:rsid w:val="00E63B9A"/>
    <w:rsid w:val="00E658A2"/>
    <w:rsid w:val="00E66EF7"/>
    <w:rsid w:val="00E704F4"/>
    <w:rsid w:val="00E71677"/>
    <w:rsid w:val="00E76B69"/>
    <w:rsid w:val="00E8029D"/>
    <w:rsid w:val="00E808DB"/>
    <w:rsid w:val="00E81504"/>
    <w:rsid w:val="00E81A6E"/>
    <w:rsid w:val="00E82255"/>
    <w:rsid w:val="00E8342C"/>
    <w:rsid w:val="00E837A0"/>
    <w:rsid w:val="00E83F28"/>
    <w:rsid w:val="00E86F3B"/>
    <w:rsid w:val="00E87DDA"/>
    <w:rsid w:val="00E90445"/>
    <w:rsid w:val="00E90D95"/>
    <w:rsid w:val="00E92E24"/>
    <w:rsid w:val="00E94F66"/>
    <w:rsid w:val="00EA2831"/>
    <w:rsid w:val="00EA419C"/>
    <w:rsid w:val="00EA44FF"/>
    <w:rsid w:val="00EB25A6"/>
    <w:rsid w:val="00EB4303"/>
    <w:rsid w:val="00EB5651"/>
    <w:rsid w:val="00EC17C0"/>
    <w:rsid w:val="00EC2EDA"/>
    <w:rsid w:val="00EC3E8D"/>
    <w:rsid w:val="00ED1236"/>
    <w:rsid w:val="00ED606D"/>
    <w:rsid w:val="00ED687F"/>
    <w:rsid w:val="00ED7159"/>
    <w:rsid w:val="00ED769C"/>
    <w:rsid w:val="00EE2459"/>
    <w:rsid w:val="00EE6764"/>
    <w:rsid w:val="00EF45EA"/>
    <w:rsid w:val="00F0027A"/>
    <w:rsid w:val="00F02DA1"/>
    <w:rsid w:val="00F069E8"/>
    <w:rsid w:val="00F079E7"/>
    <w:rsid w:val="00F12CF4"/>
    <w:rsid w:val="00F15EC6"/>
    <w:rsid w:val="00F17AE1"/>
    <w:rsid w:val="00F20075"/>
    <w:rsid w:val="00F24388"/>
    <w:rsid w:val="00F30BA5"/>
    <w:rsid w:val="00F317CC"/>
    <w:rsid w:val="00F31A67"/>
    <w:rsid w:val="00F41A31"/>
    <w:rsid w:val="00F433DF"/>
    <w:rsid w:val="00F4499C"/>
    <w:rsid w:val="00F45FD3"/>
    <w:rsid w:val="00F5101A"/>
    <w:rsid w:val="00F523D2"/>
    <w:rsid w:val="00F5581C"/>
    <w:rsid w:val="00F56C62"/>
    <w:rsid w:val="00F61562"/>
    <w:rsid w:val="00F62EEB"/>
    <w:rsid w:val="00F633C1"/>
    <w:rsid w:val="00F65BB9"/>
    <w:rsid w:val="00F66914"/>
    <w:rsid w:val="00F70623"/>
    <w:rsid w:val="00F713EF"/>
    <w:rsid w:val="00F7319C"/>
    <w:rsid w:val="00F73FD8"/>
    <w:rsid w:val="00F7578C"/>
    <w:rsid w:val="00F763B6"/>
    <w:rsid w:val="00F81768"/>
    <w:rsid w:val="00F817A6"/>
    <w:rsid w:val="00F90948"/>
    <w:rsid w:val="00F955BD"/>
    <w:rsid w:val="00F95B63"/>
    <w:rsid w:val="00FA0A97"/>
    <w:rsid w:val="00FA3203"/>
    <w:rsid w:val="00FA4CA3"/>
    <w:rsid w:val="00FB3811"/>
    <w:rsid w:val="00FB3D16"/>
    <w:rsid w:val="00FB4339"/>
    <w:rsid w:val="00FB4B92"/>
    <w:rsid w:val="00FC0099"/>
    <w:rsid w:val="00FC027F"/>
    <w:rsid w:val="00FC39BD"/>
    <w:rsid w:val="00FC75EE"/>
    <w:rsid w:val="00FD269E"/>
    <w:rsid w:val="00FD4B91"/>
    <w:rsid w:val="00FD5FA7"/>
    <w:rsid w:val="00FE04F3"/>
    <w:rsid w:val="00FE0809"/>
    <w:rsid w:val="00FE1031"/>
    <w:rsid w:val="00FE1CA2"/>
    <w:rsid w:val="00FE329B"/>
    <w:rsid w:val="00FE4A56"/>
    <w:rsid w:val="00FF2F2B"/>
    <w:rsid w:val="00FF79A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8F6686C"/>
  <w15:docId w15:val="{01346043-F2CF-4285-B5D0-FA28E772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65D"/>
    <w:pPr>
      <w:suppressAutoHyphens/>
      <w:spacing w:after="200" w:line="276" w:lineRule="auto"/>
    </w:pPr>
    <w:rPr>
      <w:rFonts w:ascii="Calibri" w:hAnsi="Calibri"/>
      <w:sz w:val="22"/>
      <w:szCs w:val="22"/>
      <w:lang w:eastAsia="zh-CN"/>
    </w:rPr>
  </w:style>
  <w:style w:type="paragraph" w:styleId="Balk1">
    <w:name w:val="heading 1"/>
    <w:basedOn w:val="Balk"/>
    <w:next w:val="GvdeMetni"/>
    <w:qFormat/>
    <w:rsid w:val="002A765D"/>
    <w:pPr>
      <w:keepNext/>
      <w:widowControl w:val="0"/>
      <w:numPr>
        <w:numId w:val="1"/>
      </w:numPr>
      <w:suppressLineNumbers/>
      <w:spacing w:before="120" w:after="120"/>
      <w:outlineLvl w:val="0"/>
    </w:pPr>
    <w:rPr>
      <w:rFonts w:ascii="Times New Roman" w:eastAsia="Arial Unicode MS" w:hAnsi="Times New Roman" w:cs="Tahoma"/>
      <w:b/>
      <w:bCs/>
      <w:i/>
      <w:iCs/>
      <w:color w:val="auto"/>
      <w:spacing w:val="0"/>
      <w:sz w:val="48"/>
      <w:szCs w:val="48"/>
    </w:rPr>
  </w:style>
  <w:style w:type="paragraph" w:styleId="Balk2">
    <w:name w:val="heading 2"/>
    <w:basedOn w:val="Normal"/>
    <w:next w:val="Normal"/>
    <w:qFormat/>
    <w:rsid w:val="002A765D"/>
    <w:pPr>
      <w:keepNext/>
      <w:keepLines/>
      <w:spacing w:before="200" w:after="0"/>
      <w:outlineLvl w:val="1"/>
    </w:pPr>
    <w:rPr>
      <w:rFonts w:ascii="Cambria" w:hAnsi="Cambria"/>
      <w:b/>
      <w:bCs/>
      <w:color w:val="4F81BD"/>
      <w:sz w:val="26"/>
      <w:szCs w:val="26"/>
    </w:rPr>
  </w:style>
  <w:style w:type="paragraph" w:styleId="Balk3">
    <w:name w:val="heading 3"/>
    <w:basedOn w:val="Normal"/>
    <w:next w:val="Normal"/>
    <w:qFormat/>
    <w:rsid w:val="002A765D"/>
    <w:pPr>
      <w:keepNext/>
      <w:keepLines/>
      <w:spacing w:before="200" w:after="0"/>
      <w:outlineLvl w:val="2"/>
    </w:pPr>
    <w:rPr>
      <w:rFonts w:ascii="Tahoma" w:hAnsi="Tahoma" w:cs="Tahoma"/>
      <w:b/>
      <w:bCs/>
      <w:color w:val="4F81BD"/>
    </w:rPr>
  </w:style>
  <w:style w:type="paragraph" w:styleId="Balk4">
    <w:name w:val="heading 4"/>
    <w:basedOn w:val="Normal"/>
    <w:next w:val="Normal"/>
    <w:qFormat/>
    <w:rsid w:val="002A765D"/>
    <w:pPr>
      <w:keepNext/>
      <w:widowControl w:val="0"/>
      <w:spacing w:before="240" w:after="60" w:line="240" w:lineRule="auto"/>
      <w:outlineLvl w:val="3"/>
    </w:pPr>
    <w:rPr>
      <w:b/>
      <w:bCs/>
      <w:kern w:val="1"/>
      <w:sz w:val="28"/>
      <w:szCs w:val="28"/>
    </w:rPr>
  </w:style>
  <w:style w:type="paragraph" w:styleId="Balk7">
    <w:name w:val="heading 7"/>
    <w:basedOn w:val="Normal"/>
    <w:next w:val="Normal"/>
    <w:qFormat/>
    <w:rsid w:val="002A765D"/>
    <w:pPr>
      <w:widowControl w:val="0"/>
      <w:spacing w:before="240" w:after="60" w:line="240" w:lineRule="auto"/>
      <w:outlineLvl w:val="6"/>
    </w:pPr>
    <w:rPr>
      <w:rFonts w:ascii="Times New Roman" w:eastAsia="Arial Unicode MS" w:hAnsi="Times New Roman"/>
      <w:kern w:val="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sid w:val="002A765D"/>
  </w:style>
  <w:style w:type="character" w:customStyle="1" w:styleId="WW8Num1z1">
    <w:name w:val="WW8Num1z1"/>
    <w:rsid w:val="002A765D"/>
  </w:style>
  <w:style w:type="character" w:customStyle="1" w:styleId="WW8Num1z2">
    <w:name w:val="WW8Num1z2"/>
    <w:rsid w:val="002A765D"/>
  </w:style>
  <w:style w:type="character" w:customStyle="1" w:styleId="WW8Num1z3">
    <w:name w:val="WW8Num1z3"/>
    <w:rsid w:val="002A765D"/>
  </w:style>
  <w:style w:type="character" w:customStyle="1" w:styleId="WW8Num1z4">
    <w:name w:val="WW8Num1z4"/>
    <w:rsid w:val="002A765D"/>
  </w:style>
  <w:style w:type="character" w:customStyle="1" w:styleId="WW8Num1z5">
    <w:name w:val="WW8Num1z5"/>
    <w:rsid w:val="002A765D"/>
  </w:style>
  <w:style w:type="character" w:customStyle="1" w:styleId="WW8Num1z6">
    <w:name w:val="WW8Num1z6"/>
    <w:rsid w:val="002A765D"/>
  </w:style>
  <w:style w:type="character" w:customStyle="1" w:styleId="WW8Num1z7">
    <w:name w:val="WW8Num1z7"/>
    <w:rsid w:val="002A765D"/>
  </w:style>
  <w:style w:type="character" w:customStyle="1" w:styleId="WW8Num1z8">
    <w:name w:val="WW8Num1z8"/>
    <w:rsid w:val="002A765D"/>
  </w:style>
  <w:style w:type="character" w:customStyle="1" w:styleId="WW8Num2z0">
    <w:name w:val="WW8Num2z0"/>
    <w:rsid w:val="002A765D"/>
    <w:rPr>
      <w:rFonts w:ascii="Wingdings" w:hAnsi="Wingdings" w:cs="Arial TUR"/>
    </w:rPr>
  </w:style>
  <w:style w:type="character" w:customStyle="1" w:styleId="WW8Num3z0">
    <w:name w:val="WW8Num3z0"/>
    <w:rsid w:val="002A765D"/>
    <w:rPr>
      <w:rFonts w:eastAsia="Calibri"/>
    </w:rPr>
  </w:style>
  <w:style w:type="character" w:customStyle="1" w:styleId="WW8Num3z1">
    <w:name w:val="WW8Num3z1"/>
    <w:rsid w:val="002A765D"/>
  </w:style>
  <w:style w:type="character" w:customStyle="1" w:styleId="WW8Num3z2">
    <w:name w:val="WW8Num3z2"/>
    <w:rsid w:val="002A765D"/>
  </w:style>
  <w:style w:type="character" w:customStyle="1" w:styleId="WW8Num3z3">
    <w:name w:val="WW8Num3z3"/>
    <w:rsid w:val="002A765D"/>
  </w:style>
  <w:style w:type="character" w:customStyle="1" w:styleId="WW8Num3z4">
    <w:name w:val="WW8Num3z4"/>
    <w:rsid w:val="002A765D"/>
  </w:style>
  <w:style w:type="character" w:customStyle="1" w:styleId="WW8Num3z5">
    <w:name w:val="WW8Num3z5"/>
    <w:rsid w:val="002A765D"/>
  </w:style>
  <w:style w:type="character" w:customStyle="1" w:styleId="WW8Num3z6">
    <w:name w:val="WW8Num3z6"/>
    <w:rsid w:val="002A765D"/>
  </w:style>
  <w:style w:type="character" w:customStyle="1" w:styleId="WW8Num3z7">
    <w:name w:val="WW8Num3z7"/>
    <w:rsid w:val="002A765D"/>
  </w:style>
  <w:style w:type="character" w:customStyle="1" w:styleId="WW8Num3z8">
    <w:name w:val="WW8Num3z8"/>
    <w:rsid w:val="002A765D"/>
  </w:style>
  <w:style w:type="character" w:customStyle="1" w:styleId="WW8Num4z0">
    <w:name w:val="WW8Num4z0"/>
    <w:rsid w:val="002A765D"/>
  </w:style>
  <w:style w:type="character" w:customStyle="1" w:styleId="WW8Num4z1">
    <w:name w:val="WW8Num4z1"/>
    <w:rsid w:val="002A765D"/>
  </w:style>
  <w:style w:type="character" w:customStyle="1" w:styleId="WW8Num4z2">
    <w:name w:val="WW8Num4z2"/>
    <w:rsid w:val="002A765D"/>
  </w:style>
  <w:style w:type="character" w:customStyle="1" w:styleId="WW8Num4z3">
    <w:name w:val="WW8Num4z3"/>
    <w:rsid w:val="002A765D"/>
  </w:style>
  <w:style w:type="character" w:customStyle="1" w:styleId="WW8Num4z4">
    <w:name w:val="WW8Num4z4"/>
    <w:rsid w:val="002A765D"/>
  </w:style>
  <w:style w:type="character" w:customStyle="1" w:styleId="WW8Num4z5">
    <w:name w:val="WW8Num4z5"/>
    <w:rsid w:val="002A765D"/>
  </w:style>
  <w:style w:type="character" w:customStyle="1" w:styleId="WW8Num4z6">
    <w:name w:val="WW8Num4z6"/>
    <w:rsid w:val="002A765D"/>
  </w:style>
  <w:style w:type="character" w:customStyle="1" w:styleId="WW8Num4z7">
    <w:name w:val="WW8Num4z7"/>
    <w:rsid w:val="002A765D"/>
  </w:style>
  <w:style w:type="character" w:customStyle="1" w:styleId="WW8Num4z8">
    <w:name w:val="WW8Num4z8"/>
    <w:rsid w:val="002A765D"/>
  </w:style>
  <w:style w:type="character" w:customStyle="1" w:styleId="WW8Num5z0">
    <w:name w:val="WW8Num5z0"/>
    <w:rsid w:val="002A765D"/>
    <w:rPr>
      <w:rFonts w:ascii="Tahoma" w:eastAsia="Calibri" w:hAnsi="Tahoma" w:cs="Tahoma"/>
      <w:sz w:val="22"/>
      <w:szCs w:val="22"/>
      <w:lang w:eastAsia="en-US"/>
    </w:rPr>
  </w:style>
  <w:style w:type="character" w:customStyle="1" w:styleId="WW8Num5z1">
    <w:name w:val="WW8Num5z1"/>
    <w:rsid w:val="002A765D"/>
  </w:style>
  <w:style w:type="character" w:customStyle="1" w:styleId="WW8Num5z2">
    <w:name w:val="WW8Num5z2"/>
    <w:rsid w:val="002A765D"/>
  </w:style>
  <w:style w:type="character" w:customStyle="1" w:styleId="WW8Num5z3">
    <w:name w:val="WW8Num5z3"/>
    <w:rsid w:val="002A765D"/>
  </w:style>
  <w:style w:type="character" w:customStyle="1" w:styleId="WW8Num5z4">
    <w:name w:val="WW8Num5z4"/>
    <w:rsid w:val="002A765D"/>
  </w:style>
  <w:style w:type="character" w:customStyle="1" w:styleId="WW8Num5z5">
    <w:name w:val="WW8Num5z5"/>
    <w:rsid w:val="002A765D"/>
  </w:style>
  <w:style w:type="character" w:customStyle="1" w:styleId="WW8Num5z6">
    <w:name w:val="WW8Num5z6"/>
    <w:rsid w:val="002A765D"/>
  </w:style>
  <w:style w:type="character" w:customStyle="1" w:styleId="WW8Num5z7">
    <w:name w:val="WW8Num5z7"/>
    <w:rsid w:val="002A765D"/>
  </w:style>
  <w:style w:type="character" w:customStyle="1" w:styleId="WW8Num5z8">
    <w:name w:val="WW8Num5z8"/>
    <w:rsid w:val="002A765D"/>
  </w:style>
  <w:style w:type="character" w:customStyle="1" w:styleId="WW8Num6z0">
    <w:name w:val="WW8Num6z0"/>
    <w:rsid w:val="002A765D"/>
  </w:style>
  <w:style w:type="character" w:customStyle="1" w:styleId="WW8Num6z1">
    <w:name w:val="WW8Num6z1"/>
    <w:rsid w:val="002A765D"/>
  </w:style>
  <w:style w:type="character" w:customStyle="1" w:styleId="WW8Num6z2">
    <w:name w:val="WW8Num6z2"/>
    <w:rsid w:val="002A765D"/>
  </w:style>
  <w:style w:type="character" w:customStyle="1" w:styleId="WW8Num6z3">
    <w:name w:val="WW8Num6z3"/>
    <w:rsid w:val="002A765D"/>
  </w:style>
  <w:style w:type="character" w:customStyle="1" w:styleId="WW8Num6z4">
    <w:name w:val="WW8Num6z4"/>
    <w:rsid w:val="002A765D"/>
  </w:style>
  <w:style w:type="character" w:customStyle="1" w:styleId="WW8Num6z5">
    <w:name w:val="WW8Num6z5"/>
    <w:rsid w:val="002A765D"/>
  </w:style>
  <w:style w:type="character" w:customStyle="1" w:styleId="WW8Num6z6">
    <w:name w:val="WW8Num6z6"/>
    <w:rsid w:val="002A765D"/>
  </w:style>
  <w:style w:type="character" w:customStyle="1" w:styleId="WW8Num6z7">
    <w:name w:val="WW8Num6z7"/>
    <w:rsid w:val="002A765D"/>
  </w:style>
  <w:style w:type="character" w:customStyle="1" w:styleId="WW8Num6z8">
    <w:name w:val="WW8Num6z8"/>
    <w:rsid w:val="002A765D"/>
  </w:style>
  <w:style w:type="character" w:customStyle="1" w:styleId="WW8Num7z0">
    <w:name w:val="WW8Num7z0"/>
    <w:rsid w:val="002A765D"/>
    <w:rPr>
      <w:rFonts w:ascii="Wingdings" w:hAnsi="Wingdings" w:cs="Wingdings"/>
    </w:rPr>
  </w:style>
  <w:style w:type="character" w:customStyle="1" w:styleId="WW8Num7z1">
    <w:name w:val="WW8Num7z1"/>
    <w:rsid w:val="002A765D"/>
    <w:rPr>
      <w:rFonts w:ascii="Calibri" w:eastAsia="+mn-ea" w:hAnsi="Calibri" w:cs="Calibri"/>
    </w:rPr>
  </w:style>
  <w:style w:type="character" w:customStyle="1" w:styleId="WW8Num7z3">
    <w:name w:val="WW8Num7z3"/>
    <w:rsid w:val="002A765D"/>
    <w:rPr>
      <w:rFonts w:ascii="Symbol" w:hAnsi="Symbol" w:cs="Symbol"/>
    </w:rPr>
  </w:style>
  <w:style w:type="character" w:customStyle="1" w:styleId="WW8Num7z4">
    <w:name w:val="WW8Num7z4"/>
    <w:rsid w:val="002A765D"/>
    <w:rPr>
      <w:rFonts w:ascii="Courier New" w:hAnsi="Courier New" w:cs="Courier New"/>
    </w:rPr>
  </w:style>
  <w:style w:type="character" w:customStyle="1" w:styleId="WW8Num8z0">
    <w:name w:val="WW8Num8z0"/>
    <w:rsid w:val="002A765D"/>
    <w:rPr>
      <w:rFonts w:ascii="Symbol" w:hAnsi="Symbol" w:cs="Symbol"/>
    </w:rPr>
  </w:style>
  <w:style w:type="character" w:customStyle="1" w:styleId="WW8Num8z1">
    <w:name w:val="WW8Num8z1"/>
    <w:rsid w:val="002A765D"/>
  </w:style>
  <w:style w:type="character" w:customStyle="1" w:styleId="WW8Num8z2">
    <w:name w:val="WW8Num8z2"/>
    <w:rsid w:val="002A765D"/>
  </w:style>
  <w:style w:type="character" w:customStyle="1" w:styleId="WW8Num8z3">
    <w:name w:val="WW8Num8z3"/>
    <w:rsid w:val="002A765D"/>
  </w:style>
  <w:style w:type="character" w:customStyle="1" w:styleId="WW8Num8z4">
    <w:name w:val="WW8Num8z4"/>
    <w:rsid w:val="002A765D"/>
  </w:style>
  <w:style w:type="character" w:customStyle="1" w:styleId="WW8Num8z5">
    <w:name w:val="WW8Num8z5"/>
    <w:rsid w:val="002A765D"/>
  </w:style>
  <w:style w:type="character" w:customStyle="1" w:styleId="WW8Num8z6">
    <w:name w:val="WW8Num8z6"/>
    <w:rsid w:val="002A765D"/>
  </w:style>
  <w:style w:type="character" w:customStyle="1" w:styleId="WW8Num8z7">
    <w:name w:val="WW8Num8z7"/>
    <w:rsid w:val="002A765D"/>
  </w:style>
  <w:style w:type="character" w:customStyle="1" w:styleId="WW8Num8z8">
    <w:name w:val="WW8Num8z8"/>
    <w:rsid w:val="002A765D"/>
  </w:style>
  <w:style w:type="character" w:customStyle="1" w:styleId="WW8Num9z0">
    <w:name w:val="WW8Num9z0"/>
    <w:rsid w:val="002A765D"/>
    <w:rPr>
      <w:rFonts w:ascii="Wingdings" w:hAnsi="Wingdings" w:cs="Wingdings"/>
    </w:rPr>
  </w:style>
  <w:style w:type="character" w:customStyle="1" w:styleId="WW8Num9z1">
    <w:name w:val="WW8Num9z1"/>
    <w:rsid w:val="002A765D"/>
    <w:rPr>
      <w:rFonts w:ascii="Courier New" w:hAnsi="Courier New" w:cs="Courier New"/>
    </w:rPr>
  </w:style>
  <w:style w:type="character" w:customStyle="1" w:styleId="WW8Num9z3">
    <w:name w:val="WW8Num9z3"/>
    <w:rsid w:val="002A765D"/>
    <w:rPr>
      <w:rFonts w:ascii="Symbol" w:hAnsi="Symbol" w:cs="Symbol"/>
    </w:rPr>
  </w:style>
  <w:style w:type="character" w:customStyle="1" w:styleId="WW8Num10z0">
    <w:name w:val="WW8Num10z0"/>
    <w:rsid w:val="002A765D"/>
    <w:rPr>
      <w:rFonts w:ascii="Symbol" w:eastAsia="Arial Unicode MS" w:hAnsi="Symbol" w:cs="Symbol"/>
      <w:kern w:val="1"/>
    </w:rPr>
  </w:style>
  <w:style w:type="character" w:customStyle="1" w:styleId="WW8Num10z1">
    <w:name w:val="WW8Num10z1"/>
    <w:rsid w:val="002A765D"/>
    <w:rPr>
      <w:rFonts w:ascii="Courier New" w:hAnsi="Courier New" w:cs="Courier New"/>
    </w:rPr>
  </w:style>
  <w:style w:type="character" w:customStyle="1" w:styleId="WW8Num10z2">
    <w:name w:val="WW8Num10z2"/>
    <w:rsid w:val="002A765D"/>
    <w:rPr>
      <w:rFonts w:ascii="Wingdings" w:hAnsi="Wingdings" w:cs="Wingdings"/>
    </w:rPr>
  </w:style>
  <w:style w:type="character" w:customStyle="1" w:styleId="WW8Num11z0">
    <w:name w:val="WW8Num11z0"/>
    <w:rsid w:val="002A765D"/>
    <w:rPr>
      <w:rFonts w:ascii="Symbol" w:hAnsi="Symbol" w:cs="Symbol"/>
    </w:rPr>
  </w:style>
  <w:style w:type="character" w:customStyle="1" w:styleId="WW8Num11z1">
    <w:name w:val="WW8Num11z1"/>
    <w:rsid w:val="002A765D"/>
  </w:style>
  <w:style w:type="character" w:customStyle="1" w:styleId="WW8Num11z2">
    <w:name w:val="WW8Num11z2"/>
    <w:rsid w:val="002A765D"/>
  </w:style>
  <w:style w:type="character" w:customStyle="1" w:styleId="WW8Num11z3">
    <w:name w:val="WW8Num11z3"/>
    <w:rsid w:val="002A765D"/>
  </w:style>
  <w:style w:type="character" w:customStyle="1" w:styleId="WW8Num11z4">
    <w:name w:val="WW8Num11z4"/>
    <w:rsid w:val="002A765D"/>
  </w:style>
  <w:style w:type="character" w:customStyle="1" w:styleId="WW8Num11z5">
    <w:name w:val="WW8Num11z5"/>
    <w:rsid w:val="002A765D"/>
  </w:style>
  <w:style w:type="character" w:customStyle="1" w:styleId="WW8Num11z6">
    <w:name w:val="WW8Num11z6"/>
    <w:rsid w:val="002A765D"/>
  </w:style>
  <w:style w:type="character" w:customStyle="1" w:styleId="WW8Num11z7">
    <w:name w:val="WW8Num11z7"/>
    <w:rsid w:val="002A765D"/>
  </w:style>
  <w:style w:type="character" w:customStyle="1" w:styleId="WW8Num11z8">
    <w:name w:val="WW8Num11z8"/>
    <w:rsid w:val="002A765D"/>
  </w:style>
  <w:style w:type="character" w:customStyle="1" w:styleId="WW8Num12z0">
    <w:name w:val="WW8Num12z0"/>
    <w:rsid w:val="002A765D"/>
  </w:style>
  <w:style w:type="character" w:customStyle="1" w:styleId="WW8Num12z1">
    <w:name w:val="WW8Num12z1"/>
    <w:rsid w:val="002A765D"/>
    <w:rPr>
      <w:rFonts w:ascii="Symbol" w:hAnsi="Symbol" w:cs="Symbol"/>
    </w:rPr>
  </w:style>
  <w:style w:type="character" w:customStyle="1" w:styleId="WW8Num12z2">
    <w:name w:val="WW8Num12z2"/>
    <w:rsid w:val="002A765D"/>
  </w:style>
  <w:style w:type="character" w:customStyle="1" w:styleId="WW8Num12z3">
    <w:name w:val="WW8Num12z3"/>
    <w:rsid w:val="002A765D"/>
  </w:style>
  <w:style w:type="character" w:customStyle="1" w:styleId="WW8Num12z4">
    <w:name w:val="WW8Num12z4"/>
    <w:rsid w:val="002A765D"/>
  </w:style>
  <w:style w:type="character" w:customStyle="1" w:styleId="WW8Num12z5">
    <w:name w:val="WW8Num12z5"/>
    <w:rsid w:val="002A765D"/>
  </w:style>
  <w:style w:type="character" w:customStyle="1" w:styleId="WW8Num12z6">
    <w:name w:val="WW8Num12z6"/>
    <w:rsid w:val="002A765D"/>
  </w:style>
  <w:style w:type="character" w:customStyle="1" w:styleId="WW8Num12z7">
    <w:name w:val="WW8Num12z7"/>
    <w:rsid w:val="002A765D"/>
  </w:style>
  <w:style w:type="character" w:customStyle="1" w:styleId="WW8Num12z8">
    <w:name w:val="WW8Num12z8"/>
    <w:rsid w:val="002A765D"/>
  </w:style>
  <w:style w:type="character" w:customStyle="1" w:styleId="WW8Num13z0">
    <w:name w:val="WW8Num13z0"/>
    <w:rsid w:val="002A765D"/>
    <w:rPr>
      <w:rFonts w:cs="Times New Roman"/>
    </w:rPr>
  </w:style>
  <w:style w:type="character" w:customStyle="1" w:styleId="WW8Num13z1">
    <w:name w:val="WW8Num13z1"/>
    <w:rsid w:val="002A765D"/>
    <w:rPr>
      <w:rFonts w:ascii="Tahoma" w:hAnsi="Tahoma" w:cs="Tahoma"/>
      <w:sz w:val="24"/>
      <w:szCs w:val="24"/>
    </w:rPr>
  </w:style>
  <w:style w:type="character" w:customStyle="1" w:styleId="WW8Num13z2">
    <w:name w:val="WW8Num13z2"/>
    <w:rsid w:val="002A765D"/>
  </w:style>
  <w:style w:type="character" w:customStyle="1" w:styleId="WW8Num13z3">
    <w:name w:val="WW8Num13z3"/>
    <w:rsid w:val="002A765D"/>
  </w:style>
  <w:style w:type="character" w:customStyle="1" w:styleId="WW8Num13z4">
    <w:name w:val="WW8Num13z4"/>
    <w:rsid w:val="002A765D"/>
  </w:style>
  <w:style w:type="character" w:customStyle="1" w:styleId="WW8Num13z5">
    <w:name w:val="WW8Num13z5"/>
    <w:rsid w:val="002A765D"/>
  </w:style>
  <w:style w:type="character" w:customStyle="1" w:styleId="WW8Num13z6">
    <w:name w:val="WW8Num13z6"/>
    <w:rsid w:val="002A765D"/>
  </w:style>
  <w:style w:type="character" w:customStyle="1" w:styleId="WW8Num13z7">
    <w:name w:val="WW8Num13z7"/>
    <w:rsid w:val="002A765D"/>
  </w:style>
  <w:style w:type="character" w:customStyle="1" w:styleId="WW8Num13z8">
    <w:name w:val="WW8Num13z8"/>
    <w:rsid w:val="002A765D"/>
  </w:style>
  <w:style w:type="character" w:customStyle="1" w:styleId="WW8Num14z0">
    <w:name w:val="WW8Num14z0"/>
    <w:rsid w:val="002A765D"/>
    <w:rPr>
      <w:rFonts w:ascii="Wingdings" w:hAnsi="Wingdings" w:cs="Wingdings"/>
    </w:rPr>
  </w:style>
  <w:style w:type="character" w:customStyle="1" w:styleId="WW8Num14z1">
    <w:name w:val="WW8Num14z1"/>
    <w:rsid w:val="002A765D"/>
    <w:rPr>
      <w:rFonts w:ascii="Calibri" w:eastAsia="+mn-ea" w:hAnsi="Calibri" w:cs="Calibri"/>
    </w:rPr>
  </w:style>
  <w:style w:type="character" w:customStyle="1" w:styleId="WW8Num14z3">
    <w:name w:val="WW8Num14z3"/>
    <w:rsid w:val="002A765D"/>
    <w:rPr>
      <w:rFonts w:ascii="Symbol" w:hAnsi="Symbol" w:cs="Symbol"/>
    </w:rPr>
  </w:style>
  <w:style w:type="character" w:customStyle="1" w:styleId="WW8Num14z4">
    <w:name w:val="WW8Num14z4"/>
    <w:rsid w:val="002A765D"/>
    <w:rPr>
      <w:rFonts w:ascii="Courier New" w:hAnsi="Courier New" w:cs="Courier New"/>
    </w:rPr>
  </w:style>
  <w:style w:type="character" w:customStyle="1" w:styleId="WW8Num15z0">
    <w:name w:val="WW8Num15z0"/>
    <w:rsid w:val="002A765D"/>
    <w:rPr>
      <w:rFonts w:ascii="Wingdings" w:hAnsi="Wingdings" w:cs="Wingdings"/>
      <w:sz w:val="28"/>
      <w:szCs w:val="28"/>
    </w:rPr>
  </w:style>
  <w:style w:type="character" w:customStyle="1" w:styleId="WW8Num15z1">
    <w:name w:val="WW8Num15z1"/>
    <w:rsid w:val="002A765D"/>
    <w:rPr>
      <w:rFonts w:ascii="Courier New" w:hAnsi="Courier New" w:cs="Courier New"/>
    </w:rPr>
  </w:style>
  <w:style w:type="character" w:customStyle="1" w:styleId="WW8Num15z2">
    <w:name w:val="WW8Num15z2"/>
    <w:rsid w:val="002A765D"/>
    <w:rPr>
      <w:rFonts w:ascii="Wingdings" w:hAnsi="Wingdings" w:cs="Wingdings"/>
    </w:rPr>
  </w:style>
  <w:style w:type="character" w:customStyle="1" w:styleId="WW8Num15z3">
    <w:name w:val="WW8Num15z3"/>
    <w:rsid w:val="002A765D"/>
    <w:rPr>
      <w:rFonts w:ascii="Symbol" w:hAnsi="Symbol" w:cs="Symbol"/>
    </w:rPr>
  </w:style>
  <w:style w:type="character" w:customStyle="1" w:styleId="WW8Num16z0">
    <w:name w:val="WW8Num16z0"/>
    <w:rsid w:val="002A765D"/>
    <w:rPr>
      <w:rFonts w:cs="Times New Roman"/>
    </w:rPr>
  </w:style>
  <w:style w:type="character" w:customStyle="1" w:styleId="WW8Num17z0">
    <w:name w:val="WW8Num17z0"/>
    <w:rsid w:val="002A765D"/>
    <w:rPr>
      <w:rFonts w:ascii="Wingdings" w:hAnsi="Wingdings" w:cs="Wingdings"/>
    </w:rPr>
  </w:style>
  <w:style w:type="character" w:customStyle="1" w:styleId="WW8Num17z1">
    <w:name w:val="WW8Num17z1"/>
    <w:rsid w:val="002A765D"/>
    <w:rPr>
      <w:rFonts w:ascii="Courier New" w:hAnsi="Courier New" w:cs="Courier New"/>
    </w:rPr>
  </w:style>
  <w:style w:type="character" w:customStyle="1" w:styleId="WW8Num17z3">
    <w:name w:val="WW8Num17z3"/>
    <w:rsid w:val="002A765D"/>
    <w:rPr>
      <w:rFonts w:ascii="Symbol" w:hAnsi="Symbol" w:cs="Symbol"/>
    </w:rPr>
  </w:style>
  <w:style w:type="character" w:customStyle="1" w:styleId="WW8Num18z0">
    <w:name w:val="WW8Num18z0"/>
    <w:rsid w:val="002A765D"/>
    <w:rPr>
      <w:rFonts w:ascii="Wingdings" w:hAnsi="Wingdings" w:cs="Wingdings"/>
    </w:rPr>
  </w:style>
  <w:style w:type="character" w:customStyle="1" w:styleId="WW8Num18z1">
    <w:name w:val="WW8Num18z1"/>
    <w:rsid w:val="002A765D"/>
    <w:rPr>
      <w:rFonts w:ascii="Courier New" w:hAnsi="Courier New" w:cs="Courier New"/>
    </w:rPr>
  </w:style>
  <w:style w:type="character" w:customStyle="1" w:styleId="WW8Num18z3">
    <w:name w:val="WW8Num18z3"/>
    <w:rsid w:val="002A765D"/>
    <w:rPr>
      <w:rFonts w:ascii="Symbol" w:hAnsi="Symbol" w:cs="Symbol"/>
    </w:rPr>
  </w:style>
  <w:style w:type="character" w:customStyle="1" w:styleId="WW8Num19z0">
    <w:name w:val="WW8Num19z0"/>
    <w:rsid w:val="002A765D"/>
    <w:rPr>
      <w:rFonts w:ascii="Symbol" w:hAnsi="Symbol" w:cs="Symbol"/>
    </w:rPr>
  </w:style>
  <w:style w:type="character" w:customStyle="1" w:styleId="WW8Num19z1">
    <w:name w:val="WW8Num19z1"/>
    <w:rsid w:val="002A765D"/>
  </w:style>
  <w:style w:type="character" w:customStyle="1" w:styleId="WW8Num19z2">
    <w:name w:val="WW8Num19z2"/>
    <w:rsid w:val="002A765D"/>
  </w:style>
  <w:style w:type="character" w:customStyle="1" w:styleId="WW8Num19z3">
    <w:name w:val="WW8Num19z3"/>
    <w:rsid w:val="002A765D"/>
  </w:style>
  <w:style w:type="character" w:customStyle="1" w:styleId="WW8Num19z4">
    <w:name w:val="WW8Num19z4"/>
    <w:rsid w:val="002A765D"/>
  </w:style>
  <w:style w:type="character" w:customStyle="1" w:styleId="WW8Num19z5">
    <w:name w:val="WW8Num19z5"/>
    <w:rsid w:val="002A765D"/>
  </w:style>
  <w:style w:type="character" w:customStyle="1" w:styleId="WW8Num19z6">
    <w:name w:val="WW8Num19z6"/>
    <w:rsid w:val="002A765D"/>
  </w:style>
  <w:style w:type="character" w:customStyle="1" w:styleId="WW8Num19z7">
    <w:name w:val="WW8Num19z7"/>
    <w:rsid w:val="002A765D"/>
  </w:style>
  <w:style w:type="character" w:customStyle="1" w:styleId="WW8Num19z8">
    <w:name w:val="WW8Num19z8"/>
    <w:rsid w:val="002A765D"/>
  </w:style>
  <w:style w:type="character" w:customStyle="1" w:styleId="WW8Num20z0">
    <w:name w:val="WW8Num20z0"/>
    <w:rsid w:val="002A765D"/>
    <w:rPr>
      <w:rFonts w:cs="Times New Roman"/>
    </w:rPr>
  </w:style>
  <w:style w:type="character" w:customStyle="1" w:styleId="WW8Num21z0">
    <w:name w:val="WW8Num21z0"/>
    <w:rsid w:val="002A765D"/>
  </w:style>
  <w:style w:type="character" w:customStyle="1" w:styleId="WW8Num21z1">
    <w:name w:val="WW8Num21z1"/>
    <w:rsid w:val="002A765D"/>
  </w:style>
  <w:style w:type="character" w:customStyle="1" w:styleId="WW8Num21z2">
    <w:name w:val="WW8Num21z2"/>
    <w:rsid w:val="002A765D"/>
  </w:style>
  <w:style w:type="character" w:customStyle="1" w:styleId="WW8Num21z3">
    <w:name w:val="WW8Num21z3"/>
    <w:rsid w:val="002A765D"/>
  </w:style>
  <w:style w:type="character" w:customStyle="1" w:styleId="WW8Num21z4">
    <w:name w:val="WW8Num21z4"/>
    <w:rsid w:val="002A765D"/>
  </w:style>
  <w:style w:type="character" w:customStyle="1" w:styleId="WW8Num21z5">
    <w:name w:val="WW8Num21z5"/>
    <w:rsid w:val="002A765D"/>
  </w:style>
  <w:style w:type="character" w:customStyle="1" w:styleId="WW8Num21z6">
    <w:name w:val="WW8Num21z6"/>
    <w:rsid w:val="002A765D"/>
  </w:style>
  <w:style w:type="character" w:customStyle="1" w:styleId="WW8Num21z7">
    <w:name w:val="WW8Num21z7"/>
    <w:rsid w:val="002A765D"/>
  </w:style>
  <w:style w:type="character" w:customStyle="1" w:styleId="WW8Num21z8">
    <w:name w:val="WW8Num21z8"/>
    <w:rsid w:val="002A765D"/>
  </w:style>
  <w:style w:type="character" w:customStyle="1" w:styleId="WW8Num22z0">
    <w:name w:val="WW8Num22z0"/>
    <w:rsid w:val="002A765D"/>
    <w:rPr>
      <w:rFonts w:ascii="Arial" w:eastAsia="Times New Roman" w:hAnsi="Arial" w:cs="Arial"/>
    </w:rPr>
  </w:style>
  <w:style w:type="character" w:customStyle="1" w:styleId="WW8Num22z1">
    <w:name w:val="WW8Num22z1"/>
    <w:rsid w:val="002A765D"/>
    <w:rPr>
      <w:rFonts w:ascii="Courier New" w:hAnsi="Courier New" w:cs="Courier New"/>
    </w:rPr>
  </w:style>
  <w:style w:type="character" w:customStyle="1" w:styleId="WW8Num22z2">
    <w:name w:val="WW8Num22z2"/>
    <w:rsid w:val="002A765D"/>
    <w:rPr>
      <w:rFonts w:ascii="Wingdings" w:hAnsi="Wingdings" w:cs="Wingdings"/>
    </w:rPr>
  </w:style>
  <w:style w:type="character" w:customStyle="1" w:styleId="WW8Num22z3">
    <w:name w:val="WW8Num22z3"/>
    <w:rsid w:val="002A765D"/>
    <w:rPr>
      <w:rFonts w:ascii="Arial TUR" w:eastAsia="Times New Roman" w:hAnsi="Arial TUR" w:cs="Arial TUR"/>
    </w:rPr>
  </w:style>
  <w:style w:type="character" w:customStyle="1" w:styleId="WW8Num22z6">
    <w:name w:val="WW8Num22z6"/>
    <w:rsid w:val="002A765D"/>
    <w:rPr>
      <w:rFonts w:ascii="Symbol" w:hAnsi="Symbol" w:cs="Symbol"/>
    </w:rPr>
  </w:style>
  <w:style w:type="character" w:customStyle="1" w:styleId="WW8Num23z0">
    <w:name w:val="WW8Num23z0"/>
    <w:rsid w:val="002A765D"/>
    <w:rPr>
      <w:rFonts w:ascii="Symbol" w:hAnsi="Symbol" w:cs="Symbol"/>
    </w:rPr>
  </w:style>
  <w:style w:type="character" w:customStyle="1" w:styleId="WW8Num23z1">
    <w:name w:val="WW8Num23z1"/>
    <w:rsid w:val="002A765D"/>
  </w:style>
  <w:style w:type="character" w:customStyle="1" w:styleId="WW8Num23z2">
    <w:name w:val="WW8Num23z2"/>
    <w:rsid w:val="002A765D"/>
  </w:style>
  <w:style w:type="character" w:customStyle="1" w:styleId="WW8Num23z3">
    <w:name w:val="WW8Num23z3"/>
    <w:rsid w:val="002A765D"/>
  </w:style>
  <w:style w:type="character" w:customStyle="1" w:styleId="WW8Num23z4">
    <w:name w:val="WW8Num23z4"/>
    <w:rsid w:val="002A765D"/>
  </w:style>
  <w:style w:type="character" w:customStyle="1" w:styleId="WW8Num23z5">
    <w:name w:val="WW8Num23z5"/>
    <w:rsid w:val="002A765D"/>
  </w:style>
  <w:style w:type="character" w:customStyle="1" w:styleId="WW8Num23z6">
    <w:name w:val="WW8Num23z6"/>
    <w:rsid w:val="002A765D"/>
  </w:style>
  <w:style w:type="character" w:customStyle="1" w:styleId="WW8Num23z7">
    <w:name w:val="WW8Num23z7"/>
    <w:rsid w:val="002A765D"/>
  </w:style>
  <w:style w:type="character" w:customStyle="1" w:styleId="WW8Num23z8">
    <w:name w:val="WW8Num23z8"/>
    <w:rsid w:val="002A765D"/>
  </w:style>
  <w:style w:type="character" w:customStyle="1" w:styleId="WW8Num24z0">
    <w:name w:val="WW8Num24z0"/>
    <w:rsid w:val="002A765D"/>
    <w:rPr>
      <w:rFonts w:ascii="Symbol" w:hAnsi="Symbol" w:cs="Symbol"/>
    </w:rPr>
  </w:style>
  <w:style w:type="character" w:customStyle="1" w:styleId="WW8Num24z1">
    <w:name w:val="WW8Num24z1"/>
    <w:rsid w:val="002A765D"/>
  </w:style>
  <w:style w:type="character" w:customStyle="1" w:styleId="WW8Num24z2">
    <w:name w:val="WW8Num24z2"/>
    <w:rsid w:val="002A765D"/>
  </w:style>
  <w:style w:type="character" w:customStyle="1" w:styleId="WW8Num24z3">
    <w:name w:val="WW8Num24z3"/>
    <w:rsid w:val="002A765D"/>
  </w:style>
  <w:style w:type="character" w:customStyle="1" w:styleId="WW8Num24z4">
    <w:name w:val="WW8Num24z4"/>
    <w:rsid w:val="002A765D"/>
  </w:style>
  <w:style w:type="character" w:customStyle="1" w:styleId="WW8Num24z5">
    <w:name w:val="WW8Num24z5"/>
    <w:rsid w:val="002A765D"/>
  </w:style>
  <w:style w:type="character" w:customStyle="1" w:styleId="WW8Num24z6">
    <w:name w:val="WW8Num24z6"/>
    <w:rsid w:val="002A765D"/>
  </w:style>
  <w:style w:type="character" w:customStyle="1" w:styleId="WW8Num24z7">
    <w:name w:val="WW8Num24z7"/>
    <w:rsid w:val="002A765D"/>
  </w:style>
  <w:style w:type="character" w:customStyle="1" w:styleId="WW8Num24z8">
    <w:name w:val="WW8Num24z8"/>
    <w:rsid w:val="002A765D"/>
  </w:style>
  <w:style w:type="character" w:customStyle="1" w:styleId="WW8Num25z0">
    <w:name w:val="WW8Num25z0"/>
    <w:rsid w:val="002A765D"/>
    <w:rPr>
      <w:rFonts w:ascii="Wingdings" w:hAnsi="Wingdings" w:cs="Wingdings"/>
    </w:rPr>
  </w:style>
  <w:style w:type="character" w:customStyle="1" w:styleId="WW8Num25z1">
    <w:name w:val="WW8Num25z1"/>
    <w:rsid w:val="002A765D"/>
  </w:style>
  <w:style w:type="character" w:customStyle="1" w:styleId="WW8Num25z2">
    <w:name w:val="WW8Num25z2"/>
    <w:rsid w:val="002A765D"/>
  </w:style>
  <w:style w:type="character" w:customStyle="1" w:styleId="WW8Num25z3">
    <w:name w:val="WW8Num25z3"/>
    <w:rsid w:val="002A765D"/>
  </w:style>
  <w:style w:type="character" w:customStyle="1" w:styleId="WW8Num25z4">
    <w:name w:val="WW8Num25z4"/>
    <w:rsid w:val="002A765D"/>
  </w:style>
  <w:style w:type="character" w:customStyle="1" w:styleId="WW8Num25z5">
    <w:name w:val="WW8Num25z5"/>
    <w:rsid w:val="002A765D"/>
  </w:style>
  <w:style w:type="character" w:customStyle="1" w:styleId="WW8Num25z6">
    <w:name w:val="WW8Num25z6"/>
    <w:rsid w:val="002A765D"/>
  </w:style>
  <w:style w:type="character" w:customStyle="1" w:styleId="WW8Num25z7">
    <w:name w:val="WW8Num25z7"/>
    <w:rsid w:val="002A765D"/>
  </w:style>
  <w:style w:type="character" w:customStyle="1" w:styleId="WW8Num25z8">
    <w:name w:val="WW8Num25z8"/>
    <w:rsid w:val="002A765D"/>
  </w:style>
  <w:style w:type="character" w:customStyle="1" w:styleId="WW8Num26z0">
    <w:name w:val="WW8Num26z0"/>
    <w:rsid w:val="002A765D"/>
    <w:rPr>
      <w:rFonts w:ascii="Wingdings" w:hAnsi="Wingdings" w:cs="Wingdings"/>
    </w:rPr>
  </w:style>
  <w:style w:type="character" w:customStyle="1" w:styleId="WW8Num26z1">
    <w:name w:val="WW8Num26z1"/>
    <w:rsid w:val="002A765D"/>
    <w:rPr>
      <w:rFonts w:ascii="Calibri" w:eastAsia="+mn-ea" w:hAnsi="Calibri" w:cs="Calibri"/>
    </w:rPr>
  </w:style>
  <w:style w:type="character" w:customStyle="1" w:styleId="WW8Num26z3">
    <w:name w:val="WW8Num26z3"/>
    <w:rsid w:val="002A765D"/>
    <w:rPr>
      <w:rFonts w:ascii="Symbol" w:hAnsi="Symbol" w:cs="Symbol"/>
    </w:rPr>
  </w:style>
  <w:style w:type="character" w:customStyle="1" w:styleId="WW8Num26z4">
    <w:name w:val="WW8Num26z4"/>
    <w:rsid w:val="002A765D"/>
    <w:rPr>
      <w:rFonts w:ascii="Courier New" w:hAnsi="Courier New" w:cs="Courier New"/>
    </w:rPr>
  </w:style>
  <w:style w:type="character" w:customStyle="1" w:styleId="WW8Num27z0">
    <w:name w:val="WW8Num27z0"/>
    <w:rsid w:val="002A765D"/>
    <w:rPr>
      <w:rFonts w:ascii="Wingdings" w:hAnsi="Wingdings" w:cs="Wingdings"/>
    </w:rPr>
  </w:style>
  <w:style w:type="character" w:customStyle="1" w:styleId="WW8Num27z1">
    <w:name w:val="WW8Num27z1"/>
    <w:rsid w:val="002A765D"/>
    <w:rPr>
      <w:rFonts w:ascii="Courier New" w:hAnsi="Courier New" w:cs="Courier New"/>
    </w:rPr>
  </w:style>
  <w:style w:type="character" w:customStyle="1" w:styleId="WW8Num27z3">
    <w:name w:val="WW8Num27z3"/>
    <w:rsid w:val="002A765D"/>
    <w:rPr>
      <w:rFonts w:ascii="Symbol" w:hAnsi="Symbol" w:cs="Symbol"/>
    </w:rPr>
  </w:style>
  <w:style w:type="character" w:customStyle="1" w:styleId="WW8Num28z0">
    <w:name w:val="WW8Num28z0"/>
    <w:rsid w:val="002A765D"/>
    <w:rPr>
      <w:rFonts w:cs="Times New Roman"/>
    </w:rPr>
  </w:style>
  <w:style w:type="character" w:customStyle="1" w:styleId="WW8Num29z0">
    <w:name w:val="WW8Num29z0"/>
    <w:rsid w:val="002A765D"/>
    <w:rPr>
      <w:rFonts w:ascii="Symbol" w:hAnsi="Symbol" w:cs="Symbol"/>
    </w:rPr>
  </w:style>
  <w:style w:type="character" w:customStyle="1" w:styleId="WW8Num29z1">
    <w:name w:val="WW8Num29z1"/>
    <w:rsid w:val="002A765D"/>
  </w:style>
  <w:style w:type="character" w:customStyle="1" w:styleId="WW8Num29z2">
    <w:name w:val="WW8Num29z2"/>
    <w:rsid w:val="002A765D"/>
  </w:style>
  <w:style w:type="character" w:customStyle="1" w:styleId="WW8Num29z3">
    <w:name w:val="WW8Num29z3"/>
    <w:rsid w:val="002A765D"/>
  </w:style>
  <w:style w:type="character" w:customStyle="1" w:styleId="WW8Num29z4">
    <w:name w:val="WW8Num29z4"/>
    <w:rsid w:val="002A765D"/>
  </w:style>
  <w:style w:type="character" w:customStyle="1" w:styleId="WW8Num29z5">
    <w:name w:val="WW8Num29z5"/>
    <w:rsid w:val="002A765D"/>
  </w:style>
  <w:style w:type="character" w:customStyle="1" w:styleId="WW8Num29z6">
    <w:name w:val="WW8Num29z6"/>
    <w:rsid w:val="002A765D"/>
  </w:style>
  <w:style w:type="character" w:customStyle="1" w:styleId="WW8Num29z7">
    <w:name w:val="WW8Num29z7"/>
    <w:rsid w:val="002A765D"/>
  </w:style>
  <w:style w:type="character" w:customStyle="1" w:styleId="WW8Num29z8">
    <w:name w:val="WW8Num29z8"/>
    <w:rsid w:val="002A765D"/>
  </w:style>
  <w:style w:type="character" w:customStyle="1" w:styleId="WW8Num30z0">
    <w:name w:val="WW8Num30z0"/>
    <w:rsid w:val="002A765D"/>
    <w:rPr>
      <w:rFonts w:cs="Times New Roman"/>
    </w:rPr>
  </w:style>
  <w:style w:type="character" w:customStyle="1" w:styleId="WW8Num31z0">
    <w:name w:val="WW8Num31z0"/>
    <w:rsid w:val="002A765D"/>
    <w:rPr>
      <w:rFonts w:ascii="Wingdings" w:hAnsi="Wingdings" w:cs="Wingdings"/>
    </w:rPr>
  </w:style>
  <w:style w:type="character" w:customStyle="1" w:styleId="WW8Num31z1">
    <w:name w:val="WW8Num31z1"/>
    <w:rsid w:val="002A765D"/>
  </w:style>
  <w:style w:type="character" w:customStyle="1" w:styleId="WW8Num31z2">
    <w:name w:val="WW8Num31z2"/>
    <w:rsid w:val="002A765D"/>
  </w:style>
  <w:style w:type="character" w:customStyle="1" w:styleId="WW8Num31z3">
    <w:name w:val="WW8Num31z3"/>
    <w:rsid w:val="002A765D"/>
  </w:style>
  <w:style w:type="character" w:customStyle="1" w:styleId="WW8Num31z4">
    <w:name w:val="WW8Num31z4"/>
    <w:rsid w:val="002A765D"/>
  </w:style>
  <w:style w:type="character" w:customStyle="1" w:styleId="WW8Num31z5">
    <w:name w:val="WW8Num31z5"/>
    <w:rsid w:val="002A765D"/>
  </w:style>
  <w:style w:type="character" w:customStyle="1" w:styleId="WW8Num31z6">
    <w:name w:val="WW8Num31z6"/>
    <w:rsid w:val="002A765D"/>
  </w:style>
  <w:style w:type="character" w:customStyle="1" w:styleId="WW8Num31z7">
    <w:name w:val="WW8Num31z7"/>
    <w:rsid w:val="002A765D"/>
  </w:style>
  <w:style w:type="character" w:customStyle="1" w:styleId="WW8Num31z8">
    <w:name w:val="WW8Num31z8"/>
    <w:rsid w:val="002A765D"/>
  </w:style>
  <w:style w:type="character" w:customStyle="1" w:styleId="WW8Num32z0">
    <w:name w:val="WW8Num32z0"/>
    <w:rsid w:val="002A765D"/>
  </w:style>
  <w:style w:type="character" w:customStyle="1" w:styleId="WW8Num32z1">
    <w:name w:val="WW8Num32z1"/>
    <w:rsid w:val="002A765D"/>
  </w:style>
  <w:style w:type="character" w:customStyle="1" w:styleId="WW8Num32z2">
    <w:name w:val="WW8Num32z2"/>
    <w:rsid w:val="002A765D"/>
  </w:style>
  <w:style w:type="character" w:customStyle="1" w:styleId="WW8Num32z3">
    <w:name w:val="WW8Num32z3"/>
    <w:rsid w:val="002A765D"/>
  </w:style>
  <w:style w:type="character" w:customStyle="1" w:styleId="WW8Num32z4">
    <w:name w:val="WW8Num32z4"/>
    <w:rsid w:val="002A765D"/>
  </w:style>
  <w:style w:type="character" w:customStyle="1" w:styleId="WW8Num32z5">
    <w:name w:val="WW8Num32z5"/>
    <w:rsid w:val="002A765D"/>
  </w:style>
  <w:style w:type="character" w:customStyle="1" w:styleId="WW8Num32z6">
    <w:name w:val="WW8Num32z6"/>
    <w:rsid w:val="002A765D"/>
  </w:style>
  <w:style w:type="character" w:customStyle="1" w:styleId="WW8Num32z7">
    <w:name w:val="WW8Num32z7"/>
    <w:rsid w:val="002A765D"/>
  </w:style>
  <w:style w:type="character" w:customStyle="1" w:styleId="WW8Num32z8">
    <w:name w:val="WW8Num32z8"/>
    <w:rsid w:val="002A765D"/>
  </w:style>
  <w:style w:type="character" w:customStyle="1" w:styleId="WW8Num33z0">
    <w:name w:val="WW8Num33z0"/>
    <w:rsid w:val="002A765D"/>
    <w:rPr>
      <w:rFonts w:ascii="Symbol" w:hAnsi="Symbol" w:cs="Symbol"/>
    </w:rPr>
  </w:style>
  <w:style w:type="character" w:customStyle="1" w:styleId="WW8Num33z1">
    <w:name w:val="WW8Num33z1"/>
    <w:rsid w:val="002A765D"/>
    <w:rPr>
      <w:rFonts w:ascii="Courier New" w:hAnsi="Courier New" w:cs="Courier New"/>
    </w:rPr>
  </w:style>
  <w:style w:type="character" w:customStyle="1" w:styleId="WW8Num33z2">
    <w:name w:val="WW8Num33z2"/>
    <w:rsid w:val="002A765D"/>
    <w:rPr>
      <w:rFonts w:ascii="Wingdings" w:hAnsi="Wingdings" w:cs="Wingdings"/>
    </w:rPr>
  </w:style>
  <w:style w:type="character" w:customStyle="1" w:styleId="WW8Num34z0">
    <w:name w:val="WW8Num34z0"/>
    <w:rsid w:val="002A765D"/>
    <w:rPr>
      <w:rFonts w:ascii="Symbol" w:hAnsi="Symbol" w:cs="Symbol"/>
    </w:rPr>
  </w:style>
  <w:style w:type="character" w:customStyle="1" w:styleId="WW8Num34z1">
    <w:name w:val="WW8Num34z1"/>
    <w:rsid w:val="002A765D"/>
  </w:style>
  <w:style w:type="character" w:customStyle="1" w:styleId="WW8Num34z2">
    <w:name w:val="WW8Num34z2"/>
    <w:rsid w:val="002A765D"/>
  </w:style>
  <w:style w:type="character" w:customStyle="1" w:styleId="WW8Num34z3">
    <w:name w:val="WW8Num34z3"/>
    <w:rsid w:val="002A765D"/>
  </w:style>
  <w:style w:type="character" w:customStyle="1" w:styleId="WW8Num34z4">
    <w:name w:val="WW8Num34z4"/>
    <w:rsid w:val="002A765D"/>
  </w:style>
  <w:style w:type="character" w:customStyle="1" w:styleId="WW8Num34z5">
    <w:name w:val="WW8Num34z5"/>
    <w:rsid w:val="002A765D"/>
  </w:style>
  <w:style w:type="character" w:customStyle="1" w:styleId="WW8Num34z6">
    <w:name w:val="WW8Num34z6"/>
    <w:rsid w:val="002A765D"/>
  </w:style>
  <w:style w:type="character" w:customStyle="1" w:styleId="WW8Num34z7">
    <w:name w:val="WW8Num34z7"/>
    <w:rsid w:val="002A765D"/>
  </w:style>
  <w:style w:type="character" w:customStyle="1" w:styleId="WW8Num34z8">
    <w:name w:val="WW8Num34z8"/>
    <w:rsid w:val="002A765D"/>
  </w:style>
  <w:style w:type="character" w:customStyle="1" w:styleId="WW8Num35z0">
    <w:name w:val="WW8Num35z0"/>
    <w:rsid w:val="002A765D"/>
    <w:rPr>
      <w:rFonts w:ascii="Symbol" w:eastAsia="Arial Unicode MS" w:hAnsi="Symbol" w:cs="Symbol"/>
      <w:kern w:val="1"/>
    </w:rPr>
  </w:style>
  <w:style w:type="character" w:customStyle="1" w:styleId="WW8Num35z1">
    <w:name w:val="WW8Num35z1"/>
    <w:rsid w:val="002A765D"/>
    <w:rPr>
      <w:rFonts w:ascii="Courier New" w:hAnsi="Courier New" w:cs="Courier New"/>
    </w:rPr>
  </w:style>
  <w:style w:type="character" w:customStyle="1" w:styleId="WW8Num35z2">
    <w:name w:val="WW8Num35z2"/>
    <w:rsid w:val="002A765D"/>
    <w:rPr>
      <w:rFonts w:ascii="Wingdings" w:hAnsi="Wingdings" w:cs="Wingdings"/>
    </w:rPr>
  </w:style>
  <w:style w:type="character" w:customStyle="1" w:styleId="WW8Num36z0">
    <w:name w:val="WW8Num36z0"/>
    <w:rsid w:val="002A765D"/>
    <w:rPr>
      <w:rFonts w:cs="Times New Roman"/>
      <w:b/>
    </w:rPr>
  </w:style>
  <w:style w:type="character" w:customStyle="1" w:styleId="WW8Num36z1">
    <w:name w:val="WW8Num36z1"/>
    <w:rsid w:val="002A765D"/>
    <w:rPr>
      <w:rFonts w:cs="Times New Roman"/>
    </w:rPr>
  </w:style>
  <w:style w:type="character" w:customStyle="1" w:styleId="WW8Num37z0">
    <w:name w:val="WW8Num37z0"/>
    <w:rsid w:val="002A765D"/>
  </w:style>
  <w:style w:type="character" w:customStyle="1" w:styleId="WW8Num37z1">
    <w:name w:val="WW8Num37z1"/>
    <w:rsid w:val="002A765D"/>
  </w:style>
  <w:style w:type="character" w:customStyle="1" w:styleId="WW8Num37z2">
    <w:name w:val="WW8Num37z2"/>
    <w:rsid w:val="002A765D"/>
  </w:style>
  <w:style w:type="character" w:customStyle="1" w:styleId="WW8Num37z3">
    <w:name w:val="WW8Num37z3"/>
    <w:rsid w:val="002A765D"/>
  </w:style>
  <w:style w:type="character" w:customStyle="1" w:styleId="WW8Num37z4">
    <w:name w:val="WW8Num37z4"/>
    <w:rsid w:val="002A765D"/>
  </w:style>
  <w:style w:type="character" w:customStyle="1" w:styleId="WW8Num37z5">
    <w:name w:val="WW8Num37z5"/>
    <w:rsid w:val="002A765D"/>
  </w:style>
  <w:style w:type="character" w:customStyle="1" w:styleId="WW8Num37z6">
    <w:name w:val="WW8Num37z6"/>
    <w:rsid w:val="002A765D"/>
  </w:style>
  <w:style w:type="character" w:customStyle="1" w:styleId="WW8Num37z7">
    <w:name w:val="WW8Num37z7"/>
    <w:rsid w:val="002A765D"/>
  </w:style>
  <w:style w:type="character" w:customStyle="1" w:styleId="WW8Num37z8">
    <w:name w:val="WW8Num37z8"/>
    <w:rsid w:val="002A765D"/>
  </w:style>
  <w:style w:type="character" w:customStyle="1" w:styleId="WW8Num38z0">
    <w:name w:val="WW8Num38z0"/>
    <w:rsid w:val="002A765D"/>
    <w:rPr>
      <w:rFonts w:ascii="Symbol" w:hAnsi="Symbol" w:cs="Symbol"/>
    </w:rPr>
  </w:style>
  <w:style w:type="character" w:customStyle="1" w:styleId="WW8Num38z1">
    <w:name w:val="WW8Num38z1"/>
    <w:rsid w:val="002A765D"/>
  </w:style>
  <w:style w:type="character" w:customStyle="1" w:styleId="WW8Num38z2">
    <w:name w:val="WW8Num38z2"/>
    <w:rsid w:val="002A765D"/>
  </w:style>
  <w:style w:type="character" w:customStyle="1" w:styleId="WW8Num38z3">
    <w:name w:val="WW8Num38z3"/>
    <w:rsid w:val="002A765D"/>
  </w:style>
  <w:style w:type="character" w:customStyle="1" w:styleId="WW8Num38z4">
    <w:name w:val="WW8Num38z4"/>
    <w:rsid w:val="002A765D"/>
  </w:style>
  <w:style w:type="character" w:customStyle="1" w:styleId="WW8Num38z5">
    <w:name w:val="WW8Num38z5"/>
    <w:rsid w:val="002A765D"/>
  </w:style>
  <w:style w:type="character" w:customStyle="1" w:styleId="WW8Num38z6">
    <w:name w:val="WW8Num38z6"/>
    <w:rsid w:val="002A765D"/>
  </w:style>
  <w:style w:type="character" w:customStyle="1" w:styleId="WW8Num38z7">
    <w:name w:val="WW8Num38z7"/>
    <w:rsid w:val="002A765D"/>
  </w:style>
  <w:style w:type="character" w:customStyle="1" w:styleId="WW8Num38z8">
    <w:name w:val="WW8Num38z8"/>
    <w:rsid w:val="002A765D"/>
  </w:style>
  <w:style w:type="character" w:customStyle="1" w:styleId="WW8Num39z0">
    <w:name w:val="WW8Num39z0"/>
    <w:rsid w:val="002A765D"/>
    <w:rPr>
      <w:b/>
    </w:rPr>
  </w:style>
  <w:style w:type="character" w:customStyle="1" w:styleId="WW8Num39z1">
    <w:name w:val="WW8Num39z1"/>
    <w:rsid w:val="002A765D"/>
  </w:style>
  <w:style w:type="character" w:customStyle="1" w:styleId="WW8Num39z2">
    <w:name w:val="WW8Num39z2"/>
    <w:rsid w:val="002A765D"/>
  </w:style>
  <w:style w:type="character" w:customStyle="1" w:styleId="WW8Num39z3">
    <w:name w:val="WW8Num39z3"/>
    <w:rsid w:val="002A765D"/>
  </w:style>
  <w:style w:type="character" w:customStyle="1" w:styleId="WW8Num39z4">
    <w:name w:val="WW8Num39z4"/>
    <w:rsid w:val="002A765D"/>
  </w:style>
  <w:style w:type="character" w:customStyle="1" w:styleId="WW8Num39z5">
    <w:name w:val="WW8Num39z5"/>
    <w:rsid w:val="002A765D"/>
  </w:style>
  <w:style w:type="character" w:customStyle="1" w:styleId="WW8Num39z6">
    <w:name w:val="WW8Num39z6"/>
    <w:rsid w:val="002A765D"/>
  </w:style>
  <w:style w:type="character" w:customStyle="1" w:styleId="WW8Num39z7">
    <w:name w:val="WW8Num39z7"/>
    <w:rsid w:val="002A765D"/>
  </w:style>
  <w:style w:type="character" w:customStyle="1" w:styleId="WW8Num39z8">
    <w:name w:val="WW8Num39z8"/>
    <w:rsid w:val="002A765D"/>
  </w:style>
  <w:style w:type="character" w:customStyle="1" w:styleId="WW8Num40z0">
    <w:name w:val="WW8Num40z0"/>
    <w:rsid w:val="002A765D"/>
    <w:rPr>
      <w:rFonts w:ascii="Wingdings" w:hAnsi="Wingdings" w:cs="Wingdings"/>
    </w:rPr>
  </w:style>
  <w:style w:type="character" w:customStyle="1" w:styleId="WW8Num40z1">
    <w:name w:val="WW8Num40z1"/>
    <w:rsid w:val="002A765D"/>
    <w:rPr>
      <w:rFonts w:ascii="Courier New" w:hAnsi="Courier New" w:cs="Courier New"/>
    </w:rPr>
  </w:style>
  <w:style w:type="character" w:customStyle="1" w:styleId="WW8Num40z3">
    <w:name w:val="WW8Num40z3"/>
    <w:rsid w:val="002A765D"/>
    <w:rPr>
      <w:rFonts w:ascii="Symbol" w:hAnsi="Symbol" w:cs="Symbol"/>
    </w:rPr>
  </w:style>
  <w:style w:type="character" w:customStyle="1" w:styleId="WW8Num41z0">
    <w:name w:val="WW8Num41z0"/>
    <w:rsid w:val="002A765D"/>
  </w:style>
  <w:style w:type="character" w:customStyle="1" w:styleId="WW8Num41z1">
    <w:name w:val="WW8Num41z1"/>
    <w:rsid w:val="002A765D"/>
  </w:style>
  <w:style w:type="character" w:customStyle="1" w:styleId="WW8Num41z2">
    <w:name w:val="WW8Num41z2"/>
    <w:rsid w:val="002A765D"/>
  </w:style>
  <w:style w:type="character" w:customStyle="1" w:styleId="WW8Num41z3">
    <w:name w:val="WW8Num41z3"/>
    <w:rsid w:val="002A765D"/>
  </w:style>
  <w:style w:type="character" w:customStyle="1" w:styleId="WW8Num41z4">
    <w:name w:val="WW8Num41z4"/>
    <w:rsid w:val="002A765D"/>
  </w:style>
  <w:style w:type="character" w:customStyle="1" w:styleId="WW8Num41z5">
    <w:name w:val="WW8Num41z5"/>
    <w:rsid w:val="002A765D"/>
  </w:style>
  <w:style w:type="character" w:customStyle="1" w:styleId="WW8Num41z6">
    <w:name w:val="WW8Num41z6"/>
    <w:rsid w:val="002A765D"/>
  </w:style>
  <w:style w:type="character" w:customStyle="1" w:styleId="WW8Num41z7">
    <w:name w:val="WW8Num41z7"/>
    <w:rsid w:val="002A765D"/>
  </w:style>
  <w:style w:type="character" w:customStyle="1" w:styleId="WW8Num41z8">
    <w:name w:val="WW8Num41z8"/>
    <w:rsid w:val="002A765D"/>
  </w:style>
  <w:style w:type="character" w:customStyle="1" w:styleId="WW8Num42z0">
    <w:name w:val="WW8Num42z0"/>
    <w:rsid w:val="002A765D"/>
    <w:rPr>
      <w:rFonts w:ascii="Arial" w:eastAsia="Times New Roman" w:hAnsi="Arial" w:cs="Arial"/>
    </w:rPr>
  </w:style>
  <w:style w:type="character" w:customStyle="1" w:styleId="WW8Num42z1">
    <w:name w:val="WW8Num42z1"/>
    <w:rsid w:val="002A765D"/>
    <w:rPr>
      <w:rFonts w:ascii="Courier New" w:hAnsi="Courier New" w:cs="Courier New"/>
    </w:rPr>
  </w:style>
  <w:style w:type="character" w:customStyle="1" w:styleId="WW8Num42z2">
    <w:name w:val="WW8Num42z2"/>
    <w:rsid w:val="002A765D"/>
    <w:rPr>
      <w:rFonts w:ascii="Wingdings" w:hAnsi="Wingdings" w:cs="Wingdings"/>
    </w:rPr>
  </w:style>
  <w:style w:type="character" w:customStyle="1" w:styleId="WW8Num42z3">
    <w:name w:val="WW8Num42z3"/>
    <w:rsid w:val="002A765D"/>
    <w:rPr>
      <w:rFonts w:ascii="Symbol" w:hAnsi="Symbol" w:cs="Symbol"/>
    </w:rPr>
  </w:style>
  <w:style w:type="character" w:customStyle="1" w:styleId="WW8Num43z0">
    <w:name w:val="WW8Num43z0"/>
    <w:rsid w:val="002A765D"/>
    <w:rPr>
      <w:rFonts w:ascii="Symbol" w:hAnsi="Symbol" w:cs="Symbol"/>
    </w:rPr>
  </w:style>
  <w:style w:type="character" w:customStyle="1" w:styleId="WW8Num43z1">
    <w:name w:val="WW8Num43z1"/>
    <w:rsid w:val="002A765D"/>
  </w:style>
  <w:style w:type="character" w:customStyle="1" w:styleId="WW8Num43z2">
    <w:name w:val="WW8Num43z2"/>
    <w:rsid w:val="002A765D"/>
  </w:style>
  <w:style w:type="character" w:customStyle="1" w:styleId="WW8Num43z3">
    <w:name w:val="WW8Num43z3"/>
    <w:rsid w:val="002A765D"/>
  </w:style>
  <w:style w:type="character" w:customStyle="1" w:styleId="WW8Num43z4">
    <w:name w:val="WW8Num43z4"/>
    <w:rsid w:val="002A765D"/>
  </w:style>
  <w:style w:type="character" w:customStyle="1" w:styleId="WW8Num43z5">
    <w:name w:val="WW8Num43z5"/>
    <w:rsid w:val="002A765D"/>
  </w:style>
  <w:style w:type="character" w:customStyle="1" w:styleId="WW8Num43z6">
    <w:name w:val="WW8Num43z6"/>
    <w:rsid w:val="002A765D"/>
  </w:style>
  <w:style w:type="character" w:customStyle="1" w:styleId="WW8Num43z7">
    <w:name w:val="WW8Num43z7"/>
    <w:rsid w:val="002A765D"/>
  </w:style>
  <w:style w:type="character" w:customStyle="1" w:styleId="WW8Num43z8">
    <w:name w:val="WW8Num43z8"/>
    <w:rsid w:val="002A765D"/>
  </w:style>
  <w:style w:type="character" w:customStyle="1" w:styleId="WW8Num44z0">
    <w:name w:val="WW8Num44z0"/>
    <w:rsid w:val="002A765D"/>
  </w:style>
  <w:style w:type="character" w:customStyle="1" w:styleId="WW8Num44z1">
    <w:name w:val="WW8Num44z1"/>
    <w:rsid w:val="002A765D"/>
    <w:rPr>
      <w:rFonts w:ascii="Tahoma" w:hAnsi="Tahoma" w:cs="Tahoma"/>
      <w:sz w:val="24"/>
      <w:szCs w:val="24"/>
    </w:rPr>
  </w:style>
  <w:style w:type="character" w:customStyle="1" w:styleId="WW8Num44z2">
    <w:name w:val="WW8Num44z2"/>
    <w:rsid w:val="002A765D"/>
  </w:style>
  <w:style w:type="character" w:customStyle="1" w:styleId="WW8Num44z3">
    <w:name w:val="WW8Num44z3"/>
    <w:rsid w:val="002A765D"/>
  </w:style>
  <w:style w:type="character" w:customStyle="1" w:styleId="WW8Num44z4">
    <w:name w:val="WW8Num44z4"/>
    <w:rsid w:val="002A765D"/>
  </w:style>
  <w:style w:type="character" w:customStyle="1" w:styleId="WW8Num44z5">
    <w:name w:val="WW8Num44z5"/>
    <w:rsid w:val="002A765D"/>
  </w:style>
  <w:style w:type="character" w:customStyle="1" w:styleId="WW8Num44z6">
    <w:name w:val="WW8Num44z6"/>
    <w:rsid w:val="002A765D"/>
  </w:style>
  <w:style w:type="character" w:customStyle="1" w:styleId="WW8Num44z7">
    <w:name w:val="WW8Num44z7"/>
    <w:rsid w:val="002A765D"/>
  </w:style>
  <w:style w:type="character" w:customStyle="1" w:styleId="WW8Num44z8">
    <w:name w:val="WW8Num44z8"/>
    <w:rsid w:val="002A765D"/>
  </w:style>
  <w:style w:type="character" w:customStyle="1" w:styleId="VarsaylanParagrafYazTipi1">
    <w:name w:val="Varsayılan Paragraf Yazı Tipi1"/>
    <w:rsid w:val="002A765D"/>
  </w:style>
  <w:style w:type="character" w:customStyle="1" w:styleId="KonuBalChar">
    <w:name w:val="Konu Başlığı Char"/>
    <w:rsid w:val="002A765D"/>
    <w:rPr>
      <w:rFonts w:ascii="Cambria" w:eastAsia="Times New Roman" w:hAnsi="Cambria" w:cs="Times New Roman"/>
      <w:color w:val="17365D"/>
      <w:spacing w:val="5"/>
      <w:kern w:val="1"/>
      <w:sz w:val="52"/>
      <w:szCs w:val="52"/>
    </w:rPr>
  </w:style>
  <w:style w:type="character" w:customStyle="1" w:styleId="GvdeMetniChar">
    <w:name w:val="Gövde Metni Char"/>
    <w:aliases w:val="Body Text Char Char"/>
    <w:rsid w:val="002A765D"/>
    <w:rPr>
      <w:rFonts w:ascii="Times New Roman" w:eastAsia="Arial Unicode MS" w:hAnsi="Times New Roman" w:cs="Times New Roman"/>
      <w:kern w:val="1"/>
      <w:sz w:val="24"/>
      <w:szCs w:val="24"/>
    </w:rPr>
  </w:style>
  <w:style w:type="character" w:customStyle="1" w:styleId="Balk1Char">
    <w:name w:val="Başlık 1 Char"/>
    <w:rsid w:val="002A765D"/>
    <w:rPr>
      <w:rFonts w:ascii="Times New Roman" w:eastAsia="Arial Unicode MS" w:hAnsi="Times New Roman" w:cs="Tahoma"/>
      <w:b/>
      <w:bCs/>
      <w:i/>
      <w:iCs/>
      <w:kern w:val="1"/>
      <w:sz w:val="48"/>
      <w:szCs w:val="48"/>
    </w:rPr>
  </w:style>
  <w:style w:type="character" w:customStyle="1" w:styleId="Balk2Char">
    <w:name w:val="Başlık 2 Char"/>
    <w:rsid w:val="002A765D"/>
    <w:rPr>
      <w:rFonts w:ascii="Cambria" w:eastAsia="Times New Roman" w:hAnsi="Cambria" w:cs="Times New Roman"/>
      <w:b/>
      <w:bCs/>
      <w:color w:val="4F81BD"/>
      <w:sz w:val="26"/>
      <w:szCs w:val="26"/>
    </w:rPr>
  </w:style>
  <w:style w:type="character" w:customStyle="1" w:styleId="Balk3Char">
    <w:name w:val="Başlık 3 Char"/>
    <w:rsid w:val="002A765D"/>
    <w:rPr>
      <w:rFonts w:ascii="Tahoma" w:eastAsia="Times New Roman" w:hAnsi="Tahoma" w:cs="Tahoma"/>
      <w:b/>
      <w:bCs/>
      <w:color w:val="4F81BD"/>
      <w:sz w:val="22"/>
      <w:szCs w:val="22"/>
    </w:rPr>
  </w:style>
  <w:style w:type="character" w:customStyle="1" w:styleId="Balk4Char">
    <w:name w:val="Başlık 4 Char"/>
    <w:rsid w:val="002A765D"/>
    <w:rPr>
      <w:rFonts w:ascii="Calibri" w:eastAsia="Times New Roman" w:hAnsi="Calibri" w:cs="Times New Roman"/>
      <w:b/>
      <w:bCs/>
      <w:kern w:val="1"/>
      <w:sz w:val="28"/>
      <w:szCs w:val="28"/>
    </w:rPr>
  </w:style>
  <w:style w:type="character" w:customStyle="1" w:styleId="Balk7Char">
    <w:name w:val="Başlık 7 Char"/>
    <w:rsid w:val="002A765D"/>
    <w:rPr>
      <w:rFonts w:ascii="Times New Roman" w:eastAsia="Arial Unicode MS" w:hAnsi="Times New Roman" w:cs="Times New Roman"/>
      <w:kern w:val="1"/>
      <w:sz w:val="24"/>
      <w:szCs w:val="24"/>
    </w:rPr>
  </w:style>
  <w:style w:type="character" w:customStyle="1" w:styleId="AralkYokChar">
    <w:name w:val="Aralık Yok Char"/>
    <w:rsid w:val="002A765D"/>
    <w:rPr>
      <w:rFonts w:ascii="Times New Roman" w:eastAsia="Times New Roman" w:hAnsi="Times New Roman" w:cs="Times New Roman"/>
      <w:sz w:val="24"/>
      <w:szCs w:val="24"/>
      <w:lang w:val="en-US" w:bidi="ar-SA"/>
    </w:rPr>
  </w:style>
  <w:style w:type="character" w:styleId="Kpr">
    <w:name w:val="Hyperlink"/>
    <w:uiPriority w:val="99"/>
    <w:rsid w:val="002A765D"/>
    <w:rPr>
      <w:color w:val="0000FF"/>
      <w:u w:val="single"/>
    </w:rPr>
  </w:style>
  <w:style w:type="character" w:customStyle="1" w:styleId="stbilgiChar">
    <w:name w:val="Üstbilgi Char"/>
    <w:basedOn w:val="VarsaylanParagrafYazTipi1"/>
    <w:rsid w:val="002A765D"/>
  </w:style>
  <w:style w:type="character" w:customStyle="1" w:styleId="AltBilgiChar">
    <w:name w:val="Alt Bilgi Char"/>
    <w:basedOn w:val="VarsaylanParagrafYazTipi1"/>
    <w:link w:val="AltBilgi"/>
    <w:uiPriority w:val="99"/>
    <w:rsid w:val="002A765D"/>
  </w:style>
  <w:style w:type="character" w:customStyle="1" w:styleId="NumberingSymbols">
    <w:name w:val="Numbering Symbols"/>
    <w:rsid w:val="002A765D"/>
  </w:style>
  <w:style w:type="character" w:styleId="Gl">
    <w:name w:val="Strong"/>
    <w:qFormat/>
    <w:rsid w:val="002A765D"/>
    <w:rPr>
      <w:b/>
      <w:bCs/>
    </w:rPr>
  </w:style>
  <w:style w:type="character" w:customStyle="1" w:styleId="AltKonuBalChar">
    <w:name w:val="Alt Konu Başlığı Char"/>
    <w:rsid w:val="002A765D"/>
    <w:rPr>
      <w:rFonts w:ascii="Arial" w:eastAsia="Lucida Sans Unicode" w:hAnsi="Arial" w:cs="Tahoma"/>
      <w:i/>
      <w:iCs/>
      <w:kern w:val="1"/>
      <w:sz w:val="28"/>
      <w:szCs w:val="28"/>
    </w:rPr>
  </w:style>
  <w:style w:type="character" w:customStyle="1" w:styleId="BalonMetniChar">
    <w:name w:val="Balon Metni Char"/>
    <w:rsid w:val="002A765D"/>
    <w:rPr>
      <w:rFonts w:ascii="Tahoma" w:eastAsia="Arial Unicode MS" w:hAnsi="Tahoma" w:cs="Tahoma"/>
      <w:kern w:val="1"/>
      <w:sz w:val="16"/>
      <w:szCs w:val="16"/>
    </w:rPr>
  </w:style>
  <w:style w:type="character" w:styleId="Vurgu">
    <w:name w:val="Emphasis"/>
    <w:qFormat/>
    <w:rsid w:val="002A765D"/>
    <w:rPr>
      <w:i/>
      <w:iCs/>
    </w:rPr>
  </w:style>
  <w:style w:type="character" w:styleId="SayfaNumaras">
    <w:name w:val="page number"/>
    <w:basedOn w:val="VarsaylanParagrafYazTipi1"/>
    <w:rsid w:val="002A765D"/>
  </w:style>
  <w:style w:type="character" w:customStyle="1" w:styleId="SonnotMetniChar">
    <w:name w:val="Sonnot Metni Char"/>
    <w:rsid w:val="002A765D"/>
    <w:rPr>
      <w:rFonts w:ascii="Times New Roman" w:eastAsia="Arial Unicode MS" w:hAnsi="Times New Roman" w:cs="Times New Roman"/>
      <w:kern w:val="1"/>
      <w:sz w:val="20"/>
      <w:szCs w:val="20"/>
    </w:rPr>
  </w:style>
  <w:style w:type="character" w:customStyle="1" w:styleId="SonnotKarakterleri">
    <w:name w:val="Sonnot Karakterleri"/>
    <w:rsid w:val="002A765D"/>
    <w:rPr>
      <w:vertAlign w:val="superscript"/>
    </w:rPr>
  </w:style>
  <w:style w:type="character" w:customStyle="1" w:styleId="BelgeBalantlarChar">
    <w:name w:val="Belge Bağlantıları Char"/>
    <w:rsid w:val="002A765D"/>
    <w:rPr>
      <w:rFonts w:ascii="Tahoma" w:eastAsia="Arial Unicode MS" w:hAnsi="Tahoma" w:cs="Tahoma"/>
      <w:kern w:val="1"/>
      <w:sz w:val="16"/>
      <w:szCs w:val="16"/>
    </w:rPr>
  </w:style>
  <w:style w:type="character" w:customStyle="1" w:styleId="DipnotMetniChar">
    <w:name w:val="Dipnot Metni Char"/>
    <w:uiPriority w:val="99"/>
    <w:rsid w:val="002A765D"/>
    <w:rPr>
      <w:rFonts w:ascii="Times New Roman" w:eastAsia="Times New Roman" w:hAnsi="Times New Roman" w:cs="Times New Roman"/>
      <w:sz w:val="20"/>
      <w:szCs w:val="20"/>
    </w:rPr>
  </w:style>
  <w:style w:type="character" w:customStyle="1" w:styleId="DipnotKarakterleri">
    <w:name w:val="Dipnot Karakterleri"/>
    <w:rsid w:val="002A765D"/>
    <w:rPr>
      <w:vertAlign w:val="superscript"/>
    </w:rPr>
  </w:style>
  <w:style w:type="character" w:customStyle="1" w:styleId="Stil1Char">
    <w:name w:val="Stil1 Char"/>
    <w:rsid w:val="002A765D"/>
    <w:rPr>
      <w:rFonts w:ascii="Cambria" w:eastAsia="Arial Unicode MS" w:hAnsi="Cambria" w:cs="Times New Roman"/>
      <w:kern w:val="1"/>
      <w:sz w:val="24"/>
      <w:szCs w:val="24"/>
    </w:rPr>
  </w:style>
  <w:style w:type="character" w:customStyle="1" w:styleId="Stil2Char">
    <w:name w:val="Stil2 Char"/>
    <w:basedOn w:val="Stil1Char"/>
    <w:rsid w:val="002A765D"/>
    <w:rPr>
      <w:rFonts w:ascii="Cambria" w:eastAsia="Arial Unicode MS" w:hAnsi="Cambria" w:cs="Times New Roman"/>
      <w:kern w:val="1"/>
      <w:sz w:val="24"/>
      <w:szCs w:val="24"/>
    </w:rPr>
  </w:style>
  <w:style w:type="character" w:customStyle="1" w:styleId="Stil3Char">
    <w:name w:val="Stil3 Char"/>
    <w:rsid w:val="002A765D"/>
    <w:rPr>
      <w:rFonts w:ascii="Tahoma" w:eastAsia="Times New Roman" w:hAnsi="Tahoma" w:cs="Tahoma"/>
      <w:b/>
      <w:bCs/>
      <w:color w:val="000000"/>
      <w:sz w:val="22"/>
      <w:szCs w:val="22"/>
    </w:rPr>
  </w:style>
  <w:style w:type="character" w:customStyle="1" w:styleId="GvdeMetni2Char">
    <w:name w:val="Gövde Metni 2 Char"/>
    <w:rsid w:val="002A765D"/>
    <w:rPr>
      <w:rFonts w:ascii="Calibri" w:eastAsia="Times New Roman" w:hAnsi="Calibri" w:cs="Times New Roman"/>
      <w:sz w:val="22"/>
      <w:szCs w:val="22"/>
    </w:rPr>
  </w:style>
  <w:style w:type="character" w:customStyle="1" w:styleId="style2">
    <w:name w:val="style2"/>
    <w:basedOn w:val="VarsaylanParagrafYazTipi1"/>
    <w:rsid w:val="002A765D"/>
  </w:style>
  <w:style w:type="character" w:customStyle="1" w:styleId="longtext1">
    <w:name w:val="long_text1"/>
    <w:rsid w:val="002A765D"/>
    <w:rPr>
      <w:sz w:val="20"/>
      <w:szCs w:val="20"/>
    </w:rPr>
  </w:style>
  <w:style w:type="character" w:customStyle="1" w:styleId="apple-converted-space">
    <w:name w:val="apple-converted-space"/>
    <w:basedOn w:val="VarsaylanParagrafYazTipi1"/>
    <w:rsid w:val="002A765D"/>
  </w:style>
  <w:style w:type="character" w:customStyle="1" w:styleId="tablobalChar">
    <w:name w:val="tablo başlığı Char"/>
    <w:rsid w:val="002A765D"/>
    <w:rPr>
      <w:rFonts w:ascii="Tahoma" w:eastAsia="Times New Roman" w:hAnsi="Tahoma" w:cs="Tahoma"/>
      <w:b/>
      <w:bCs/>
      <w:color w:val="000000"/>
      <w:sz w:val="18"/>
      <w:szCs w:val="22"/>
    </w:rPr>
  </w:style>
  <w:style w:type="character" w:customStyle="1" w:styleId="grame">
    <w:name w:val="grame"/>
    <w:basedOn w:val="VarsaylanParagrafYazTipi1"/>
    <w:rsid w:val="002A765D"/>
  </w:style>
  <w:style w:type="character" w:customStyle="1" w:styleId="spelle">
    <w:name w:val="spelle"/>
    <w:basedOn w:val="VarsaylanParagrafYazTipi1"/>
    <w:rsid w:val="002A765D"/>
  </w:style>
  <w:style w:type="character" w:styleId="zlenenKpr">
    <w:name w:val="FollowedHyperlink"/>
    <w:rsid w:val="002A765D"/>
    <w:rPr>
      <w:color w:val="800080"/>
      <w:u w:val="single"/>
    </w:rPr>
  </w:style>
  <w:style w:type="character" w:styleId="DipnotBavurusu">
    <w:name w:val="footnote reference"/>
    <w:uiPriority w:val="99"/>
    <w:rsid w:val="002A765D"/>
    <w:rPr>
      <w:vertAlign w:val="superscript"/>
    </w:rPr>
  </w:style>
  <w:style w:type="character" w:customStyle="1" w:styleId="DizinBalants">
    <w:name w:val="Dizin Bağlantısı"/>
    <w:rsid w:val="002A765D"/>
  </w:style>
  <w:style w:type="character" w:styleId="SonnotBavurusu">
    <w:name w:val="endnote reference"/>
    <w:rsid w:val="002A765D"/>
    <w:rPr>
      <w:vertAlign w:val="superscript"/>
    </w:rPr>
  </w:style>
  <w:style w:type="paragraph" w:customStyle="1" w:styleId="Balk">
    <w:name w:val="Başlık"/>
    <w:basedOn w:val="Normal"/>
    <w:next w:val="Normal"/>
    <w:rsid w:val="002A765D"/>
    <w:pPr>
      <w:spacing w:after="300" w:line="240" w:lineRule="auto"/>
      <w:contextualSpacing/>
    </w:pPr>
    <w:rPr>
      <w:rFonts w:ascii="Cambria" w:hAnsi="Cambria"/>
      <w:color w:val="17365D"/>
      <w:spacing w:val="5"/>
      <w:kern w:val="1"/>
      <w:sz w:val="52"/>
      <w:szCs w:val="52"/>
    </w:rPr>
  </w:style>
  <w:style w:type="paragraph" w:styleId="GvdeMetni">
    <w:name w:val="Body Text"/>
    <w:aliases w:val="Body Text Char"/>
    <w:basedOn w:val="Normal"/>
    <w:rsid w:val="002A765D"/>
    <w:pPr>
      <w:widowControl w:val="0"/>
      <w:spacing w:after="120" w:line="240" w:lineRule="auto"/>
    </w:pPr>
    <w:rPr>
      <w:rFonts w:ascii="Times New Roman" w:eastAsia="Arial Unicode MS" w:hAnsi="Times New Roman"/>
      <w:kern w:val="1"/>
      <w:sz w:val="24"/>
      <w:szCs w:val="24"/>
    </w:rPr>
  </w:style>
  <w:style w:type="paragraph" w:styleId="Liste">
    <w:name w:val="List"/>
    <w:basedOn w:val="GvdeMetni"/>
    <w:rsid w:val="002A765D"/>
    <w:rPr>
      <w:rFonts w:cs="Tahoma"/>
    </w:rPr>
  </w:style>
  <w:style w:type="paragraph" w:styleId="ResimYazs">
    <w:name w:val="caption"/>
    <w:basedOn w:val="Normal"/>
    <w:next w:val="Normal"/>
    <w:qFormat/>
    <w:rsid w:val="002A765D"/>
    <w:pPr>
      <w:widowControl w:val="0"/>
      <w:spacing w:after="0" w:line="240" w:lineRule="auto"/>
    </w:pPr>
    <w:rPr>
      <w:rFonts w:ascii="Times New Roman" w:eastAsia="Arial Unicode MS" w:hAnsi="Times New Roman"/>
      <w:b/>
      <w:bCs/>
      <w:kern w:val="1"/>
      <w:sz w:val="20"/>
      <w:szCs w:val="20"/>
    </w:rPr>
  </w:style>
  <w:style w:type="paragraph" w:customStyle="1" w:styleId="Dizin">
    <w:name w:val="Dizin"/>
    <w:basedOn w:val="Normal"/>
    <w:rsid w:val="002A765D"/>
    <w:pPr>
      <w:suppressLineNumbers/>
    </w:pPr>
    <w:rPr>
      <w:rFonts w:cs="Lucida Sans"/>
    </w:rPr>
  </w:style>
  <w:style w:type="paragraph" w:styleId="AralkYok">
    <w:name w:val="No Spacing"/>
    <w:qFormat/>
    <w:rsid w:val="002A765D"/>
    <w:pPr>
      <w:suppressAutoHyphens/>
    </w:pPr>
    <w:rPr>
      <w:sz w:val="24"/>
      <w:szCs w:val="24"/>
      <w:lang w:val="en-US" w:eastAsia="zh-CN"/>
    </w:rPr>
  </w:style>
  <w:style w:type="paragraph" w:styleId="T1">
    <w:name w:val="toc 1"/>
    <w:basedOn w:val="Normal"/>
    <w:next w:val="Normal"/>
    <w:uiPriority w:val="39"/>
    <w:rsid w:val="002A765D"/>
    <w:pPr>
      <w:widowControl w:val="0"/>
      <w:spacing w:after="0" w:line="360" w:lineRule="auto"/>
      <w:ind w:left="426" w:right="1324" w:hanging="426"/>
    </w:pPr>
    <w:rPr>
      <w:rFonts w:ascii="Verdana" w:eastAsia="Arial Unicode MS" w:hAnsi="Verdana"/>
      <w:b/>
      <w:kern w:val="1"/>
      <w:sz w:val="24"/>
      <w:szCs w:val="24"/>
      <w:lang w:eastAsia="tr-TR"/>
    </w:rPr>
  </w:style>
  <w:style w:type="paragraph" w:styleId="T2">
    <w:name w:val="toc 2"/>
    <w:basedOn w:val="Normal"/>
    <w:next w:val="Normal"/>
    <w:uiPriority w:val="39"/>
    <w:rsid w:val="002A765D"/>
    <w:pPr>
      <w:widowControl w:val="0"/>
      <w:tabs>
        <w:tab w:val="right" w:leader="dot" w:pos="9356"/>
      </w:tabs>
      <w:spacing w:after="0" w:line="240" w:lineRule="auto"/>
      <w:ind w:left="709" w:right="1469" w:hanging="709"/>
    </w:pPr>
    <w:rPr>
      <w:rFonts w:ascii="Tahoma" w:eastAsia="Arial Unicode MS" w:hAnsi="Tahoma" w:cs="Tahoma"/>
      <w:kern w:val="1"/>
      <w:szCs w:val="24"/>
    </w:rPr>
  </w:style>
  <w:style w:type="paragraph" w:styleId="T3">
    <w:name w:val="toc 3"/>
    <w:basedOn w:val="Normal"/>
    <w:next w:val="Normal"/>
    <w:uiPriority w:val="39"/>
    <w:rsid w:val="002A765D"/>
    <w:pPr>
      <w:widowControl w:val="0"/>
      <w:spacing w:after="0"/>
      <w:ind w:left="1418" w:right="1749" w:hanging="992"/>
    </w:pPr>
    <w:rPr>
      <w:rFonts w:ascii="Tahoma" w:eastAsia="Arial Unicode MS" w:hAnsi="Tahoma" w:cs="Tahoma"/>
      <w:kern w:val="1"/>
      <w:szCs w:val="24"/>
    </w:rPr>
  </w:style>
  <w:style w:type="paragraph" w:styleId="T4">
    <w:name w:val="toc 4"/>
    <w:basedOn w:val="Normal"/>
    <w:next w:val="Normal"/>
    <w:uiPriority w:val="39"/>
    <w:rsid w:val="002A765D"/>
    <w:pPr>
      <w:widowControl w:val="0"/>
      <w:spacing w:after="0" w:line="240" w:lineRule="auto"/>
      <w:ind w:left="720"/>
    </w:pPr>
    <w:rPr>
      <w:rFonts w:ascii="Tahoma" w:eastAsia="Arial Unicode MS" w:hAnsi="Tahoma" w:cs="Tahoma"/>
      <w:kern w:val="1"/>
      <w:szCs w:val="24"/>
    </w:rPr>
  </w:style>
  <w:style w:type="paragraph" w:customStyle="1" w:styleId="stBilgi1">
    <w:name w:val="Üst Bilgi1"/>
    <w:basedOn w:val="Normal"/>
    <w:rsid w:val="002A765D"/>
    <w:pPr>
      <w:spacing w:after="0" w:line="240" w:lineRule="auto"/>
    </w:pPr>
  </w:style>
  <w:style w:type="paragraph" w:customStyle="1" w:styleId="AltBilgi1">
    <w:name w:val="Alt Bilgi1"/>
    <w:basedOn w:val="Normal"/>
    <w:rsid w:val="002A765D"/>
    <w:pPr>
      <w:spacing w:after="0" w:line="240" w:lineRule="auto"/>
    </w:pPr>
  </w:style>
  <w:style w:type="paragraph" w:customStyle="1" w:styleId="Heading">
    <w:name w:val="Heading"/>
    <w:basedOn w:val="Normal"/>
    <w:next w:val="GvdeMetni"/>
    <w:rsid w:val="002A765D"/>
    <w:pPr>
      <w:keepNext/>
      <w:widowControl w:val="0"/>
      <w:spacing w:before="240" w:after="120" w:line="240" w:lineRule="auto"/>
    </w:pPr>
    <w:rPr>
      <w:rFonts w:ascii="Nimbus Sans L" w:eastAsia="Kochi Mincho" w:hAnsi="Nimbus Sans L" w:cs="Lucida Sans"/>
      <w:kern w:val="1"/>
      <w:sz w:val="28"/>
      <w:szCs w:val="28"/>
    </w:rPr>
  </w:style>
  <w:style w:type="paragraph" w:customStyle="1" w:styleId="Altyaz1">
    <w:name w:val="Altyazı1"/>
    <w:basedOn w:val="Balk"/>
    <w:next w:val="GvdeMetni"/>
    <w:qFormat/>
    <w:rsid w:val="002A765D"/>
    <w:pPr>
      <w:keepNext/>
      <w:widowControl w:val="0"/>
      <w:suppressLineNumbers/>
      <w:spacing w:before="120" w:after="120"/>
      <w:jc w:val="center"/>
    </w:pPr>
    <w:rPr>
      <w:rFonts w:ascii="Arial" w:eastAsia="Lucida Sans Unicode" w:hAnsi="Arial" w:cs="Tahoma"/>
      <w:i/>
      <w:iCs/>
      <w:color w:val="auto"/>
      <w:spacing w:val="0"/>
      <w:sz w:val="28"/>
      <w:szCs w:val="28"/>
    </w:rPr>
  </w:style>
  <w:style w:type="paragraph" w:customStyle="1" w:styleId="TableContents">
    <w:name w:val="Table Contents"/>
    <w:basedOn w:val="Normal"/>
    <w:rsid w:val="002A765D"/>
    <w:pPr>
      <w:widowControl w:val="0"/>
      <w:suppressLineNumbers/>
      <w:spacing w:after="0" w:line="240" w:lineRule="auto"/>
    </w:pPr>
    <w:rPr>
      <w:rFonts w:ascii="Times New Roman" w:eastAsia="Arial Unicode MS" w:hAnsi="Times New Roman"/>
      <w:kern w:val="1"/>
      <w:sz w:val="24"/>
      <w:szCs w:val="24"/>
    </w:rPr>
  </w:style>
  <w:style w:type="paragraph" w:customStyle="1" w:styleId="TableHeading">
    <w:name w:val="Table Heading"/>
    <w:basedOn w:val="TableContents"/>
    <w:rsid w:val="002A765D"/>
    <w:pPr>
      <w:jc w:val="center"/>
    </w:pPr>
    <w:rPr>
      <w:b/>
      <w:bCs/>
    </w:rPr>
  </w:style>
  <w:style w:type="paragraph" w:customStyle="1" w:styleId="Index">
    <w:name w:val="Index"/>
    <w:basedOn w:val="Normal"/>
    <w:rsid w:val="002A765D"/>
    <w:pPr>
      <w:widowControl w:val="0"/>
      <w:suppressLineNumbers/>
      <w:spacing w:after="0" w:line="240" w:lineRule="auto"/>
    </w:pPr>
    <w:rPr>
      <w:rFonts w:ascii="Times New Roman" w:eastAsia="Arial Unicode MS" w:hAnsi="Times New Roman" w:cs="Tahoma"/>
      <w:kern w:val="1"/>
      <w:sz w:val="24"/>
      <w:szCs w:val="24"/>
    </w:rPr>
  </w:style>
  <w:style w:type="paragraph" w:styleId="BalonMetni">
    <w:name w:val="Balloon Text"/>
    <w:basedOn w:val="Normal"/>
    <w:rsid w:val="002A765D"/>
    <w:pPr>
      <w:widowControl w:val="0"/>
      <w:spacing w:after="0" w:line="240" w:lineRule="auto"/>
    </w:pPr>
    <w:rPr>
      <w:rFonts w:ascii="Tahoma" w:eastAsia="Arial Unicode MS" w:hAnsi="Tahoma" w:cs="Tahoma"/>
      <w:kern w:val="1"/>
      <w:sz w:val="16"/>
      <w:szCs w:val="16"/>
    </w:rPr>
  </w:style>
  <w:style w:type="paragraph" w:customStyle="1" w:styleId="Pa8">
    <w:name w:val="Pa8"/>
    <w:basedOn w:val="Normal"/>
    <w:next w:val="Normal"/>
    <w:rsid w:val="002A765D"/>
    <w:pPr>
      <w:autoSpaceDE w:val="0"/>
      <w:spacing w:after="0" w:line="241" w:lineRule="atLeast"/>
    </w:pPr>
    <w:rPr>
      <w:rFonts w:ascii="Myriad Pro" w:hAnsi="Myriad Pro"/>
      <w:sz w:val="24"/>
      <w:szCs w:val="24"/>
    </w:rPr>
  </w:style>
  <w:style w:type="paragraph" w:customStyle="1" w:styleId="Pa9">
    <w:name w:val="Pa9"/>
    <w:basedOn w:val="Normal"/>
    <w:next w:val="Normal"/>
    <w:rsid w:val="002A765D"/>
    <w:pPr>
      <w:autoSpaceDE w:val="0"/>
      <w:spacing w:after="0" w:line="241" w:lineRule="atLeast"/>
    </w:pPr>
    <w:rPr>
      <w:rFonts w:ascii="Myriad Pro" w:hAnsi="Myriad Pro"/>
      <w:sz w:val="24"/>
      <w:szCs w:val="24"/>
    </w:rPr>
  </w:style>
  <w:style w:type="paragraph" w:styleId="NormalWeb">
    <w:name w:val="Normal (Web)"/>
    <w:basedOn w:val="Normal"/>
    <w:uiPriority w:val="99"/>
    <w:rsid w:val="002A765D"/>
    <w:pPr>
      <w:spacing w:before="280" w:after="280" w:line="240" w:lineRule="auto"/>
    </w:pPr>
    <w:rPr>
      <w:rFonts w:ascii="Times New Roman" w:hAnsi="Times New Roman"/>
      <w:sz w:val="24"/>
      <w:szCs w:val="24"/>
    </w:rPr>
  </w:style>
  <w:style w:type="paragraph" w:customStyle="1" w:styleId="Default">
    <w:name w:val="Default"/>
    <w:rsid w:val="002A765D"/>
    <w:pPr>
      <w:suppressAutoHyphens/>
      <w:autoSpaceDE w:val="0"/>
    </w:pPr>
    <w:rPr>
      <w:rFonts w:ascii="Myriad Pro" w:hAnsi="Myriad Pro" w:cs="Myriad Pro"/>
      <w:color w:val="000000"/>
      <w:sz w:val="24"/>
      <w:szCs w:val="24"/>
      <w:lang w:eastAsia="zh-CN"/>
    </w:rPr>
  </w:style>
  <w:style w:type="paragraph" w:customStyle="1" w:styleId="Pa10">
    <w:name w:val="Pa10"/>
    <w:basedOn w:val="Default"/>
    <w:next w:val="Default"/>
    <w:rsid w:val="002A765D"/>
    <w:pPr>
      <w:spacing w:line="241" w:lineRule="atLeast"/>
    </w:pPr>
    <w:rPr>
      <w:rFonts w:cs="Times New Roman"/>
      <w:color w:val="auto"/>
    </w:rPr>
  </w:style>
  <w:style w:type="paragraph" w:customStyle="1" w:styleId="GvdeMetni21">
    <w:name w:val="Gövde Metni 21"/>
    <w:basedOn w:val="Normal"/>
    <w:rsid w:val="002A765D"/>
    <w:pPr>
      <w:spacing w:after="0" w:line="360" w:lineRule="atLeast"/>
      <w:ind w:left="65"/>
      <w:jc w:val="both"/>
    </w:pPr>
    <w:rPr>
      <w:rFonts w:ascii="Arial" w:hAnsi="Arial" w:cs="Arial"/>
      <w:szCs w:val="20"/>
      <w:lang w:val="en-GB" w:eastAsia="ko-KR"/>
    </w:rPr>
  </w:style>
  <w:style w:type="paragraph" w:styleId="TBal">
    <w:name w:val="TOC Heading"/>
    <w:basedOn w:val="Balk1"/>
    <w:next w:val="Normal"/>
    <w:qFormat/>
    <w:rsid w:val="002A765D"/>
    <w:pPr>
      <w:keepLines/>
      <w:widowControl/>
      <w:numPr>
        <w:numId w:val="0"/>
      </w:numPr>
      <w:suppressLineNumbers w:val="0"/>
      <w:suppressAutoHyphens w:val="0"/>
      <w:spacing w:before="480" w:after="0" w:line="276" w:lineRule="auto"/>
    </w:pPr>
    <w:rPr>
      <w:rFonts w:ascii="Cambria" w:eastAsia="Times New Roman" w:hAnsi="Cambria" w:cs="Times New Roman"/>
      <w:i w:val="0"/>
      <w:iCs w:val="0"/>
      <w:color w:val="365F91"/>
      <w:sz w:val="28"/>
      <w:szCs w:val="28"/>
    </w:rPr>
  </w:style>
  <w:style w:type="paragraph" w:customStyle="1" w:styleId="ekillerTablosu1">
    <w:name w:val="Şekiller Tablosu1"/>
    <w:basedOn w:val="Normal"/>
    <w:next w:val="Normal"/>
    <w:rsid w:val="002A765D"/>
    <w:pPr>
      <w:widowControl w:val="0"/>
      <w:spacing w:after="0" w:line="240" w:lineRule="auto"/>
    </w:pPr>
    <w:rPr>
      <w:rFonts w:ascii="Times New Roman" w:eastAsia="Arial Unicode MS" w:hAnsi="Times New Roman"/>
      <w:kern w:val="1"/>
      <w:sz w:val="18"/>
      <w:szCs w:val="24"/>
    </w:rPr>
  </w:style>
  <w:style w:type="paragraph" w:styleId="SonnotMetni">
    <w:name w:val="endnote text"/>
    <w:basedOn w:val="Normal"/>
    <w:rsid w:val="002A765D"/>
    <w:pPr>
      <w:widowControl w:val="0"/>
      <w:spacing w:after="0" w:line="240" w:lineRule="auto"/>
    </w:pPr>
    <w:rPr>
      <w:rFonts w:ascii="Times New Roman" w:eastAsia="Arial Unicode MS" w:hAnsi="Times New Roman"/>
      <w:kern w:val="1"/>
      <w:sz w:val="20"/>
      <w:szCs w:val="20"/>
    </w:rPr>
  </w:style>
  <w:style w:type="paragraph" w:customStyle="1" w:styleId="BelgeBalantlar1">
    <w:name w:val="Belge Bağlantıları1"/>
    <w:basedOn w:val="Normal"/>
    <w:rsid w:val="002A765D"/>
    <w:pPr>
      <w:widowControl w:val="0"/>
      <w:spacing w:after="0" w:line="240" w:lineRule="auto"/>
    </w:pPr>
    <w:rPr>
      <w:rFonts w:ascii="Tahoma" w:eastAsia="Arial Unicode MS" w:hAnsi="Tahoma" w:cs="Tahoma"/>
      <w:kern w:val="1"/>
      <w:sz w:val="16"/>
      <w:szCs w:val="16"/>
    </w:rPr>
  </w:style>
  <w:style w:type="paragraph" w:styleId="ListeParagraf">
    <w:name w:val="List Paragraph"/>
    <w:basedOn w:val="Normal"/>
    <w:uiPriority w:val="34"/>
    <w:qFormat/>
    <w:rsid w:val="002A765D"/>
    <w:pPr>
      <w:widowControl w:val="0"/>
      <w:spacing w:after="0" w:line="240" w:lineRule="auto"/>
      <w:ind w:left="708"/>
    </w:pPr>
    <w:rPr>
      <w:rFonts w:ascii="Times New Roman" w:eastAsia="Arial Unicode MS" w:hAnsi="Times New Roman"/>
      <w:kern w:val="1"/>
      <w:sz w:val="24"/>
      <w:szCs w:val="24"/>
    </w:rPr>
  </w:style>
  <w:style w:type="paragraph" w:customStyle="1" w:styleId="5CEDD059BC064141B4E9AEE9B4915A0C">
    <w:name w:val="5CEDD059BC064141B4E9AEE9B4915A0C"/>
    <w:rsid w:val="002A765D"/>
    <w:pPr>
      <w:suppressAutoHyphens/>
      <w:spacing w:after="200" w:line="276" w:lineRule="auto"/>
    </w:pPr>
    <w:rPr>
      <w:rFonts w:ascii="Calibri" w:hAnsi="Calibri"/>
      <w:sz w:val="22"/>
      <w:szCs w:val="22"/>
      <w:lang w:val="en-US" w:eastAsia="zh-CN"/>
    </w:rPr>
  </w:style>
  <w:style w:type="paragraph" w:styleId="DipnotMetni">
    <w:name w:val="footnote text"/>
    <w:basedOn w:val="Normal"/>
    <w:uiPriority w:val="99"/>
    <w:rsid w:val="002A765D"/>
    <w:pPr>
      <w:spacing w:after="0" w:line="240" w:lineRule="auto"/>
    </w:pPr>
    <w:rPr>
      <w:rFonts w:ascii="Times New Roman" w:hAnsi="Times New Roman"/>
      <w:sz w:val="20"/>
      <w:szCs w:val="20"/>
    </w:rPr>
  </w:style>
  <w:style w:type="paragraph" w:customStyle="1" w:styleId="bekMetni1">
    <w:name w:val="Öbek Metni1"/>
    <w:basedOn w:val="Normal"/>
    <w:rsid w:val="002A765D"/>
    <w:pPr>
      <w:spacing w:after="0" w:line="240" w:lineRule="auto"/>
      <w:ind w:left="1" w:right="1" w:firstLine="1"/>
      <w:jc w:val="both"/>
    </w:pPr>
    <w:rPr>
      <w:rFonts w:ascii="Times" w:eastAsia="Times" w:hAnsi="Times"/>
      <w:sz w:val="24"/>
      <w:szCs w:val="20"/>
    </w:rPr>
  </w:style>
  <w:style w:type="paragraph" w:customStyle="1" w:styleId="Stil1">
    <w:name w:val="Stil1"/>
    <w:basedOn w:val="AltBilgi1"/>
    <w:rsid w:val="002A765D"/>
    <w:pPr>
      <w:widowControl w:val="0"/>
      <w:suppressLineNumbers/>
    </w:pPr>
    <w:rPr>
      <w:rFonts w:ascii="Cambria" w:eastAsia="Arial Unicode MS" w:hAnsi="Cambria"/>
      <w:kern w:val="1"/>
      <w:sz w:val="24"/>
      <w:szCs w:val="24"/>
    </w:rPr>
  </w:style>
  <w:style w:type="paragraph" w:customStyle="1" w:styleId="Stil2">
    <w:name w:val="Stil2"/>
    <w:basedOn w:val="Stil1"/>
    <w:rsid w:val="002A765D"/>
  </w:style>
  <w:style w:type="paragraph" w:customStyle="1" w:styleId="Stil3">
    <w:name w:val="Stil3"/>
    <w:basedOn w:val="Normal"/>
    <w:qFormat/>
    <w:rsid w:val="002A765D"/>
    <w:pPr>
      <w:spacing w:after="0" w:line="240" w:lineRule="auto"/>
      <w:jc w:val="center"/>
    </w:pPr>
    <w:rPr>
      <w:rFonts w:ascii="Tahoma" w:hAnsi="Tahoma" w:cs="Tahoma"/>
      <w:b/>
      <w:bCs/>
      <w:color w:val="000000"/>
    </w:rPr>
  </w:style>
  <w:style w:type="paragraph" w:customStyle="1" w:styleId="ListeParagraf1">
    <w:name w:val="Liste Paragraf1"/>
    <w:basedOn w:val="Normal"/>
    <w:rsid w:val="002A765D"/>
    <w:pPr>
      <w:spacing w:after="0" w:line="100" w:lineRule="atLeast"/>
      <w:ind w:left="720"/>
    </w:pPr>
    <w:rPr>
      <w:rFonts w:ascii="Times New Roman" w:hAnsi="Times New Roman" w:cs="Calibri"/>
      <w:sz w:val="24"/>
      <w:szCs w:val="24"/>
    </w:rPr>
  </w:style>
  <w:style w:type="paragraph" w:customStyle="1" w:styleId="ListeParagraf11">
    <w:name w:val="Liste Paragraf11"/>
    <w:basedOn w:val="Normal"/>
    <w:rsid w:val="002A765D"/>
    <w:pPr>
      <w:spacing w:after="0" w:line="360" w:lineRule="auto"/>
      <w:ind w:left="720"/>
      <w:contextualSpacing/>
      <w:jc w:val="both"/>
    </w:pPr>
  </w:style>
  <w:style w:type="paragraph" w:customStyle="1" w:styleId="2baslik">
    <w:name w:val="2. baslik"/>
    <w:basedOn w:val="Normal"/>
    <w:next w:val="Normal"/>
    <w:rsid w:val="002A765D"/>
    <w:pPr>
      <w:spacing w:after="0" w:line="240" w:lineRule="auto"/>
      <w:jc w:val="both"/>
    </w:pPr>
    <w:rPr>
      <w:rFonts w:ascii="Georgia" w:hAnsi="Georgia"/>
      <w:b/>
      <w:color w:val="CC3300"/>
      <w:sz w:val="24"/>
      <w:szCs w:val="24"/>
    </w:rPr>
  </w:style>
  <w:style w:type="paragraph" w:customStyle="1" w:styleId="StilKaln">
    <w:name w:val="Stil Kalın"/>
    <w:basedOn w:val="Normal"/>
    <w:rsid w:val="002A765D"/>
    <w:pPr>
      <w:spacing w:after="0" w:line="240" w:lineRule="auto"/>
    </w:pPr>
    <w:rPr>
      <w:rFonts w:ascii="Times New Roman" w:hAnsi="Times New Roman"/>
      <w:b/>
      <w:bCs/>
      <w:sz w:val="24"/>
      <w:szCs w:val="20"/>
    </w:rPr>
  </w:style>
  <w:style w:type="paragraph" w:customStyle="1" w:styleId="GvdeMetni22">
    <w:name w:val="Gövde Metni 22"/>
    <w:basedOn w:val="Normal"/>
    <w:rsid w:val="002A765D"/>
    <w:pPr>
      <w:spacing w:after="120" w:line="480" w:lineRule="auto"/>
    </w:pPr>
  </w:style>
  <w:style w:type="paragraph" w:customStyle="1" w:styleId="AralkYok1">
    <w:name w:val="Aralık Yok1"/>
    <w:rsid w:val="002A765D"/>
    <w:pPr>
      <w:suppressAutoHyphens/>
    </w:pPr>
    <w:rPr>
      <w:rFonts w:ascii="Calibri" w:eastAsia="Calibri" w:hAnsi="Calibri"/>
      <w:sz w:val="24"/>
      <w:szCs w:val="24"/>
      <w:lang w:val="en-US" w:eastAsia="zh-CN"/>
    </w:rPr>
  </w:style>
  <w:style w:type="paragraph" w:styleId="T6">
    <w:name w:val="toc 6"/>
    <w:basedOn w:val="Normal"/>
    <w:next w:val="Normal"/>
    <w:rsid w:val="002A765D"/>
    <w:pPr>
      <w:ind w:left="1100"/>
    </w:pPr>
  </w:style>
  <w:style w:type="paragraph" w:styleId="Dizin1">
    <w:name w:val="index 1"/>
    <w:basedOn w:val="Normal"/>
    <w:next w:val="Normal"/>
    <w:rsid w:val="002A765D"/>
    <w:pPr>
      <w:ind w:left="220" w:hanging="220"/>
    </w:pPr>
  </w:style>
  <w:style w:type="paragraph" w:styleId="T7">
    <w:name w:val="toc 7"/>
    <w:basedOn w:val="Normal"/>
    <w:next w:val="Normal"/>
    <w:rsid w:val="002A765D"/>
    <w:pPr>
      <w:ind w:left="1320"/>
    </w:pPr>
  </w:style>
  <w:style w:type="paragraph" w:customStyle="1" w:styleId="tablobal">
    <w:name w:val="tablo başlığı"/>
    <w:basedOn w:val="Normal"/>
    <w:rsid w:val="002A765D"/>
    <w:pPr>
      <w:spacing w:after="0" w:line="240" w:lineRule="auto"/>
      <w:jc w:val="center"/>
    </w:pPr>
    <w:rPr>
      <w:rFonts w:ascii="Tahoma" w:hAnsi="Tahoma" w:cs="Tahoma"/>
      <w:b/>
      <w:bCs/>
      <w:color w:val="000000"/>
      <w:sz w:val="18"/>
    </w:rPr>
  </w:style>
  <w:style w:type="paragraph" w:customStyle="1" w:styleId="stil30">
    <w:name w:val="stil3"/>
    <w:basedOn w:val="Normal"/>
    <w:rsid w:val="002A765D"/>
    <w:pPr>
      <w:spacing w:before="280" w:after="280" w:line="240" w:lineRule="auto"/>
    </w:pPr>
    <w:rPr>
      <w:rFonts w:ascii="Times New Roman" w:hAnsi="Times New Roman"/>
      <w:sz w:val="24"/>
      <w:szCs w:val="24"/>
    </w:rPr>
  </w:style>
  <w:style w:type="paragraph" w:styleId="T5">
    <w:name w:val="toc 5"/>
    <w:basedOn w:val="Dizin"/>
    <w:rsid w:val="002A765D"/>
    <w:pPr>
      <w:tabs>
        <w:tab w:val="right" w:leader="dot" w:pos="8506"/>
      </w:tabs>
      <w:ind w:left="1132"/>
    </w:pPr>
  </w:style>
  <w:style w:type="paragraph" w:styleId="T8">
    <w:name w:val="toc 8"/>
    <w:basedOn w:val="Dizin"/>
    <w:rsid w:val="002A765D"/>
    <w:pPr>
      <w:tabs>
        <w:tab w:val="right" w:leader="dot" w:pos="7657"/>
      </w:tabs>
      <w:ind w:left="1981"/>
    </w:pPr>
  </w:style>
  <w:style w:type="paragraph" w:styleId="T9">
    <w:name w:val="toc 9"/>
    <w:basedOn w:val="Dizin"/>
    <w:rsid w:val="002A765D"/>
    <w:pPr>
      <w:tabs>
        <w:tab w:val="right" w:leader="dot" w:pos="7374"/>
      </w:tabs>
      <w:ind w:left="2264"/>
    </w:pPr>
  </w:style>
  <w:style w:type="paragraph" w:customStyle="1" w:styleId="indekilerdizini10">
    <w:name w:val="İçindekiler dizini 10"/>
    <w:basedOn w:val="Dizin"/>
    <w:rsid w:val="002A765D"/>
    <w:pPr>
      <w:tabs>
        <w:tab w:val="right" w:leader="dot" w:pos="7091"/>
      </w:tabs>
      <w:ind w:left="2547"/>
    </w:pPr>
  </w:style>
  <w:style w:type="paragraph" w:customStyle="1" w:styleId="Tabloerii">
    <w:name w:val="Tablo İçeriği"/>
    <w:basedOn w:val="Normal"/>
    <w:rsid w:val="002A765D"/>
    <w:pPr>
      <w:suppressLineNumbers/>
    </w:pPr>
  </w:style>
  <w:style w:type="paragraph" w:customStyle="1" w:styleId="TabloBal0">
    <w:name w:val="Tablo Başlığı"/>
    <w:basedOn w:val="Tabloerii"/>
    <w:rsid w:val="002A765D"/>
    <w:pPr>
      <w:jc w:val="center"/>
    </w:pPr>
    <w:rPr>
      <w:b/>
      <w:bCs/>
    </w:rPr>
  </w:style>
  <w:style w:type="paragraph" w:customStyle="1" w:styleId="ereveerii">
    <w:name w:val="Çerçeve İçeriği"/>
    <w:basedOn w:val="Normal"/>
    <w:rsid w:val="002A765D"/>
  </w:style>
  <w:style w:type="character" w:customStyle="1" w:styleId="bb1">
    <w:name w:val="bb1"/>
    <w:rsid w:val="00116DBE"/>
    <w:rPr>
      <w:rFonts w:cs="Times New Roman"/>
    </w:rPr>
  </w:style>
  <w:style w:type="paragraph" w:styleId="Dzeltme">
    <w:name w:val="Revision"/>
    <w:hidden/>
    <w:uiPriority w:val="99"/>
    <w:semiHidden/>
    <w:rsid w:val="005F0957"/>
    <w:rPr>
      <w:rFonts w:ascii="Calibri" w:hAnsi="Calibri"/>
      <w:sz w:val="22"/>
      <w:szCs w:val="22"/>
      <w:lang w:eastAsia="zh-CN"/>
    </w:rPr>
  </w:style>
  <w:style w:type="paragraph" w:styleId="ekillerTablosu">
    <w:name w:val="table of figures"/>
    <w:basedOn w:val="Normal"/>
    <w:next w:val="Normal"/>
    <w:uiPriority w:val="99"/>
    <w:rsid w:val="00064FE4"/>
    <w:pPr>
      <w:widowControl w:val="0"/>
      <w:spacing w:after="0" w:line="240" w:lineRule="auto"/>
    </w:pPr>
    <w:rPr>
      <w:rFonts w:ascii="Times New Roman" w:eastAsia="Arial Unicode MS" w:hAnsi="Times New Roman"/>
      <w:kern w:val="16"/>
      <w:sz w:val="18"/>
      <w:szCs w:val="24"/>
      <w:lang w:eastAsia="tr-TR"/>
    </w:rPr>
  </w:style>
  <w:style w:type="paragraph" w:styleId="AltBilgi">
    <w:name w:val="footer"/>
    <w:basedOn w:val="Normal"/>
    <w:link w:val="AltBilgiChar"/>
    <w:uiPriority w:val="99"/>
    <w:unhideWhenUsed/>
    <w:rsid w:val="00E46890"/>
    <w:pPr>
      <w:tabs>
        <w:tab w:val="center" w:pos="4536"/>
        <w:tab w:val="right" w:pos="9072"/>
      </w:tabs>
      <w:suppressAutoHyphens w:val="0"/>
      <w:spacing w:after="0" w:line="240" w:lineRule="auto"/>
    </w:pPr>
    <w:rPr>
      <w:rFonts w:ascii="Times New Roman" w:hAnsi="Times New Roman"/>
      <w:sz w:val="20"/>
      <w:szCs w:val="20"/>
      <w:lang w:eastAsia="tr-TR"/>
    </w:rPr>
  </w:style>
  <w:style w:type="character" w:customStyle="1" w:styleId="AltbilgiChar1">
    <w:name w:val="Altbilgi Char1"/>
    <w:basedOn w:val="VarsaylanParagrafYazTipi"/>
    <w:uiPriority w:val="99"/>
    <w:semiHidden/>
    <w:rsid w:val="00E46890"/>
    <w:rPr>
      <w:rFonts w:ascii="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15670">
      <w:bodyDiv w:val="1"/>
      <w:marLeft w:val="0"/>
      <w:marRight w:val="0"/>
      <w:marTop w:val="0"/>
      <w:marBottom w:val="0"/>
      <w:divBdr>
        <w:top w:val="none" w:sz="0" w:space="0" w:color="auto"/>
        <w:left w:val="none" w:sz="0" w:space="0" w:color="auto"/>
        <w:bottom w:val="none" w:sz="0" w:space="0" w:color="auto"/>
        <w:right w:val="none" w:sz="0" w:space="0" w:color="auto"/>
      </w:divBdr>
    </w:div>
    <w:div w:id="349184467">
      <w:bodyDiv w:val="1"/>
      <w:marLeft w:val="0"/>
      <w:marRight w:val="0"/>
      <w:marTop w:val="0"/>
      <w:marBottom w:val="0"/>
      <w:divBdr>
        <w:top w:val="none" w:sz="0" w:space="0" w:color="auto"/>
        <w:left w:val="none" w:sz="0" w:space="0" w:color="auto"/>
        <w:bottom w:val="none" w:sz="0" w:space="0" w:color="auto"/>
        <w:right w:val="none" w:sz="0" w:space="0" w:color="auto"/>
      </w:divBdr>
    </w:div>
    <w:div w:id="685599999">
      <w:bodyDiv w:val="1"/>
      <w:marLeft w:val="0"/>
      <w:marRight w:val="0"/>
      <w:marTop w:val="0"/>
      <w:marBottom w:val="0"/>
      <w:divBdr>
        <w:top w:val="none" w:sz="0" w:space="0" w:color="auto"/>
        <w:left w:val="none" w:sz="0" w:space="0" w:color="auto"/>
        <w:bottom w:val="none" w:sz="0" w:space="0" w:color="auto"/>
        <w:right w:val="none" w:sz="0" w:space="0" w:color="auto"/>
      </w:divBdr>
    </w:div>
    <w:div w:id="847596208">
      <w:bodyDiv w:val="1"/>
      <w:marLeft w:val="0"/>
      <w:marRight w:val="0"/>
      <w:marTop w:val="0"/>
      <w:marBottom w:val="0"/>
      <w:divBdr>
        <w:top w:val="none" w:sz="0" w:space="0" w:color="auto"/>
        <w:left w:val="none" w:sz="0" w:space="0" w:color="auto"/>
        <w:bottom w:val="none" w:sz="0" w:space="0" w:color="auto"/>
        <w:right w:val="none" w:sz="0" w:space="0" w:color="auto"/>
      </w:divBdr>
    </w:div>
    <w:div w:id="852500791">
      <w:bodyDiv w:val="1"/>
      <w:marLeft w:val="0"/>
      <w:marRight w:val="0"/>
      <w:marTop w:val="0"/>
      <w:marBottom w:val="0"/>
      <w:divBdr>
        <w:top w:val="none" w:sz="0" w:space="0" w:color="auto"/>
        <w:left w:val="none" w:sz="0" w:space="0" w:color="auto"/>
        <w:bottom w:val="none" w:sz="0" w:space="0" w:color="auto"/>
        <w:right w:val="none" w:sz="0" w:space="0" w:color="auto"/>
      </w:divBdr>
    </w:div>
    <w:div w:id="1467313338">
      <w:bodyDiv w:val="1"/>
      <w:marLeft w:val="0"/>
      <w:marRight w:val="0"/>
      <w:marTop w:val="0"/>
      <w:marBottom w:val="0"/>
      <w:divBdr>
        <w:top w:val="none" w:sz="0" w:space="0" w:color="auto"/>
        <w:left w:val="none" w:sz="0" w:space="0" w:color="auto"/>
        <w:bottom w:val="none" w:sz="0" w:space="0" w:color="auto"/>
        <w:right w:val="none" w:sz="0" w:space="0" w:color="auto"/>
      </w:divBdr>
    </w:div>
    <w:div w:id="172336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oter" Target="footer9.xml"/><Relationship Id="rId39" Type="http://schemas.openxmlformats.org/officeDocument/2006/relationships/footer" Target="footer22.xml"/><Relationship Id="rId21" Type="http://schemas.openxmlformats.org/officeDocument/2006/relationships/footer" Target="footer4.xml"/><Relationship Id="rId34" Type="http://schemas.openxmlformats.org/officeDocument/2006/relationships/footer" Target="footer17.xml"/><Relationship Id="rId42" Type="http://schemas.openxmlformats.org/officeDocument/2006/relationships/footer" Target="footer2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2.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oter" Target="footer7.xml"/><Relationship Id="rId32" Type="http://schemas.openxmlformats.org/officeDocument/2006/relationships/footer" Target="footer15.xml"/><Relationship Id="rId37" Type="http://schemas.openxmlformats.org/officeDocument/2006/relationships/footer" Target="footer20.xml"/><Relationship Id="rId40" Type="http://schemas.openxmlformats.org/officeDocument/2006/relationships/footer" Target="footer2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oter" Target="footer6.xml"/><Relationship Id="rId28" Type="http://schemas.openxmlformats.org/officeDocument/2006/relationships/footer" Target="footer11.xml"/><Relationship Id="rId36" Type="http://schemas.openxmlformats.org/officeDocument/2006/relationships/footer" Target="footer19.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oter" Target="footer14.xml"/><Relationship Id="rId44" Type="http://schemas.openxmlformats.org/officeDocument/2006/relationships/footer" Target="footer27.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oter" Target="footer18.xml"/><Relationship Id="rId43" Type="http://schemas.openxmlformats.org/officeDocument/2006/relationships/footer" Target="footer26.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8.xml"/><Relationship Id="rId33" Type="http://schemas.openxmlformats.org/officeDocument/2006/relationships/footer" Target="footer16.xml"/><Relationship Id="rId38" Type="http://schemas.openxmlformats.org/officeDocument/2006/relationships/footer" Target="footer21.xml"/><Relationship Id="rId46" Type="http://schemas.openxmlformats.org/officeDocument/2006/relationships/theme" Target="theme/theme1.xml"/><Relationship Id="rId20" Type="http://schemas.openxmlformats.org/officeDocument/2006/relationships/footer" Target="footer3.xml"/><Relationship Id="rId41" Type="http://schemas.openxmlformats.org/officeDocument/2006/relationships/footer" Target="footer2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348B3E-9F06-4A21-8939-BE251E9304D7}" type="doc">
      <dgm:prSet loTypeId="urn:microsoft.com/office/officeart/2005/8/layout/hierarchy1" loCatId="hierarchy" qsTypeId="urn:microsoft.com/office/officeart/2005/8/quickstyle/simple4" qsCatId="simple" csTypeId="urn:microsoft.com/office/officeart/2005/8/colors/colorful3" csCatId="colorful" phldr="1"/>
      <dgm:spPr/>
      <dgm:t>
        <a:bodyPr/>
        <a:lstStyle/>
        <a:p>
          <a:endParaRPr lang="tr-TR"/>
        </a:p>
      </dgm:t>
    </dgm:pt>
    <dgm:pt modelId="{09A77866-02FA-4D24-88B7-9BBD92B3686A}">
      <dgm:prSet phldrT="[Metin]" custT="1"/>
      <dgm:spPr/>
      <dgm:t>
        <a:bodyPr/>
        <a:lstStyle/>
        <a:p>
          <a:r>
            <a:rPr lang="tr-TR" sz="800"/>
            <a:t> Dekan</a:t>
          </a:r>
        </a:p>
      </dgm:t>
    </dgm:pt>
    <dgm:pt modelId="{17A3F439-34E2-4FD7-88A2-AE0768E675CD}" type="parTrans" cxnId="{ABBE0425-F5CD-4764-878D-415E01F25DF5}">
      <dgm:prSet/>
      <dgm:spPr/>
      <dgm:t>
        <a:bodyPr/>
        <a:lstStyle/>
        <a:p>
          <a:endParaRPr lang="tr-TR" sz="1800"/>
        </a:p>
      </dgm:t>
    </dgm:pt>
    <dgm:pt modelId="{52AF51A6-A3B8-463F-A798-EE98132368DC}" type="sibTrans" cxnId="{ABBE0425-F5CD-4764-878D-415E01F25DF5}">
      <dgm:prSet/>
      <dgm:spPr/>
      <dgm:t>
        <a:bodyPr/>
        <a:lstStyle/>
        <a:p>
          <a:endParaRPr lang="tr-TR"/>
        </a:p>
      </dgm:t>
    </dgm:pt>
    <dgm:pt modelId="{12C6476B-1A5F-4540-A5D4-D231DC1883A4}">
      <dgm:prSet custT="1"/>
      <dgm:spPr/>
      <dgm:t>
        <a:bodyPr/>
        <a:lstStyle/>
        <a:p>
          <a:r>
            <a:rPr lang="tr-TR" sz="800"/>
            <a:t>Rektör</a:t>
          </a:r>
        </a:p>
      </dgm:t>
    </dgm:pt>
    <dgm:pt modelId="{0B927BEB-ACD3-47BF-8013-219EFECAE5DB}" type="parTrans" cxnId="{14B662DE-6946-45FD-A33B-4D65427A097D}">
      <dgm:prSet/>
      <dgm:spPr/>
      <dgm:t>
        <a:bodyPr/>
        <a:lstStyle/>
        <a:p>
          <a:endParaRPr lang="tr-TR"/>
        </a:p>
      </dgm:t>
    </dgm:pt>
    <dgm:pt modelId="{7560946F-F7C7-4B3E-AAC0-898812308A86}" type="sibTrans" cxnId="{14B662DE-6946-45FD-A33B-4D65427A097D}">
      <dgm:prSet/>
      <dgm:spPr/>
      <dgm:t>
        <a:bodyPr/>
        <a:lstStyle/>
        <a:p>
          <a:endParaRPr lang="tr-TR"/>
        </a:p>
      </dgm:t>
    </dgm:pt>
    <dgm:pt modelId="{84C537FD-6DC3-4FF6-9452-B729D404784A}" type="asst">
      <dgm:prSet custT="1"/>
      <dgm:spPr/>
      <dgm:t>
        <a:bodyPr/>
        <a:lstStyle/>
        <a:p>
          <a:r>
            <a:rPr lang="tr-TR" sz="700"/>
            <a:t>Dekan Yardımcıları</a:t>
          </a:r>
        </a:p>
      </dgm:t>
    </dgm:pt>
    <dgm:pt modelId="{E2B8971C-FBB8-49A7-853C-2BDE76321A2B}" type="parTrans" cxnId="{A4FD01D7-26DA-4EF1-A90F-D4F79961757F}">
      <dgm:prSet/>
      <dgm:spPr/>
      <dgm:t>
        <a:bodyPr/>
        <a:lstStyle/>
        <a:p>
          <a:endParaRPr lang="tr-TR" sz="1800"/>
        </a:p>
      </dgm:t>
    </dgm:pt>
    <dgm:pt modelId="{00A3B4EB-2E57-4442-A60B-6C23B0C7CA95}" type="sibTrans" cxnId="{A4FD01D7-26DA-4EF1-A90F-D4F79961757F}">
      <dgm:prSet/>
      <dgm:spPr/>
      <dgm:t>
        <a:bodyPr/>
        <a:lstStyle/>
        <a:p>
          <a:endParaRPr lang="tr-TR"/>
        </a:p>
      </dgm:t>
    </dgm:pt>
    <dgm:pt modelId="{5E27B7A9-2C9C-427F-B207-E4B4999A3A3C}" type="asst">
      <dgm:prSet custT="1"/>
      <dgm:spPr/>
      <dgm:t>
        <a:bodyPr/>
        <a:lstStyle/>
        <a:p>
          <a:r>
            <a:rPr lang="tr-TR" sz="700"/>
            <a:t>Fakülte Kurulu</a:t>
          </a:r>
        </a:p>
      </dgm:t>
    </dgm:pt>
    <dgm:pt modelId="{EA828203-1335-4E73-84B8-C9850633C203}" type="parTrans" cxnId="{055F7F03-0850-435A-BE7A-4ACFCEEF2289}">
      <dgm:prSet/>
      <dgm:spPr/>
      <dgm:t>
        <a:bodyPr/>
        <a:lstStyle/>
        <a:p>
          <a:endParaRPr lang="tr-TR" sz="1800"/>
        </a:p>
      </dgm:t>
    </dgm:pt>
    <dgm:pt modelId="{E6E9EC17-94FC-484E-943F-CE767DB872F7}" type="sibTrans" cxnId="{055F7F03-0850-435A-BE7A-4ACFCEEF2289}">
      <dgm:prSet/>
      <dgm:spPr/>
      <dgm:t>
        <a:bodyPr/>
        <a:lstStyle/>
        <a:p>
          <a:endParaRPr lang="tr-TR"/>
        </a:p>
      </dgm:t>
    </dgm:pt>
    <dgm:pt modelId="{025A0762-6EC3-48FD-80A4-047B4D557172}" type="asst">
      <dgm:prSet custT="1"/>
      <dgm:spPr/>
      <dgm:t>
        <a:bodyPr/>
        <a:lstStyle/>
        <a:p>
          <a:r>
            <a:rPr lang="tr-TR" sz="700"/>
            <a:t>Fakülte Yönetim Kurulu</a:t>
          </a:r>
        </a:p>
      </dgm:t>
    </dgm:pt>
    <dgm:pt modelId="{46D505E8-3BEF-44B1-A6E6-33DBD3590ABC}" type="parTrans" cxnId="{B5C978E7-C8DD-409C-8735-DECF549E6AD9}">
      <dgm:prSet/>
      <dgm:spPr/>
      <dgm:t>
        <a:bodyPr/>
        <a:lstStyle/>
        <a:p>
          <a:endParaRPr lang="tr-TR" sz="1800"/>
        </a:p>
      </dgm:t>
    </dgm:pt>
    <dgm:pt modelId="{16AD2B6B-8E78-4CC8-B41A-86EEE8FB2301}" type="sibTrans" cxnId="{B5C978E7-C8DD-409C-8735-DECF549E6AD9}">
      <dgm:prSet/>
      <dgm:spPr/>
      <dgm:t>
        <a:bodyPr/>
        <a:lstStyle/>
        <a:p>
          <a:endParaRPr lang="tr-TR"/>
        </a:p>
      </dgm:t>
    </dgm:pt>
    <dgm:pt modelId="{D2CAC5A9-DE83-405E-8EE4-8DFF764499A8}">
      <dgm:prSet custT="1"/>
      <dgm:spPr/>
      <dgm:t>
        <a:bodyPr/>
        <a:lstStyle/>
        <a:p>
          <a:r>
            <a:rPr lang="tr-TR" sz="700"/>
            <a:t>Cerrahi Tıp Bilimleri Başkanlığı</a:t>
          </a:r>
        </a:p>
      </dgm:t>
    </dgm:pt>
    <dgm:pt modelId="{A13BBCD5-1909-483F-BC4D-163B95AE52C3}" type="parTrans" cxnId="{C5E85A29-B86A-49E9-9A09-E55932999C01}">
      <dgm:prSet/>
      <dgm:spPr/>
      <dgm:t>
        <a:bodyPr/>
        <a:lstStyle/>
        <a:p>
          <a:endParaRPr lang="tr-TR" sz="1800"/>
        </a:p>
      </dgm:t>
    </dgm:pt>
    <dgm:pt modelId="{9687CE5D-3C92-42FE-A467-C65668E2D928}" type="sibTrans" cxnId="{C5E85A29-B86A-49E9-9A09-E55932999C01}">
      <dgm:prSet/>
      <dgm:spPr/>
      <dgm:t>
        <a:bodyPr/>
        <a:lstStyle/>
        <a:p>
          <a:endParaRPr lang="tr-TR"/>
        </a:p>
      </dgm:t>
    </dgm:pt>
    <dgm:pt modelId="{C627C2AF-099F-4FE1-9AF6-FAAEBC747925}">
      <dgm:prSet custT="1"/>
      <dgm:spPr/>
      <dgm:t>
        <a:bodyPr/>
        <a:lstStyle/>
        <a:p>
          <a:r>
            <a:rPr lang="tr-TR" sz="700"/>
            <a:t>Temel Tıp Bilimleri Başkanlığı</a:t>
          </a:r>
        </a:p>
      </dgm:t>
    </dgm:pt>
    <dgm:pt modelId="{A26BF5B1-0A54-4887-B4B6-436163544946}" type="parTrans" cxnId="{CCEC295E-914D-4CC6-9C1D-DC74E9EC85D4}">
      <dgm:prSet/>
      <dgm:spPr/>
      <dgm:t>
        <a:bodyPr/>
        <a:lstStyle/>
        <a:p>
          <a:endParaRPr lang="tr-TR" sz="1800"/>
        </a:p>
      </dgm:t>
    </dgm:pt>
    <dgm:pt modelId="{7DCFB8F6-B821-42BD-9158-735F3C4FD5BA}" type="sibTrans" cxnId="{CCEC295E-914D-4CC6-9C1D-DC74E9EC85D4}">
      <dgm:prSet/>
      <dgm:spPr/>
      <dgm:t>
        <a:bodyPr/>
        <a:lstStyle/>
        <a:p>
          <a:endParaRPr lang="tr-TR"/>
        </a:p>
      </dgm:t>
    </dgm:pt>
    <dgm:pt modelId="{124B0F28-944E-4A3F-86EC-EAFB64EF7104}">
      <dgm:prSet custT="1"/>
      <dgm:spPr/>
      <dgm:t>
        <a:bodyPr/>
        <a:lstStyle/>
        <a:p>
          <a:r>
            <a:rPr lang="tr-TR" sz="700"/>
            <a:t>Dahili Tıp Bilimleri Başkanlığı</a:t>
          </a:r>
        </a:p>
      </dgm:t>
    </dgm:pt>
    <dgm:pt modelId="{9DA72141-810D-4107-A4BA-4966DD105E78}" type="parTrans" cxnId="{43A21E0E-C81C-4945-A3B4-7258F22E799C}">
      <dgm:prSet/>
      <dgm:spPr/>
      <dgm:t>
        <a:bodyPr/>
        <a:lstStyle/>
        <a:p>
          <a:endParaRPr lang="tr-TR" sz="1800"/>
        </a:p>
      </dgm:t>
    </dgm:pt>
    <dgm:pt modelId="{4F619CFC-64D7-485B-AE75-2CE00D789C19}" type="sibTrans" cxnId="{43A21E0E-C81C-4945-A3B4-7258F22E799C}">
      <dgm:prSet/>
      <dgm:spPr/>
      <dgm:t>
        <a:bodyPr/>
        <a:lstStyle/>
        <a:p>
          <a:endParaRPr lang="tr-TR"/>
        </a:p>
      </dgm:t>
    </dgm:pt>
    <dgm:pt modelId="{6EFA7400-CB31-4725-B977-A2C8D5D28838}">
      <dgm:prSet custT="1"/>
      <dgm:spPr/>
      <dgm:t>
        <a:bodyPr/>
        <a:lstStyle/>
        <a:p>
          <a:pPr algn="l"/>
          <a:r>
            <a:rPr lang="tr-TR" sz="600" b="1"/>
            <a:t>Anatomi AD</a:t>
          </a:r>
        </a:p>
        <a:p>
          <a:pPr algn="l"/>
          <a:r>
            <a:rPr lang="tr-TR" sz="600" b="1"/>
            <a:t>Biyofizik AD</a:t>
          </a:r>
        </a:p>
        <a:p>
          <a:pPr algn="l"/>
          <a:r>
            <a:rPr lang="tr-TR" sz="600" b="1"/>
            <a:t>Tıbbi Biyoloji AD</a:t>
          </a:r>
        </a:p>
        <a:p>
          <a:pPr algn="l"/>
          <a:r>
            <a:rPr lang="tr-TR" sz="600" b="1"/>
            <a:t>Biyoistatistik ve Tıbbi Bilişim AD</a:t>
          </a:r>
        </a:p>
        <a:p>
          <a:pPr algn="l"/>
          <a:r>
            <a:rPr lang="tr-TR" sz="600" b="1"/>
            <a:t>Histoloji ve Embriyoloji AD</a:t>
          </a:r>
        </a:p>
        <a:p>
          <a:pPr algn="l"/>
          <a:r>
            <a:rPr lang="tr-TR" sz="600" b="1"/>
            <a:t>Tıbbi Mikrobiyoloji AD</a:t>
          </a:r>
        </a:p>
        <a:p>
          <a:pPr algn="l"/>
          <a:r>
            <a:rPr lang="tr-TR" sz="600" b="1"/>
            <a:t>Fizyoloji AD</a:t>
          </a:r>
        </a:p>
        <a:p>
          <a:pPr algn="l"/>
          <a:r>
            <a:rPr lang="tr-TR" sz="600" b="1"/>
            <a:t>Tıp Eğitimi AD</a:t>
          </a:r>
        </a:p>
        <a:p>
          <a:pPr algn="l"/>
          <a:r>
            <a:rPr lang="tr-TR" sz="600" b="1"/>
            <a:t>Tıp Tarihi ve Etik AD</a:t>
          </a:r>
        </a:p>
        <a:p>
          <a:pPr algn="l"/>
          <a:r>
            <a:rPr lang="tr-TR" sz="600" b="1"/>
            <a:t>Tıbbi Biyokimya AD</a:t>
          </a:r>
          <a:endParaRPr lang="tr-TR" sz="600"/>
        </a:p>
      </dgm:t>
    </dgm:pt>
    <dgm:pt modelId="{F06FFEEE-513F-47E6-8661-838644C63E2C}" type="parTrans" cxnId="{93124962-3E78-4C5A-9B26-01E1C2B4572A}">
      <dgm:prSet/>
      <dgm:spPr/>
      <dgm:t>
        <a:bodyPr/>
        <a:lstStyle/>
        <a:p>
          <a:endParaRPr lang="tr-TR" sz="1800"/>
        </a:p>
      </dgm:t>
    </dgm:pt>
    <dgm:pt modelId="{580A6317-931F-43D2-9353-B3D57CD18B67}" type="sibTrans" cxnId="{93124962-3E78-4C5A-9B26-01E1C2B4572A}">
      <dgm:prSet/>
      <dgm:spPr/>
      <dgm:t>
        <a:bodyPr/>
        <a:lstStyle/>
        <a:p>
          <a:endParaRPr lang="tr-TR"/>
        </a:p>
      </dgm:t>
    </dgm:pt>
    <dgm:pt modelId="{C6C2C862-BE69-446F-919F-DDFA764B1714}">
      <dgm:prSet custT="1"/>
      <dgm:spPr/>
      <dgm:t>
        <a:bodyPr/>
        <a:lstStyle/>
        <a:p>
          <a:pPr algn="l"/>
          <a:r>
            <a:rPr lang="tr-TR" sz="600" b="1"/>
            <a:t>Fizik Tedavi ve Rehabilitasyon AD</a:t>
          </a:r>
        </a:p>
        <a:p>
          <a:pPr algn="l"/>
          <a:r>
            <a:rPr lang="tr-TR" sz="600">
              <a:solidFill>
                <a:sysClr val="windowText" lastClr="000000"/>
              </a:solidFill>
            </a:rPr>
            <a:t> . Romatoloji BD</a:t>
          </a:r>
        </a:p>
        <a:p>
          <a:pPr algn="l"/>
          <a:r>
            <a:rPr lang="tr-TR" sz="600" b="1"/>
            <a:t>Çocuk Sağlığı ve Hastalıkları AD</a:t>
          </a:r>
        </a:p>
        <a:p>
          <a:pPr algn="l"/>
          <a:r>
            <a:rPr lang="tr-TR" sz="600"/>
            <a:t>- Çocuk Göğüs Hastalıkları BD</a:t>
          </a:r>
        </a:p>
        <a:p>
          <a:pPr algn="l"/>
          <a:r>
            <a:rPr lang="tr-TR" sz="600"/>
            <a:t>- Çocuk Kardiyolojosi BD</a:t>
          </a:r>
        </a:p>
        <a:p>
          <a:pPr algn="l"/>
          <a:r>
            <a:rPr lang="tr-TR" sz="600"/>
            <a:t>- Çocuk İmmunolojisi ve Allerjisi BD</a:t>
          </a:r>
        </a:p>
        <a:p>
          <a:pPr algn="l"/>
          <a:r>
            <a:rPr lang="tr-TR" sz="600"/>
            <a:t>- Çocuk Hematolojisi BD</a:t>
          </a:r>
        </a:p>
        <a:p>
          <a:pPr algn="l"/>
          <a:r>
            <a:rPr lang="tr-TR" sz="600"/>
            <a:t>- Çocuk Nefrolojisi BD</a:t>
          </a:r>
        </a:p>
        <a:p>
          <a:pPr algn="l"/>
          <a:r>
            <a:rPr lang="tr-TR" sz="600"/>
            <a:t>- Çocuk Onkolojisi BD</a:t>
          </a:r>
        </a:p>
        <a:p>
          <a:pPr algn="l"/>
          <a:r>
            <a:rPr lang="tr-TR" sz="600"/>
            <a:t>- Neonatoloji BD</a:t>
          </a:r>
        </a:p>
        <a:p>
          <a:pPr algn="l"/>
          <a:r>
            <a:rPr lang="tr-TR" sz="600"/>
            <a:t>- Çocuk Enfeksiyon Hastalıkları BD</a:t>
          </a:r>
        </a:p>
        <a:p>
          <a:pPr algn="l"/>
          <a:r>
            <a:rPr lang="tr-TR" sz="600"/>
            <a:t>- Çocuk Nörolojisi BD</a:t>
          </a:r>
        </a:p>
        <a:p>
          <a:pPr algn="l"/>
          <a:r>
            <a:rPr lang="tr-TR" sz="600"/>
            <a:t>- Çocuk Gastroenterolojisi BD</a:t>
          </a:r>
        </a:p>
        <a:p>
          <a:pPr algn="l"/>
          <a:r>
            <a:rPr lang="tr-TR" sz="600"/>
            <a:t>- Çocuk Beslenme ve Metabolizma BD</a:t>
          </a:r>
        </a:p>
        <a:p>
          <a:pPr algn="l"/>
          <a:r>
            <a:rPr lang="tr-TR" sz="600"/>
            <a:t>- Çocuk Yoğun Bakım BD</a:t>
          </a:r>
        </a:p>
        <a:p>
          <a:pPr algn="l"/>
          <a:r>
            <a:rPr lang="tr-TR" sz="600"/>
            <a:t>- Çocuk Genetik Hastalıkları BD</a:t>
          </a:r>
        </a:p>
        <a:p>
          <a:pPr algn="l"/>
          <a:r>
            <a:rPr lang="tr-TR" sz="600"/>
            <a:t>- Çocuk Endokrinolojisi BD</a:t>
          </a:r>
        </a:p>
        <a:p>
          <a:pPr algn="l"/>
          <a:r>
            <a:rPr lang="tr-TR" sz="600" b="1"/>
            <a:t>Klinik Bakteriyoloji ve Enfeksiyon Hastalıkları AD</a:t>
          </a:r>
        </a:p>
        <a:p>
          <a:pPr algn="l"/>
          <a:r>
            <a:rPr lang="tr-TR" sz="600" b="1"/>
            <a:t>İç Hastalıkları AD</a:t>
          </a:r>
        </a:p>
        <a:p>
          <a:pPr algn="l"/>
          <a:r>
            <a:rPr lang="tr-TR" sz="600"/>
            <a:t>- Nefroloji BD</a:t>
          </a:r>
        </a:p>
        <a:p>
          <a:pPr algn="l"/>
          <a:r>
            <a:rPr lang="tr-TR" sz="600"/>
            <a:t>- Endokrinoloji BD</a:t>
          </a:r>
        </a:p>
        <a:p>
          <a:pPr algn="l"/>
          <a:r>
            <a:rPr lang="tr-TR" sz="600"/>
            <a:t>- Allerji ve Klinik İmmunoloji BD</a:t>
          </a:r>
        </a:p>
        <a:p>
          <a:pPr algn="l"/>
          <a:r>
            <a:rPr lang="tr-TR" sz="600"/>
            <a:t>- Gastroenteroloji BD</a:t>
          </a:r>
        </a:p>
        <a:p>
          <a:pPr algn="l"/>
          <a:r>
            <a:rPr lang="tr-TR" sz="600"/>
            <a:t>- Hematoloji BD</a:t>
          </a:r>
        </a:p>
        <a:p>
          <a:pPr algn="l"/>
          <a:r>
            <a:rPr lang="tr-TR" sz="600"/>
            <a:t>- Romatoloji BD</a:t>
          </a:r>
        </a:p>
        <a:p>
          <a:pPr algn="l"/>
          <a:r>
            <a:rPr lang="tr-TR" sz="600"/>
            <a:t>- Tıbbi Onkoloji BD</a:t>
          </a:r>
        </a:p>
        <a:p>
          <a:pPr algn="l"/>
          <a:r>
            <a:rPr lang="tr-TR" sz="600"/>
            <a:t>- Yoğun Bakım BD</a:t>
          </a:r>
        </a:p>
        <a:p>
          <a:pPr algn="l"/>
          <a:r>
            <a:rPr lang="tr-TR" sz="600"/>
            <a:t>- Geriatri BD</a:t>
          </a:r>
        </a:p>
        <a:p>
          <a:pPr algn="l"/>
          <a:r>
            <a:rPr lang="tr-TR" sz="600" b="1"/>
            <a:t>Radyoloji AD</a:t>
          </a:r>
        </a:p>
        <a:p>
          <a:pPr algn="l"/>
          <a:r>
            <a:rPr lang="tr-TR" sz="600" b="1"/>
            <a:t>Ruh Sağlığı ve Hastalıkları AD</a:t>
          </a:r>
        </a:p>
        <a:p>
          <a:pPr algn="l"/>
          <a:r>
            <a:rPr lang="tr-TR" sz="600" b="1"/>
            <a:t>Acil Tıp AD</a:t>
          </a:r>
        </a:p>
        <a:p>
          <a:pPr algn="l"/>
          <a:r>
            <a:rPr lang="tr-TR" sz="600" b="1"/>
            <a:t>Çocuk ve Ergen Ruh Sağlığı ve Hastalıkları AD</a:t>
          </a:r>
        </a:p>
        <a:p>
          <a:pPr algn="l"/>
          <a:r>
            <a:rPr lang="tr-TR" sz="600" b="1"/>
            <a:t>Nöroloji AD</a:t>
          </a:r>
          <a:endParaRPr lang="tr-TR" sz="600"/>
        </a:p>
        <a:p>
          <a:pPr algn="l"/>
          <a:r>
            <a:rPr lang="tr-TR" sz="600" b="1"/>
            <a:t>Deri ve Zührevi Hastalıklar AD</a:t>
          </a:r>
        </a:p>
        <a:p>
          <a:pPr algn="l"/>
          <a:r>
            <a:rPr lang="tr-TR" sz="600" b="1"/>
            <a:t>Kardiyoloji AD</a:t>
          </a:r>
        </a:p>
        <a:p>
          <a:pPr algn="l"/>
          <a:r>
            <a:rPr lang="tr-TR" sz="600" b="1"/>
            <a:t>Göğüs Hastalıkları AD</a:t>
          </a:r>
        </a:p>
        <a:p>
          <a:pPr algn="l"/>
          <a:r>
            <a:rPr lang="tr-TR" sz="600" b="1"/>
            <a:t>Adli Tıp AD</a:t>
          </a:r>
        </a:p>
        <a:p>
          <a:pPr algn="l"/>
          <a:r>
            <a:rPr lang="tr-TR" sz="600" b="1"/>
            <a:t>Aile Hekimliği AD</a:t>
          </a:r>
        </a:p>
        <a:p>
          <a:pPr algn="l"/>
          <a:r>
            <a:rPr lang="tr-TR" sz="600" b="1"/>
            <a:t>Nükleer Tıp AD</a:t>
          </a:r>
        </a:p>
        <a:p>
          <a:pPr algn="l"/>
          <a:r>
            <a:rPr lang="tr-TR" sz="600" b="1"/>
            <a:t>Tıbbi Farmakoloji AD</a:t>
          </a:r>
        </a:p>
        <a:p>
          <a:pPr algn="l"/>
          <a:r>
            <a:rPr lang="tr-TR" sz="600" b="1"/>
            <a:t>Halk Sağlığı AD</a:t>
          </a:r>
        </a:p>
        <a:p>
          <a:pPr algn="l"/>
          <a:r>
            <a:rPr lang="tr-TR" sz="600" b="1"/>
            <a:t>Radyasyon Onkolojisi AD</a:t>
          </a:r>
        </a:p>
        <a:p>
          <a:pPr algn="l"/>
          <a:r>
            <a:rPr lang="tr-TR" sz="600" b="1"/>
            <a:t>Tıbbi Genetik AD</a:t>
          </a:r>
        </a:p>
      </dgm:t>
    </dgm:pt>
    <dgm:pt modelId="{062C640E-D3C0-4211-A890-488A72D1CD6D}" type="parTrans" cxnId="{F79BFD09-3DFD-4654-8C34-79889188B8EA}">
      <dgm:prSet/>
      <dgm:spPr/>
      <dgm:t>
        <a:bodyPr/>
        <a:lstStyle/>
        <a:p>
          <a:endParaRPr lang="tr-TR" sz="1800"/>
        </a:p>
      </dgm:t>
    </dgm:pt>
    <dgm:pt modelId="{40D21447-F4D9-4C70-85BD-7D3DFA3B2A93}" type="sibTrans" cxnId="{F79BFD09-3DFD-4654-8C34-79889188B8EA}">
      <dgm:prSet/>
      <dgm:spPr/>
      <dgm:t>
        <a:bodyPr/>
        <a:lstStyle/>
        <a:p>
          <a:endParaRPr lang="tr-TR"/>
        </a:p>
      </dgm:t>
    </dgm:pt>
    <dgm:pt modelId="{F432FA33-99CE-4307-8258-2AED45CD321D}">
      <dgm:prSet custT="1"/>
      <dgm:spPr/>
      <dgm:t>
        <a:bodyPr/>
        <a:lstStyle/>
        <a:p>
          <a:pPr algn="l"/>
          <a:r>
            <a:rPr lang="tr-TR" sz="600" b="1"/>
            <a:t>Anesteziyoloji ve Reanimasyon AD</a:t>
          </a:r>
        </a:p>
        <a:p>
          <a:pPr algn="l"/>
          <a:r>
            <a:rPr lang="tr-TR" sz="600"/>
            <a:t>-Yoğun Bakım BD</a:t>
          </a:r>
        </a:p>
        <a:p>
          <a:pPr algn="l"/>
          <a:r>
            <a:rPr lang="tr-TR" sz="600"/>
            <a:t>-Algoloji BD</a:t>
          </a:r>
        </a:p>
        <a:p>
          <a:pPr algn="l"/>
          <a:r>
            <a:rPr lang="tr-TR" sz="600" b="1"/>
            <a:t>Üroloji AD</a:t>
          </a:r>
        </a:p>
        <a:p>
          <a:pPr algn="l"/>
          <a:r>
            <a:rPr lang="tr-TR" sz="600" b="1"/>
            <a:t> . </a:t>
          </a:r>
          <a:r>
            <a:rPr lang="tr-TR" sz="600" b="0"/>
            <a:t>Çocuk Ürolojisi BD</a:t>
          </a:r>
        </a:p>
        <a:p>
          <a:pPr algn="l"/>
          <a:r>
            <a:rPr lang="tr-TR" sz="600" b="1"/>
            <a:t>Genel Cerrahi AD</a:t>
          </a:r>
        </a:p>
        <a:p>
          <a:pPr algn="l"/>
          <a:r>
            <a:rPr lang="tr-TR" sz="600"/>
            <a:t>- Cerrahi Onkolojisi BD</a:t>
          </a:r>
        </a:p>
        <a:p>
          <a:pPr algn="l"/>
          <a:r>
            <a:rPr lang="tr-TR" sz="600"/>
            <a:t>- Gastroenteroloji BD</a:t>
          </a:r>
        </a:p>
        <a:p>
          <a:pPr algn="l"/>
          <a:r>
            <a:rPr lang="tr-TR" sz="600" b="1"/>
            <a:t>Plastik, Rekonstrüktif ve Estetik Cerrahi AD</a:t>
          </a:r>
        </a:p>
        <a:p>
          <a:pPr algn="l"/>
          <a:r>
            <a:rPr lang="tr-TR" sz="600" b="1"/>
            <a:t>Kulak, Burun ve Boğaz Hastalıkları  AD</a:t>
          </a:r>
          <a:endParaRPr lang="tr-TR" sz="600"/>
        </a:p>
        <a:p>
          <a:pPr algn="l"/>
          <a:r>
            <a:rPr lang="tr-TR" sz="600" b="1"/>
            <a:t>Patoloji AD</a:t>
          </a:r>
        </a:p>
        <a:p>
          <a:pPr algn="l"/>
          <a:r>
            <a:rPr lang="tr-TR" sz="600" b="1"/>
            <a:t>Göz Hastalıkları AD</a:t>
          </a:r>
        </a:p>
        <a:p>
          <a:pPr algn="l"/>
          <a:r>
            <a:rPr lang="tr-TR" sz="600" b="1"/>
            <a:t>Göğüs Cerrahisi AD</a:t>
          </a:r>
        </a:p>
        <a:p>
          <a:pPr algn="l"/>
          <a:r>
            <a:rPr lang="tr-TR" sz="600" b="1"/>
            <a:t>Çocuk Cerrahisi AD</a:t>
          </a:r>
        </a:p>
        <a:p>
          <a:pPr algn="l"/>
          <a:r>
            <a:rPr lang="tr-TR" sz="600"/>
            <a:t>- Çocuk Ürolojisi BD</a:t>
          </a:r>
        </a:p>
        <a:p>
          <a:pPr algn="l"/>
          <a:r>
            <a:rPr lang="tr-TR" sz="600" b="1"/>
            <a:t>Kalp ve Damar Cerrahisi AD</a:t>
          </a:r>
        </a:p>
        <a:p>
          <a:pPr algn="l"/>
          <a:r>
            <a:rPr lang="tr-TR" sz="600" b="1"/>
            <a:t>Beyin ve Sinir Cerrahisi AD</a:t>
          </a:r>
        </a:p>
        <a:p>
          <a:pPr algn="l"/>
          <a:r>
            <a:rPr lang="tr-TR" sz="600" b="1"/>
            <a:t>Ortopedi ve Travmatoloji AD</a:t>
          </a:r>
        </a:p>
        <a:p>
          <a:pPr algn="l"/>
          <a:r>
            <a:rPr lang="tr-TR" sz="600"/>
            <a:t>- El Cerrahisi BD</a:t>
          </a:r>
        </a:p>
        <a:p>
          <a:pPr algn="l"/>
          <a:r>
            <a:rPr lang="tr-TR" sz="600" b="1"/>
            <a:t>Kadın Hastalıkları ve Doğum AD</a:t>
          </a:r>
        </a:p>
        <a:p>
          <a:pPr algn="l"/>
          <a:r>
            <a:rPr lang="tr-TR" sz="600"/>
            <a:t>- Jinekolojik Onkoloji BD</a:t>
          </a:r>
        </a:p>
        <a:p>
          <a:pPr algn="l"/>
          <a:r>
            <a:rPr lang="tr-TR" sz="600"/>
            <a:t>- Üreme Endokrinolojisi ve İnfertilite BD</a:t>
          </a:r>
        </a:p>
        <a:p>
          <a:pPr algn="l"/>
          <a:r>
            <a:rPr lang="tr-TR" sz="600"/>
            <a:t>- Perinatoloji BD</a:t>
          </a:r>
        </a:p>
      </dgm:t>
    </dgm:pt>
    <dgm:pt modelId="{63435AA1-13C6-40B2-8F7A-276596F57B23}" type="parTrans" cxnId="{051BDBC4-CE50-414D-853D-3D7DB44390B7}">
      <dgm:prSet/>
      <dgm:spPr/>
      <dgm:t>
        <a:bodyPr/>
        <a:lstStyle/>
        <a:p>
          <a:endParaRPr lang="tr-TR" sz="1800"/>
        </a:p>
      </dgm:t>
    </dgm:pt>
    <dgm:pt modelId="{2A6171B2-15B9-407F-8752-7D0DB24EBFFB}" type="sibTrans" cxnId="{051BDBC4-CE50-414D-853D-3D7DB44390B7}">
      <dgm:prSet/>
      <dgm:spPr/>
      <dgm:t>
        <a:bodyPr/>
        <a:lstStyle/>
        <a:p>
          <a:endParaRPr lang="tr-TR"/>
        </a:p>
      </dgm:t>
    </dgm:pt>
    <dgm:pt modelId="{AB946AED-C1C9-4475-A4CA-85283F70C6F4}" type="pres">
      <dgm:prSet presAssocID="{61348B3E-9F06-4A21-8939-BE251E9304D7}" presName="hierChild1" presStyleCnt="0">
        <dgm:presLayoutVars>
          <dgm:chPref val="1"/>
          <dgm:dir/>
          <dgm:animOne val="branch"/>
          <dgm:animLvl val="lvl"/>
          <dgm:resizeHandles/>
        </dgm:presLayoutVars>
      </dgm:prSet>
      <dgm:spPr/>
      <dgm:t>
        <a:bodyPr/>
        <a:lstStyle/>
        <a:p>
          <a:endParaRPr lang="tr-TR"/>
        </a:p>
      </dgm:t>
    </dgm:pt>
    <dgm:pt modelId="{E6520911-9DD7-4570-AD9C-B1BCF2B31F9F}" type="pres">
      <dgm:prSet presAssocID="{12C6476B-1A5F-4540-A5D4-D231DC1883A4}" presName="hierRoot1" presStyleCnt="0"/>
      <dgm:spPr/>
    </dgm:pt>
    <dgm:pt modelId="{05C6C2AE-AF35-46A8-BDEB-0A6C41A14747}" type="pres">
      <dgm:prSet presAssocID="{12C6476B-1A5F-4540-A5D4-D231DC1883A4}" presName="composite" presStyleCnt="0"/>
      <dgm:spPr/>
    </dgm:pt>
    <dgm:pt modelId="{FF72C0A6-9A88-4A01-A12B-275875CF8C62}" type="pres">
      <dgm:prSet presAssocID="{12C6476B-1A5F-4540-A5D4-D231DC1883A4}" presName="background" presStyleLbl="node0" presStyleIdx="0" presStyleCnt="1"/>
      <dgm:spPr/>
    </dgm:pt>
    <dgm:pt modelId="{16C3969E-5EF7-4A7E-BF33-88E7218E1927}" type="pres">
      <dgm:prSet presAssocID="{12C6476B-1A5F-4540-A5D4-D231DC1883A4}" presName="text" presStyleLbl="fgAcc0" presStyleIdx="0" presStyleCnt="1" custLinFactY="-100000" custLinFactNeighborX="-11304" custLinFactNeighborY="-111054">
        <dgm:presLayoutVars>
          <dgm:chPref val="3"/>
        </dgm:presLayoutVars>
      </dgm:prSet>
      <dgm:spPr/>
      <dgm:t>
        <a:bodyPr/>
        <a:lstStyle/>
        <a:p>
          <a:endParaRPr lang="tr-TR"/>
        </a:p>
      </dgm:t>
    </dgm:pt>
    <dgm:pt modelId="{47F33F63-8473-48A0-91B9-918B72207B64}" type="pres">
      <dgm:prSet presAssocID="{12C6476B-1A5F-4540-A5D4-D231DC1883A4}" presName="hierChild2" presStyleCnt="0"/>
      <dgm:spPr/>
    </dgm:pt>
    <dgm:pt modelId="{507DFC11-CCCD-44ED-8C22-66E32F5FC7B2}" type="pres">
      <dgm:prSet presAssocID="{17A3F439-34E2-4FD7-88A2-AE0768E675CD}" presName="Name10" presStyleLbl="parChTrans1D2" presStyleIdx="0" presStyleCnt="1"/>
      <dgm:spPr/>
      <dgm:t>
        <a:bodyPr/>
        <a:lstStyle/>
        <a:p>
          <a:endParaRPr lang="tr-TR"/>
        </a:p>
      </dgm:t>
    </dgm:pt>
    <dgm:pt modelId="{C8D64E48-54AB-429A-A183-862064659DE0}" type="pres">
      <dgm:prSet presAssocID="{09A77866-02FA-4D24-88B7-9BBD92B3686A}" presName="hierRoot2" presStyleCnt="0"/>
      <dgm:spPr/>
    </dgm:pt>
    <dgm:pt modelId="{96B78838-D1CB-4F00-A74D-2758D2245AAE}" type="pres">
      <dgm:prSet presAssocID="{09A77866-02FA-4D24-88B7-9BBD92B3686A}" presName="composite2" presStyleCnt="0"/>
      <dgm:spPr/>
    </dgm:pt>
    <dgm:pt modelId="{FCF69AA3-6565-4A49-9568-21638AB74C25}" type="pres">
      <dgm:prSet presAssocID="{09A77866-02FA-4D24-88B7-9BBD92B3686A}" presName="background2" presStyleLbl="node2" presStyleIdx="0" presStyleCnt="1"/>
      <dgm:spPr/>
    </dgm:pt>
    <dgm:pt modelId="{D837FEE3-8796-412A-AEDB-FB72CE92EE67}" type="pres">
      <dgm:prSet presAssocID="{09A77866-02FA-4D24-88B7-9BBD92B3686A}" presName="text2" presStyleLbl="fgAcc2" presStyleIdx="0" presStyleCnt="1" custLinFactY="-100000" custLinFactNeighborX="-11303" custLinFactNeighborY="-100883">
        <dgm:presLayoutVars>
          <dgm:chPref val="3"/>
        </dgm:presLayoutVars>
      </dgm:prSet>
      <dgm:spPr/>
      <dgm:t>
        <a:bodyPr/>
        <a:lstStyle/>
        <a:p>
          <a:endParaRPr lang="tr-TR"/>
        </a:p>
      </dgm:t>
    </dgm:pt>
    <dgm:pt modelId="{BFE3511A-8A1E-4B58-A51B-4EFA995D1C72}" type="pres">
      <dgm:prSet presAssocID="{09A77866-02FA-4D24-88B7-9BBD92B3686A}" presName="hierChild3" presStyleCnt="0"/>
      <dgm:spPr/>
    </dgm:pt>
    <dgm:pt modelId="{545BECEF-9E51-4AD9-B1B9-A46CC4BDBB47}" type="pres">
      <dgm:prSet presAssocID="{E2B8971C-FBB8-49A7-853C-2BDE76321A2B}" presName="Name17" presStyleLbl="parChTrans1D3" presStyleIdx="0" presStyleCnt="6"/>
      <dgm:spPr/>
      <dgm:t>
        <a:bodyPr/>
        <a:lstStyle/>
        <a:p>
          <a:endParaRPr lang="tr-TR"/>
        </a:p>
      </dgm:t>
    </dgm:pt>
    <dgm:pt modelId="{E4285FE4-F93F-42B1-87B9-4EC1F6A3DC3D}" type="pres">
      <dgm:prSet presAssocID="{84C537FD-6DC3-4FF6-9452-B729D404784A}" presName="hierRoot3" presStyleCnt="0"/>
      <dgm:spPr/>
    </dgm:pt>
    <dgm:pt modelId="{3D06A931-32DD-42A6-BBE9-D7ABC73CD33A}" type="pres">
      <dgm:prSet presAssocID="{84C537FD-6DC3-4FF6-9452-B729D404784A}" presName="composite3" presStyleCnt="0"/>
      <dgm:spPr/>
    </dgm:pt>
    <dgm:pt modelId="{8D7F11C4-1962-4104-866C-5F9A0F9BAE63}" type="pres">
      <dgm:prSet presAssocID="{84C537FD-6DC3-4FF6-9452-B729D404784A}" presName="background3" presStyleLbl="asst2" presStyleIdx="0" presStyleCnt="3"/>
      <dgm:spPr/>
    </dgm:pt>
    <dgm:pt modelId="{A7654310-5887-4065-ADD5-07B92D953F05}" type="pres">
      <dgm:prSet presAssocID="{84C537FD-6DC3-4FF6-9452-B729D404784A}" presName="text3" presStyleLbl="fgAcc3" presStyleIdx="0" presStyleCnt="6" custScaleX="114410" custLinFactX="181587" custLinFactNeighborX="200000" custLinFactNeighborY="-60923">
        <dgm:presLayoutVars>
          <dgm:chPref val="3"/>
        </dgm:presLayoutVars>
      </dgm:prSet>
      <dgm:spPr/>
      <dgm:t>
        <a:bodyPr/>
        <a:lstStyle/>
        <a:p>
          <a:endParaRPr lang="tr-TR"/>
        </a:p>
      </dgm:t>
    </dgm:pt>
    <dgm:pt modelId="{91DA9D33-F1B6-4C36-9D50-143277282E9A}" type="pres">
      <dgm:prSet presAssocID="{84C537FD-6DC3-4FF6-9452-B729D404784A}" presName="hierChild4" presStyleCnt="0"/>
      <dgm:spPr/>
    </dgm:pt>
    <dgm:pt modelId="{5ACC8FF3-D3C3-4164-B3EF-A8456E597607}" type="pres">
      <dgm:prSet presAssocID="{EA828203-1335-4E73-84B8-C9850633C203}" presName="Name17" presStyleLbl="parChTrans1D3" presStyleIdx="1" presStyleCnt="6"/>
      <dgm:spPr/>
      <dgm:t>
        <a:bodyPr/>
        <a:lstStyle/>
        <a:p>
          <a:endParaRPr lang="tr-TR"/>
        </a:p>
      </dgm:t>
    </dgm:pt>
    <dgm:pt modelId="{CEDF1AF9-E274-47A1-AE8E-02B80ECFBA7D}" type="pres">
      <dgm:prSet presAssocID="{5E27B7A9-2C9C-427F-B207-E4B4999A3A3C}" presName="hierRoot3" presStyleCnt="0"/>
      <dgm:spPr/>
    </dgm:pt>
    <dgm:pt modelId="{174A9CE3-283C-41B6-B390-B0F47DC7C1D7}" type="pres">
      <dgm:prSet presAssocID="{5E27B7A9-2C9C-427F-B207-E4B4999A3A3C}" presName="composite3" presStyleCnt="0"/>
      <dgm:spPr/>
    </dgm:pt>
    <dgm:pt modelId="{D408C329-C20F-43B7-B320-906CD6BC3AE6}" type="pres">
      <dgm:prSet presAssocID="{5E27B7A9-2C9C-427F-B207-E4B4999A3A3C}" presName="background3" presStyleLbl="asst2" presStyleIdx="1" presStyleCnt="3"/>
      <dgm:spPr/>
    </dgm:pt>
    <dgm:pt modelId="{5E11D3A1-F9A6-4B9F-81EC-084908BFEA60}" type="pres">
      <dgm:prSet presAssocID="{5E27B7A9-2C9C-427F-B207-E4B4999A3A3C}" presName="text3" presStyleLbl="fgAcc3" presStyleIdx="1" presStyleCnt="6" custLinFactX="22344" custLinFactY="-86738" custLinFactNeighborX="100000" custLinFactNeighborY="-100000">
        <dgm:presLayoutVars>
          <dgm:chPref val="3"/>
        </dgm:presLayoutVars>
      </dgm:prSet>
      <dgm:spPr/>
      <dgm:t>
        <a:bodyPr/>
        <a:lstStyle/>
        <a:p>
          <a:endParaRPr lang="tr-TR"/>
        </a:p>
      </dgm:t>
    </dgm:pt>
    <dgm:pt modelId="{F1C715AB-21DB-44E3-A8C8-0B51AC176919}" type="pres">
      <dgm:prSet presAssocID="{5E27B7A9-2C9C-427F-B207-E4B4999A3A3C}" presName="hierChild4" presStyleCnt="0"/>
      <dgm:spPr/>
    </dgm:pt>
    <dgm:pt modelId="{1B81A9A8-2B8F-417C-9D27-8E7F10DAEF43}" type="pres">
      <dgm:prSet presAssocID="{46D505E8-3BEF-44B1-A6E6-33DBD3590ABC}" presName="Name17" presStyleLbl="parChTrans1D3" presStyleIdx="2" presStyleCnt="6"/>
      <dgm:spPr/>
      <dgm:t>
        <a:bodyPr/>
        <a:lstStyle/>
        <a:p>
          <a:endParaRPr lang="tr-TR"/>
        </a:p>
      </dgm:t>
    </dgm:pt>
    <dgm:pt modelId="{73D1DC62-E63B-4483-B7F9-5E2EB5BD009E}" type="pres">
      <dgm:prSet presAssocID="{025A0762-6EC3-48FD-80A4-047B4D557172}" presName="hierRoot3" presStyleCnt="0"/>
      <dgm:spPr/>
    </dgm:pt>
    <dgm:pt modelId="{B9FF8D34-1DCB-4968-A5BD-A6FC54D849F3}" type="pres">
      <dgm:prSet presAssocID="{025A0762-6EC3-48FD-80A4-047B4D557172}" presName="composite3" presStyleCnt="0"/>
      <dgm:spPr/>
    </dgm:pt>
    <dgm:pt modelId="{EE1A57DE-5EBE-4B75-A4E1-C80AF23D824A}" type="pres">
      <dgm:prSet presAssocID="{025A0762-6EC3-48FD-80A4-047B4D557172}" presName="background3" presStyleLbl="asst2" presStyleIdx="2" presStyleCnt="3"/>
      <dgm:spPr/>
    </dgm:pt>
    <dgm:pt modelId="{32530DA0-C522-4890-8219-6AC1915528F8}" type="pres">
      <dgm:prSet presAssocID="{025A0762-6EC3-48FD-80A4-047B4D557172}" presName="text3" presStyleLbl="fgAcc3" presStyleIdx="2" presStyleCnt="6" custLinFactX="227277" custLinFactY="-86160" custLinFactNeighborX="300000" custLinFactNeighborY="-100000">
        <dgm:presLayoutVars>
          <dgm:chPref val="3"/>
        </dgm:presLayoutVars>
      </dgm:prSet>
      <dgm:spPr/>
      <dgm:t>
        <a:bodyPr/>
        <a:lstStyle/>
        <a:p>
          <a:endParaRPr lang="tr-TR"/>
        </a:p>
      </dgm:t>
    </dgm:pt>
    <dgm:pt modelId="{58E9338B-2290-41FF-B35A-EEA058372356}" type="pres">
      <dgm:prSet presAssocID="{025A0762-6EC3-48FD-80A4-047B4D557172}" presName="hierChild4" presStyleCnt="0"/>
      <dgm:spPr/>
    </dgm:pt>
    <dgm:pt modelId="{BE8499AC-FF89-4A7F-B752-C3486CF3D58F}" type="pres">
      <dgm:prSet presAssocID="{A26BF5B1-0A54-4887-B4B6-436163544946}" presName="Name17" presStyleLbl="parChTrans1D3" presStyleIdx="3" presStyleCnt="6"/>
      <dgm:spPr/>
      <dgm:t>
        <a:bodyPr/>
        <a:lstStyle/>
        <a:p>
          <a:endParaRPr lang="tr-TR"/>
        </a:p>
      </dgm:t>
    </dgm:pt>
    <dgm:pt modelId="{98C0D9AC-1D6C-416D-86D0-E4FC5A42FCD5}" type="pres">
      <dgm:prSet presAssocID="{C627C2AF-099F-4FE1-9AF6-FAAEBC747925}" presName="hierRoot3" presStyleCnt="0"/>
      <dgm:spPr/>
    </dgm:pt>
    <dgm:pt modelId="{4849D63D-CF5B-4D6E-BF2E-16F2269D0440}" type="pres">
      <dgm:prSet presAssocID="{C627C2AF-099F-4FE1-9AF6-FAAEBC747925}" presName="composite3" presStyleCnt="0"/>
      <dgm:spPr/>
    </dgm:pt>
    <dgm:pt modelId="{783B5672-6898-4D24-9C29-405412B8E691}" type="pres">
      <dgm:prSet presAssocID="{C627C2AF-099F-4FE1-9AF6-FAAEBC747925}" presName="background3" presStyleLbl="node3" presStyleIdx="0" presStyleCnt="3"/>
      <dgm:spPr/>
    </dgm:pt>
    <dgm:pt modelId="{55E871A9-953A-48A3-9495-CCB9FFF1198C}" type="pres">
      <dgm:prSet presAssocID="{C627C2AF-099F-4FE1-9AF6-FAAEBC747925}" presName="text3" presStyleLbl="fgAcc3" presStyleIdx="3" presStyleCnt="6" custScaleX="159275" custLinFactX="-100000" custLinFactNeighborX="-180751" custLinFactNeighborY="88581">
        <dgm:presLayoutVars>
          <dgm:chPref val="3"/>
        </dgm:presLayoutVars>
      </dgm:prSet>
      <dgm:spPr/>
      <dgm:t>
        <a:bodyPr/>
        <a:lstStyle/>
        <a:p>
          <a:endParaRPr lang="tr-TR"/>
        </a:p>
      </dgm:t>
    </dgm:pt>
    <dgm:pt modelId="{D0A73DEF-7736-4FA3-B819-E04A7BE24286}" type="pres">
      <dgm:prSet presAssocID="{C627C2AF-099F-4FE1-9AF6-FAAEBC747925}" presName="hierChild4" presStyleCnt="0"/>
      <dgm:spPr/>
    </dgm:pt>
    <dgm:pt modelId="{C1527BDB-7FC7-4360-9376-27A74845D4CF}" type="pres">
      <dgm:prSet presAssocID="{F06FFEEE-513F-47E6-8661-838644C63E2C}" presName="Name23" presStyleLbl="parChTrans1D4" presStyleIdx="0" presStyleCnt="3"/>
      <dgm:spPr/>
      <dgm:t>
        <a:bodyPr/>
        <a:lstStyle/>
        <a:p>
          <a:endParaRPr lang="tr-TR"/>
        </a:p>
      </dgm:t>
    </dgm:pt>
    <dgm:pt modelId="{443075FE-2F27-4C4B-9A01-1893C3B246D2}" type="pres">
      <dgm:prSet presAssocID="{6EFA7400-CB31-4725-B977-A2C8D5D28838}" presName="hierRoot4" presStyleCnt="0"/>
      <dgm:spPr/>
    </dgm:pt>
    <dgm:pt modelId="{3D7BB647-48A0-448D-B3E6-87197B84FA7C}" type="pres">
      <dgm:prSet presAssocID="{6EFA7400-CB31-4725-B977-A2C8D5D28838}" presName="composite4" presStyleCnt="0"/>
      <dgm:spPr/>
    </dgm:pt>
    <dgm:pt modelId="{8A856746-95BC-4618-AB28-EF7D0B689362}" type="pres">
      <dgm:prSet presAssocID="{6EFA7400-CB31-4725-B977-A2C8D5D28838}" presName="background4" presStyleLbl="node4" presStyleIdx="0" presStyleCnt="3"/>
      <dgm:spPr/>
    </dgm:pt>
    <dgm:pt modelId="{9E6F12F4-956B-43DE-B20C-5F2C65394DE9}" type="pres">
      <dgm:prSet presAssocID="{6EFA7400-CB31-4725-B977-A2C8D5D28838}" presName="text4" presStyleLbl="fgAcc4" presStyleIdx="0" presStyleCnt="3" custScaleX="228050" custScaleY="444761" custLinFactX="-100000" custLinFactY="18511" custLinFactNeighborX="-171395" custLinFactNeighborY="100000">
        <dgm:presLayoutVars>
          <dgm:chPref val="3"/>
        </dgm:presLayoutVars>
      </dgm:prSet>
      <dgm:spPr/>
      <dgm:t>
        <a:bodyPr/>
        <a:lstStyle/>
        <a:p>
          <a:endParaRPr lang="tr-TR"/>
        </a:p>
      </dgm:t>
    </dgm:pt>
    <dgm:pt modelId="{7415E6F3-5D9C-414F-BD7C-6FF2232EC121}" type="pres">
      <dgm:prSet presAssocID="{6EFA7400-CB31-4725-B977-A2C8D5D28838}" presName="hierChild5" presStyleCnt="0"/>
      <dgm:spPr/>
    </dgm:pt>
    <dgm:pt modelId="{BAC60808-3B27-469C-8C9E-D46E31759789}" type="pres">
      <dgm:prSet presAssocID="{9DA72141-810D-4107-A4BA-4966DD105E78}" presName="Name17" presStyleLbl="parChTrans1D3" presStyleIdx="4" presStyleCnt="6"/>
      <dgm:spPr/>
      <dgm:t>
        <a:bodyPr/>
        <a:lstStyle/>
        <a:p>
          <a:endParaRPr lang="tr-TR"/>
        </a:p>
      </dgm:t>
    </dgm:pt>
    <dgm:pt modelId="{C94626A2-582B-4733-B444-4D74D3C9CFA8}" type="pres">
      <dgm:prSet presAssocID="{124B0F28-944E-4A3F-86EC-EAFB64EF7104}" presName="hierRoot3" presStyleCnt="0"/>
      <dgm:spPr/>
    </dgm:pt>
    <dgm:pt modelId="{C91A9F74-FD2F-42A0-94CD-82F7EA05D0BC}" type="pres">
      <dgm:prSet presAssocID="{124B0F28-944E-4A3F-86EC-EAFB64EF7104}" presName="composite3" presStyleCnt="0"/>
      <dgm:spPr/>
    </dgm:pt>
    <dgm:pt modelId="{C28DDD65-F4E8-4170-B7BF-D9FDF482EE14}" type="pres">
      <dgm:prSet presAssocID="{124B0F28-944E-4A3F-86EC-EAFB64EF7104}" presName="background3" presStyleLbl="node3" presStyleIdx="1" presStyleCnt="3"/>
      <dgm:spPr/>
    </dgm:pt>
    <dgm:pt modelId="{2DABC6C8-CDEB-4E09-8025-ABE9764143B8}" type="pres">
      <dgm:prSet presAssocID="{124B0F28-944E-4A3F-86EC-EAFB64EF7104}" presName="text3" presStyleLbl="fgAcc3" presStyleIdx="4" presStyleCnt="6" custScaleX="167872" custLinFactX="-78073" custLinFactNeighborX="-100000" custLinFactNeighborY="90392">
        <dgm:presLayoutVars>
          <dgm:chPref val="3"/>
        </dgm:presLayoutVars>
      </dgm:prSet>
      <dgm:spPr/>
      <dgm:t>
        <a:bodyPr/>
        <a:lstStyle/>
        <a:p>
          <a:endParaRPr lang="tr-TR"/>
        </a:p>
      </dgm:t>
    </dgm:pt>
    <dgm:pt modelId="{E8636302-525F-49D3-9BCA-7A8A0DE25FA7}" type="pres">
      <dgm:prSet presAssocID="{124B0F28-944E-4A3F-86EC-EAFB64EF7104}" presName="hierChild4" presStyleCnt="0"/>
      <dgm:spPr/>
    </dgm:pt>
    <dgm:pt modelId="{EB767D8F-B9E8-4335-BE53-89B1D2280DD5}" type="pres">
      <dgm:prSet presAssocID="{062C640E-D3C0-4211-A890-488A72D1CD6D}" presName="Name23" presStyleLbl="parChTrans1D4" presStyleIdx="1" presStyleCnt="3"/>
      <dgm:spPr/>
      <dgm:t>
        <a:bodyPr/>
        <a:lstStyle/>
        <a:p>
          <a:endParaRPr lang="tr-TR"/>
        </a:p>
      </dgm:t>
    </dgm:pt>
    <dgm:pt modelId="{9A2F2783-57A0-4446-905D-A86BE521103B}" type="pres">
      <dgm:prSet presAssocID="{C6C2C862-BE69-446F-919F-DDFA764B1714}" presName="hierRoot4" presStyleCnt="0"/>
      <dgm:spPr/>
    </dgm:pt>
    <dgm:pt modelId="{D51E6931-02B3-47B1-93D5-B68595723EF0}" type="pres">
      <dgm:prSet presAssocID="{C6C2C862-BE69-446F-919F-DDFA764B1714}" presName="composite4" presStyleCnt="0"/>
      <dgm:spPr/>
    </dgm:pt>
    <dgm:pt modelId="{A8BEE244-B469-44C1-AB94-A9990B21E6A7}" type="pres">
      <dgm:prSet presAssocID="{C6C2C862-BE69-446F-919F-DDFA764B1714}" presName="background4" presStyleLbl="node4" presStyleIdx="1" presStyleCnt="3"/>
      <dgm:spPr/>
    </dgm:pt>
    <dgm:pt modelId="{DF2A1FFA-3738-4DDE-B95F-6181C4B06D49}" type="pres">
      <dgm:prSet presAssocID="{C6C2C862-BE69-446F-919F-DDFA764B1714}" presName="text4" presStyleLbl="fgAcc4" presStyleIdx="1" presStyleCnt="3" custScaleX="306399" custScaleY="1738875" custLinFactX="-48535" custLinFactY="21154" custLinFactNeighborX="-100000" custLinFactNeighborY="100000">
        <dgm:presLayoutVars>
          <dgm:chPref val="3"/>
        </dgm:presLayoutVars>
      </dgm:prSet>
      <dgm:spPr/>
      <dgm:t>
        <a:bodyPr/>
        <a:lstStyle/>
        <a:p>
          <a:endParaRPr lang="tr-TR"/>
        </a:p>
      </dgm:t>
    </dgm:pt>
    <dgm:pt modelId="{29028C2E-918A-4E71-8DEA-D14B0A863DF9}" type="pres">
      <dgm:prSet presAssocID="{C6C2C862-BE69-446F-919F-DDFA764B1714}" presName="hierChild5" presStyleCnt="0"/>
      <dgm:spPr/>
    </dgm:pt>
    <dgm:pt modelId="{CE832B91-0545-4A78-9AB8-AD2D23C0787F}" type="pres">
      <dgm:prSet presAssocID="{A13BBCD5-1909-483F-BC4D-163B95AE52C3}" presName="Name17" presStyleLbl="parChTrans1D3" presStyleIdx="5" presStyleCnt="6"/>
      <dgm:spPr/>
      <dgm:t>
        <a:bodyPr/>
        <a:lstStyle/>
        <a:p>
          <a:endParaRPr lang="tr-TR"/>
        </a:p>
      </dgm:t>
    </dgm:pt>
    <dgm:pt modelId="{4B8485E9-822F-4C2B-9097-FFBD5870808C}" type="pres">
      <dgm:prSet presAssocID="{D2CAC5A9-DE83-405E-8EE4-8DFF764499A8}" presName="hierRoot3" presStyleCnt="0"/>
      <dgm:spPr/>
    </dgm:pt>
    <dgm:pt modelId="{473CE973-C5B7-4D19-BF77-6AEC1F979C54}" type="pres">
      <dgm:prSet presAssocID="{D2CAC5A9-DE83-405E-8EE4-8DFF764499A8}" presName="composite3" presStyleCnt="0"/>
      <dgm:spPr/>
    </dgm:pt>
    <dgm:pt modelId="{5F2C3AB3-D764-4AAF-9497-1221EE77880D}" type="pres">
      <dgm:prSet presAssocID="{D2CAC5A9-DE83-405E-8EE4-8DFF764499A8}" presName="background3" presStyleLbl="node3" presStyleIdx="2" presStyleCnt="3"/>
      <dgm:spPr/>
    </dgm:pt>
    <dgm:pt modelId="{61686161-3D14-4C31-B394-C6C282CDFC9C}" type="pres">
      <dgm:prSet presAssocID="{D2CAC5A9-DE83-405E-8EE4-8DFF764499A8}" presName="text3" presStyleLbl="fgAcc3" presStyleIdx="5" presStyleCnt="6" custScaleX="189058" custScaleY="92121" custLinFactNeighborX="-80835" custLinFactNeighborY="87959">
        <dgm:presLayoutVars>
          <dgm:chPref val="3"/>
        </dgm:presLayoutVars>
      </dgm:prSet>
      <dgm:spPr/>
      <dgm:t>
        <a:bodyPr/>
        <a:lstStyle/>
        <a:p>
          <a:endParaRPr lang="tr-TR"/>
        </a:p>
      </dgm:t>
    </dgm:pt>
    <dgm:pt modelId="{AB0C27F9-C472-44C2-AF54-7427A11FB6FC}" type="pres">
      <dgm:prSet presAssocID="{D2CAC5A9-DE83-405E-8EE4-8DFF764499A8}" presName="hierChild4" presStyleCnt="0"/>
      <dgm:spPr/>
    </dgm:pt>
    <dgm:pt modelId="{35B8EE8A-749F-4A43-A28D-2AFAD56293F3}" type="pres">
      <dgm:prSet presAssocID="{63435AA1-13C6-40B2-8F7A-276596F57B23}" presName="Name23" presStyleLbl="parChTrans1D4" presStyleIdx="2" presStyleCnt="3"/>
      <dgm:spPr/>
      <dgm:t>
        <a:bodyPr/>
        <a:lstStyle/>
        <a:p>
          <a:endParaRPr lang="tr-TR"/>
        </a:p>
      </dgm:t>
    </dgm:pt>
    <dgm:pt modelId="{0316D8B5-FDF3-4F82-8513-6BCEF01AE4A0}" type="pres">
      <dgm:prSet presAssocID="{F432FA33-99CE-4307-8258-2AED45CD321D}" presName="hierRoot4" presStyleCnt="0"/>
      <dgm:spPr/>
    </dgm:pt>
    <dgm:pt modelId="{7CDE1D60-6587-4578-BA6B-A76BC4113CAF}" type="pres">
      <dgm:prSet presAssocID="{F432FA33-99CE-4307-8258-2AED45CD321D}" presName="composite4" presStyleCnt="0"/>
      <dgm:spPr/>
    </dgm:pt>
    <dgm:pt modelId="{A631FA17-134B-4B61-A150-E7E96F629F03}" type="pres">
      <dgm:prSet presAssocID="{F432FA33-99CE-4307-8258-2AED45CD321D}" presName="background4" presStyleLbl="node4" presStyleIdx="2" presStyleCnt="3"/>
      <dgm:spPr/>
    </dgm:pt>
    <dgm:pt modelId="{174D08E3-4100-43DD-B503-448A7053896F}" type="pres">
      <dgm:prSet presAssocID="{F432FA33-99CE-4307-8258-2AED45CD321D}" presName="text4" presStyleLbl="fgAcc4" presStyleIdx="2" presStyleCnt="3" custScaleX="262285" custScaleY="1028773" custLinFactY="28926" custLinFactNeighborX="-42564" custLinFactNeighborY="100000">
        <dgm:presLayoutVars>
          <dgm:chPref val="3"/>
        </dgm:presLayoutVars>
      </dgm:prSet>
      <dgm:spPr/>
      <dgm:t>
        <a:bodyPr/>
        <a:lstStyle/>
        <a:p>
          <a:endParaRPr lang="tr-TR"/>
        </a:p>
      </dgm:t>
    </dgm:pt>
    <dgm:pt modelId="{3C615D91-DB12-4CDE-930D-6F1D300F8AA9}" type="pres">
      <dgm:prSet presAssocID="{F432FA33-99CE-4307-8258-2AED45CD321D}" presName="hierChild5" presStyleCnt="0"/>
      <dgm:spPr/>
    </dgm:pt>
  </dgm:ptLst>
  <dgm:cxnLst>
    <dgm:cxn modelId="{80C72D76-6E6A-4725-A64A-DC3A0A09CD0D}" type="presOf" srcId="{F432FA33-99CE-4307-8258-2AED45CD321D}" destId="{174D08E3-4100-43DD-B503-448A7053896F}" srcOrd="0" destOrd="0" presId="urn:microsoft.com/office/officeart/2005/8/layout/hierarchy1"/>
    <dgm:cxn modelId="{48BE808D-587D-4DF9-AA17-C67DF45EA01C}" type="presOf" srcId="{F06FFEEE-513F-47E6-8661-838644C63E2C}" destId="{C1527BDB-7FC7-4360-9376-27A74845D4CF}" srcOrd="0" destOrd="0" presId="urn:microsoft.com/office/officeart/2005/8/layout/hierarchy1"/>
    <dgm:cxn modelId="{A4FD01D7-26DA-4EF1-A90F-D4F79961757F}" srcId="{09A77866-02FA-4D24-88B7-9BBD92B3686A}" destId="{84C537FD-6DC3-4FF6-9452-B729D404784A}" srcOrd="0" destOrd="0" parTransId="{E2B8971C-FBB8-49A7-853C-2BDE76321A2B}" sibTransId="{00A3B4EB-2E57-4442-A60B-6C23B0C7CA95}"/>
    <dgm:cxn modelId="{C2A5885C-C276-4373-91E7-5DD68A10EA05}" type="presOf" srcId="{C627C2AF-099F-4FE1-9AF6-FAAEBC747925}" destId="{55E871A9-953A-48A3-9495-CCB9FFF1198C}" srcOrd="0" destOrd="0" presId="urn:microsoft.com/office/officeart/2005/8/layout/hierarchy1"/>
    <dgm:cxn modelId="{ABBE0425-F5CD-4764-878D-415E01F25DF5}" srcId="{12C6476B-1A5F-4540-A5D4-D231DC1883A4}" destId="{09A77866-02FA-4D24-88B7-9BBD92B3686A}" srcOrd="0" destOrd="0" parTransId="{17A3F439-34E2-4FD7-88A2-AE0768E675CD}" sibTransId="{52AF51A6-A3B8-463F-A798-EE98132368DC}"/>
    <dgm:cxn modelId="{055F7F03-0850-435A-BE7A-4ACFCEEF2289}" srcId="{09A77866-02FA-4D24-88B7-9BBD92B3686A}" destId="{5E27B7A9-2C9C-427F-B207-E4B4999A3A3C}" srcOrd="1" destOrd="0" parTransId="{EA828203-1335-4E73-84B8-C9850633C203}" sibTransId="{E6E9EC17-94FC-484E-943F-CE767DB872F7}"/>
    <dgm:cxn modelId="{EBE3444D-BA6E-4AAE-9EB2-5C8086C7AC6E}" type="presOf" srcId="{46D505E8-3BEF-44B1-A6E6-33DBD3590ABC}" destId="{1B81A9A8-2B8F-417C-9D27-8E7F10DAEF43}" srcOrd="0" destOrd="0" presId="urn:microsoft.com/office/officeart/2005/8/layout/hierarchy1"/>
    <dgm:cxn modelId="{9A2C2BCF-10F3-42D6-9931-F6A0BEB31FA1}" type="presOf" srcId="{84C537FD-6DC3-4FF6-9452-B729D404784A}" destId="{A7654310-5887-4065-ADD5-07B92D953F05}" srcOrd="0" destOrd="0" presId="urn:microsoft.com/office/officeart/2005/8/layout/hierarchy1"/>
    <dgm:cxn modelId="{43A21E0E-C81C-4945-A3B4-7258F22E799C}" srcId="{09A77866-02FA-4D24-88B7-9BBD92B3686A}" destId="{124B0F28-944E-4A3F-86EC-EAFB64EF7104}" srcOrd="4" destOrd="0" parTransId="{9DA72141-810D-4107-A4BA-4966DD105E78}" sibTransId="{4F619CFC-64D7-485B-AE75-2CE00D789C19}"/>
    <dgm:cxn modelId="{0F7313FF-7B99-40C5-B816-C79F70D98DD9}" type="presOf" srcId="{A13BBCD5-1909-483F-BC4D-163B95AE52C3}" destId="{CE832B91-0545-4A78-9AB8-AD2D23C0787F}" srcOrd="0" destOrd="0" presId="urn:microsoft.com/office/officeart/2005/8/layout/hierarchy1"/>
    <dgm:cxn modelId="{14B662DE-6946-45FD-A33B-4D65427A097D}" srcId="{61348B3E-9F06-4A21-8939-BE251E9304D7}" destId="{12C6476B-1A5F-4540-A5D4-D231DC1883A4}" srcOrd="0" destOrd="0" parTransId="{0B927BEB-ACD3-47BF-8013-219EFECAE5DB}" sibTransId="{7560946F-F7C7-4B3E-AAC0-898812308A86}"/>
    <dgm:cxn modelId="{B4A67B4D-9664-4859-9F0D-FAF68E71950E}" type="presOf" srcId="{5E27B7A9-2C9C-427F-B207-E4B4999A3A3C}" destId="{5E11D3A1-F9A6-4B9F-81EC-084908BFEA60}" srcOrd="0" destOrd="0" presId="urn:microsoft.com/office/officeart/2005/8/layout/hierarchy1"/>
    <dgm:cxn modelId="{102692D6-CB6B-4948-A367-70B9C7551B0B}" type="presOf" srcId="{025A0762-6EC3-48FD-80A4-047B4D557172}" destId="{32530DA0-C522-4890-8219-6AC1915528F8}" srcOrd="0" destOrd="0" presId="urn:microsoft.com/office/officeart/2005/8/layout/hierarchy1"/>
    <dgm:cxn modelId="{5077F61E-B39D-44D8-89F3-6EB067FBD3F6}" type="presOf" srcId="{09A77866-02FA-4D24-88B7-9BBD92B3686A}" destId="{D837FEE3-8796-412A-AEDB-FB72CE92EE67}" srcOrd="0" destOrd="0" presId="urn:microsoft.com/office/officeart/2005/8/layout/hierarchy1"/>
    <dgm:cxn modelId="{F79BFD09-3DFD-4654-8C34-79889188B8EA}" srcId="{124B0F28-944E-4A3F-86EC-EAFB64EF7104}" destId="{C6C2C862-BE69-446F-919F-DDFA764B1714}" srcOrd="0" destOrd="0" parTransId="{062C640E-D3C0-4211-A890-488A72D1CD6D}" sibTransId="{40D21447-F4D9-4C70-85BD-7D3DFA3B2A93}"/>
    <dgm:cxn modelId="{93124962-3E78-4C5A-9B26-01E1C2B4572A}" srcId="{C627C2AF-099F-4FE1-9AF6-FAAEBC747925}" destId="{6EFA7400-CB31-4725-B977-A2C8D5D28838}" srcOrd="0" destOrd="0" parTransId="{F06FFEEE-513F-47E6-8661-838644C63E2C}" sibTransId="{580A6317-931F-43D2-9353-B3D57CD18B67}"/>
    <dgm:cxn modelId="{23A628DA-2848-433C-8A1B-E8A83A19CD68}" type="presOf" srcId="{17A3F439-34E2-4FD7-88A2-AE0768E675CD}" destId="{507DFC11-CCCD-44ED-8C22-66E32F5FC7B2}" srcOrd="0" destOrd="0" presId="urn:microsoft.com/office/officeart/2005/8/layout/hierarchy1"/>
    <dgm:cxn modelId="{CF1E6F6C-E8E5-4510-9A11-FEB3648F812A}" type="presOf" srcId="{63435AA1-13C6-40B2-8F7A-276596F57B23}" destId="{35B8EE8A-749F-4A43-A28D-2AFAD56293F3}" srcOrd="0" destOrd="0" presId="urn:microsoft.com/office/officeart/2005/8/layout/hierarchy1"/>
    <dgm:cxn modelId="{B5C978E7-C8DD-409C-8735-DECF549E6AD9}" srcId="{09A77866-02FA-4D24-88B7-9BBD92B3686A}" destId="{025A0762-6EC3-48FD-80A4-047B4D557172}" srcOrd="2" destOrd="0" parTransId="{46D505E8-3BEF-44B1-A6E6-33DBD3590ABC}" sibTransId="{16AD2B6B-8E78-4CC8-B41A-86EEE8FB2301}"/>
    <dgm:cxn modelId="{051BDBC4-CE50-414D-853D-3D7DB44390B7}" srcId="{D2CAC5A9-DE83-405E-8EE4-8DFF764499A8}" destId="{F432FA33-99CE-4307-8258-2AED45CD321D}" srcOrd="0" destOrd="0" parTransId="{63435AA1-13C6-40B2-8F7A-276596F57B23}" sibTransId="{2A6171B2-15B9-407F-8752-7D0DB24EBFFB}"/>
    <dgm:cxn modelId="{E514DBA2-F766-4060-9422-360AE5497492}" type="presOf" srcId="{D2CAC5A9-DE83-405E-8EE4-8DFF764499A8}" destId="{61686161-3D14-4C31-B394-C6C282CDFC9C}" srcOrd="0" destOrd="0" presId="urn:microsoft.com/office/officeart/2005/8/layout/hierarchy1"/>
    <dgm:cxn modelId="{CD47355F-D9F6-4CDB-976A-16137E9E9287}" type="presOf" srcId="{E2B8971C-FBB8-49A7-853C-2BDE76321A2B}" destId="{545BECEF-9E51-4AD9-B1B9-A46CC4BDBB47}" srcOrd="0" destOrd="0" presId="urn:microsoft.com/office/officeart/2005/8/layout/hierarchy1"/>
    <dgm:cxn modelId="{18F17FE3-BD11-4C32-ACD7-41D3BB9D7A2A}" type="presOf" srcId="{6EFA7400-CB31-4725-B977-A2C8D5D28838}" destId="{9E6F12F4-956B-43DE-B20C-5F2C65394DE9}" srcOrd="0" destOrd="0" presId="urn:microsoft.com/office/officeart/2005/8/layout/hierarchy1"/>
    <dgm:cxn modelId="{CCEC295E-914D-4CC6-9C1D-DC74E9EC85D4}" srcId="{09A77866-02FA-4D24-88B7-9BBD92B3686A}" destId="{C627C2AF-099F-4FE1-9AF6-FAAEBC747925}" srcOrd="3" destOrd="0" parTransId="{A26BF5B1-0A54-4887-B4B6-436163544946}" sibTransId="{7DCFB8F6-B821-42BD-9158-735F3C4FD5BA}"/>
    <dgm:cxn modelId="{F8A1520A-E989-4E2F-958C-F24ADC6CC2D4}" type="presOf" srcId="{9DA72141-810D-4107-A4BA-4966DD105E78}" destId="{BAC60808-3B27-469C-8C9E-D46E31759789}" srcOrd="0" destOrd="0" presId="urn:microsoft.com/office/officeart/2005/8/layout/hierarchy1"/>
    <dgm:cxn modelId="{C93B0D65-8175-48D5-A069-5B461325F689}" type="presOf" srcId="{A26BF5B1-0A54-4887-B4B6-436163544946}" destId="{BE8499AC-FF89-4A7F-B752-C3486CF3D58F}" srcOrd="0" destOrd="0" presId="urn:microsoft.com/office/officeart/2005/8/layout/hierarchy1"/>
    <dgm:cxn modelId="{40027F12-5EEA-45CD-A181-3B2E2F45E8A1}" type="presOf" srcId="{12C6476B-1A5F-4540-A5D4-D231DC1883A4}" destId="{16C3969E-5EF7-4A7E-BF33-88E7218E1927}" srcOrd="0" destOrd="0" presId="urn:microsoft.com/office/officeart/2005/8/layout/hierarchy1"/>
    <dgm:cxn modelId="{C5E85A29-B86A-49E9-9A09-E55932999C01}" srcId="{09A77866-02FA-4D24-88B7-9BBD92B3686A}" destId="{D2CAC5A9-DE83-405E-8EE4-8DFF764499A8}" srcOrd="5" destOrd="0" parTransId="{A13BBCD5-1909-483F-BC4D-163B95AE52C3}" sibTransId="{9687CE5D-3C92-42FE-A467-C65668E2D928}"/>
    <dgm:cxn modelId="{1C33E4D2-3DB4-4DC6-94D0-18E0B4731DB0}" type="presOf" srcId="{124B0F28-944E-4A3F-86EC-EAFB64EF7104}" destId="{2DABC6C8-CDEB-4E09-8025-ABE9764143B8}" srcOrd="0" destOrd="0" presId="urn:microsoft.com/office/officeart/2005/8/layout/hierarchy1"/>
    <dgm:cxn modelId="{34A670FE-B0BB-48E4-8978-8F636B3BAB26}" type="presOf" srcId="{C6C2C862-BE69-446F-919F-DDFA764B1714}" destId="{DF2A1FFA-3738-4DDE-B95F-6181C4B06D49}" srcOrd="0" destOrd="0" presId="urn:microsoft.com/office/officeart/2005/8/layout/hierarchy1"/>
    <dgm:cxn modelId="{79340484-FD98-49ED-B8C8-0AE3755848E9}" type="presOf" srcId="{062C640E-D3C0-4211-A890-488A72D1CD6D}" destId="{EB767D8F-B9E8-4335-BE53-89B1D2280DD5}" srcOrd="0" destOrd="0" presId="urn:microsoft.com/office/officeart/2005/8/layout/hierarchy1"/>
    <dgm:cxn modelId="{7DBBBC98-BBFE-4254-854E-3BFC23AD691C}" type="presOf" srcId="{EA828203-1335-4E73-84B8-C9850633C203}" destId="{5ACC8FF3-D3C3-4164-B3EF-A8456E597607}" srcOrd="0" destOrd="0" presId="urn:microsoft.com/office/officeart/2005/8/layout/hierarchy1"/>
    <dgm:cxn modelId="{7D610327-1BCA-4A37-8561-CCF5623F88D9}" type="presOf" srcId="{61348B3E-9F06-4A21-8939-BE251E9304D7}" destId="{AB946AED-C1C9-4475-A4CA-85283F70C6F4}" srcOrd="0" destOrd="0" presId="urn:microsoft.com/office/officeart/2005/8/layout/hierarchy1"/>
    <dgm:cxn modelId="{D5BB0A6C-8AA6-4332-A6C4-D882C8CCEF49}" type="presParOf" srcId="{AB946AED-C1C9-4475-A4CA-85283F70C6F4}" destId="{E6520911-9DD7-4570-AD9C-B1BCF2B31F9F}" srcOrd="0" destOrd="0" presId="urn:microsoft.com/office/officeart/2005/8/layout/hierarchy1"/>
    <dgm:cxn modelId="{5D99530E-A2F4-4BDC-9DD3-948656692112}" type="presParOf" srcId="{E6520911-9DD7-4570-AD9C-B1BCF2B31F9F}" destId="{05C6C2AE-AF35-46A8-BDEB-0A6C41A14747}" srcOrd="0" destOrd="0" presId="urn:microsoft.com/office/officeart/2005/8/layout/hierarchy1"/>
    <dgm:cxn modelId="{B6E7483A-3E05-4015-A972-80C12E463309}" type="presParOf" srcId="{05C6C2AE-AF35-46A8-BDEB-0A6C41A14747}" destId="{FF72C0A6-9A88-4A01-A12B-275875CF8C62}" srcOrd="0" destOrd="0" presId="urn:microsoft.com/office/officeart/2005/8/layout/hierarchy1"/>
    <dgm:cxn modelId="{4D53796F-EF0C-40EF-873A-03A91EADC016}" type="presParOf" srcId="{05C6C2AE-AF35-46A8-BDEB-0A6C41A14747}" destId="{16C3969E-5EF7-4A7E-BF33-88E7218E1927}" srcOrd="1" destOrd="0" presId="urn:microsoft.com/office/officeart/2005/8/layout/hierarchy1"/>
    <dgm:cxn modelId="{9F854ED4-E017-43E3-87E6-5F45C16CA08F}" type="presParOf" srcId="{E6520911-9DD7-4570-AD9C-B1BCF2B31F9F}" destId="{47F33F63-8473-48A0-91B9-918B72207B64}" srcOrd="1" destOrd="0" presId="urn:microsoft.com/office/officeart/2005/8/layout/hierarchy1"/>
    <dgm:cxn modelId="{1707B96E-EDC2-4DDE-84EF-2FBA6B6ABFAE}" type="presParOf" srcId="{47F33F63-8473-48A0-91B9-918B72207B64}" destId="{507DFC11-CCCD-44ED-8C22-66E32F5FC7B2}" srcOrd="0" destOrd="0" presId="urn:microsoft.com/office/officeart/2005/8/layout/hierarchy1"/>
    <dgm:cxn modelId="{CCDB7944-0F97-42CC-8F7A-BFC75497BDCF}" type="presParOf" srcId="{47F33F63-8473-48A0-91B9-918B72207B64}" destId="{C8D64E48-54AB-429A-A183-862064659DE0}" srcOrd="1" destOrd="0" presId="urn:microsoft.com/office/officeart/2005/8/layout/hierarchy1"/>
    <dgm:cxn modelId="{D5A19895-640B-4339-BF5C-8C2CBCDA5714}" type="presParOf" srcId="{C8D64E48-54AB-429A-A183-862064659DE0}" destId="{96B78838-D1CB-4F00-A74D-2758D2245AAE}" srcOrd="0" destOrd="0" presId="urn:microsoft.com/office/officeart/2005/8/layout/hierarchy1"/>
    <dgm:cxn modelId="{3E16A4EB-2EAB-4CB5-B0C5-CF0CFAE63B53}" type="presParOf" srcId="{96B78838-D1CB-4F00-A74D-2758D2245AAE}" destId="{FCF69AA3-6565-4A49-9568-21638AB74C25}" srcOrd="0" destOrd="0" presId="urn:microsoft.com/office/officeart/2005/8/layout/hierarchy1"/>
    <dgm:cxn modelId="{000668A0-F1DC-492B-A4D4-51778C894C3A}" type="presParOf" srcId="{96B78838-D1CB-4F00-A74D-2758D2245AAE}" destId="{D837FEE3-8796-412A-AEDB-FB72CE92EE67}" srcOrd="1" destOrd="0" presId="urn:microsoft.com/office/officeart/2005/8/layout/hierarchy1"/>
    <dgm:cxn modelId="{AE4099E9-302F-407D-B02D-6A2EF61BB857}" type="presParOf" srcId="{C8D64E48-54AB-429A-A183-862064659DE0}" destId="{BFE3511A-8A1E-4B58-A51B-4EFA995D1C72}" srcOrd="1" destOrd="0" presId="urn:microsoft.com/office/officeart/2005/8/layout/hierarchy1"/>
    <dgm:cxn modelId="{87F60296-42B9-4287-A815-F86A2E91D2EF}" type="presParOf" srcId="{BFE3511A-8A1E-4B58-A51B-4EFA995D1C72}" destId="{545BECEF-9E51-4AD9-B1B9-A46CC4BDBB47}" srcOrd="0" destOrd="0" presId="urn:microsoft.com/office/officeart/2005/8/layout/hierarchy1"/>
    <dgm:cxn modelId="{FAA0C236-F9D4-4505-822B-EE9B875D7026}" type="presParOf" srcId="{BFE3511A-8A1E-4B58-A51B-4EFA995D1C72}" destId="{E4285FE4-F93F-42B1-87B9-4EC1F6A3DC3D}" srcOrd="1" destOrd="0" presId="urn:microsoft.com/office/officeart/2005/8/layout/hierarchy1"/>
    <dgm:cxn modelId="{7ED9E8C4-D28B-41C3-8335-E9E870B9E5DF}" type="presParOf" srcId="{E4285FE4-F93F-42B1-87B9-4EC1F6A3DC3D}" destId="{3D06A931-32DD-42A6-BBE9-D7ABC73CD33A}" srcOrd="0" destOrd="0" presId="urn:microsoft.com/office/officeart/2005/8/layout/hierarchy1"/>
    <dgm:cxn modelId="{A18F9D8F-3A59-4A53-8D84-4E835BC73805}" type="presParOf" srcId="{3D06A931-32DD-42A6-BBE9-D7ABC73CD33A}" destId="{8D7F11C4-1962-4104-866C-5F9A0F9BAE63}" srcOrd="0" destOrd="0" presId="urn:microsoft.com/office/officeart/2005/8/layout/hierarchy1"/>
    <dgm:cxn modelId="{B5E91FCD-94CB-41B1-A121-0A02F6B68BAE}" type="presParOf" srcId="{3D06A931-32DD-42A6-BBE9-D7ABC73CD33A}" destId="{A7654310-5887-4065-ADD5-07B92D953F05}" srcOrd="1" destOrd="0" presId="urn:microsoft.com/office/officeart/2005/8/layout/hierarchy1"/>
    <dgm:cxn modelId="{AF9260B0-7551-492F-AA29-06581A4EDD19}" type="presParOf" srcId="{E4285FE4-F93F-42B1-87B9-4EC1F6A3DC3D}" destId="{91DA9D33-F1B6-4C36-9D50-143277282E9A}" srcOrd="1" destOrd="0" presId="urn:microsoft.com/office/officeart/2005/8/layout/hierarchy1"/>
    <dgm:cxn modelId="{22E00EFC-AB30-4B46-B189-E5116CA5374D}" type="presParOf" srcId="{BFE3511A-8A1E-4B58-A51B-4EFA995D1C72}" destId="{5ACC8FF3-D3C3-4164-B3EF-A8456E597607}" srcOrd="2" destOrd="0" presId="urn:microsoft.com/office/officeart/2005/8/layout/hierarchy1"/>
    <dgm:cxn modelId="{9F8ECB54-5C64-4DD8-9981-5C6B100C3739}" type="presParOf" srcId="{BFE3511A-8A1E-4B58-A51B-4EFA995D1C72}" destId="{CEDF1AF9-E274-47A1-AE8E-02B80ECFBA7D}" srcOrd="3" destOrd="0" presId="urn:microsoft.com/office/officeart/2005/8/layout/hierarchy1"/>
    <dgm:cxn modelId="{17D55CEF-D21C-4B43-A84A-278A030B803A}" type="presParOf" srcId="{CEDF1AF9-E274-47A1-AE8E-02B80ECFBA7D}" destId="{174A9CE3-283C-41B6-B390-B0F47DC7C1D7}" srcOrd="0" destOrd="0" presId="urn:microsoft.com/office/officeart/2005/8/layout/hierarchy1"/>
    <dgm:cxn modelId="{BB83C914-A128-4CDE-8612-AA08683E58EC}" type="presParOf" srcId="{174A9CE3-283C-41B6-B390-B0F47DC7C1D7}" destId="{D408C329-C20F-43B7-B320-906CD6BC3AE6}" srcOrd="0" destOrd="0" presId="urn:microsoft.com/office/officeart/2005/8/layout/hierarchy1"/>
    <dgm:cxn modelId="{C027E08C-9426-4B2B-AC9F-77FA7E8DF8A7}" type="presParOf" srcId="{174A9CE3-283C-41B6-B390-B0F47DC7C1D7}" destId="{5E11D3A1-F9A6-4B9F-81EC-084908BFEA60}" srcOrd="1" destOrd="0" presId="urn:microsoft.com/office/officeart/2005/8/layout/hierarchy1"/>
    <dgm:cxn modelId="{2D70AD29-E96B-4B9B-A056-EAF222A56153}" type="presParOf" srcId="{CEDF1AF9-E274-47A1-AE8E-02B80ECFBA7D}" destId="{F1C715AB-21DB-44E3-A8C8-0B51AC176919}" srcOrd="1" destOrd="0" presId="urn:microsoft.com/office/officeart/2005/8/layout/hierarchy1"/>
    <dgm:cxn modelId="{41059689-D8DB-42EB-A0F5-B884B5E0EB84}" type="presParOf" srcId="{BFE3511A-8A1E-4B58-A51B-4EFA995D1C72}" destId="{1B81A9A8-2B8F-417C-9D27-8E7F10DAEF43}" srcOrd="4" destOrd="0" presId="urn:microsoft.com/office/officeart/2005/8/layout/hierarchy1"/>
    <dgm:cxn modelId="{DE1E87F4-6F6F-4DFD-9F75-FD6F28DC1300}" type="presParOf" srcId="{BFE3511A-8A1E-4B58-A51B-4EFA995D1C72}" destId="{73D1DC62-E63B-4483-B7F9-5E2EB5BD009E}" srcOrd="5" destOrd="0" presId="urn:microsoft.com/office/officeart/2005/8/layout/hierarchy1"/>
    <dgm:cxn modelId="{46EA804C-766A-48E0-8B25-C665EC009682}" type="presParOf" srcId="{73D1DC62-E63B-4483-B7F9-5E2EB5BD009E}" destId="{B9FF8D34-1DCB-4968-A5BD-A6FC54D849F3}" srcOrd="0" destOrd="0" presId="urn:microsoft.com/office/officeart/2005/8/layout/hierarchy1"/>
    <dgm:cxn modelId="{862026C9-B2C5-4ACA-97FD-5D366F0D04FD}" type="presParOf" srcId="{B9FF8D34-1DCB-4968-A5BD-A6FC54D849F3}" destId="{EE1A57DE-5EBE-4B75-A4E1-C80AF23D824A}" srcOrd="0" destOrd="0" presId="urn:microsoft.com/office/officeart/2005/8/layout/hierarchy1"/>
    <dgm:cxn modelId="{6352D605-B63B-4DB9-ABDC-6815072D6716}" type="presParOf" srcId="{B9FF8D34-1DCB-4968-A5BD-A6FC54D849F3}" destId="{32530DA0-C522-4890-8219-6AC1915528F8}" srcOrd="1" destOrd="0" presId="urn:microsoft.com/office/officeart/2005/8/layout/hierarchy1"/>
    <dgm:cxn modelId="{92A4BF56-0415-4192-B9FB-C7CD474D08CD}" type="presParOf" srcId="{73D1DC62-E63B-4483-B7F9-5E2EB5BD009E}" destId="{58E9338B-2290-41FF-B35A-EEA058372356}" srcOrd="1" destOrd="0" presId="urn:microsoft.com/office/officeart/2005/8/layout/hierarchy1"/>
    <dgm:cxn modelId="{FB35D8D5-1611-4C39-8A2C-6A83E5982C35}" type="presParOf" srcId="{BFE3511A-8A1E-4B58-A51B-4EFA995D1C72}" destId="{BE8499AC-FF89-4A7F-B752-C3486CF3D58F}" srcOrd="6" destOrd="0" presId="urn:microsoft.com/office/officeart/2005/8/layout/hierarchy1"/>
    <dgm:cxn modelId="{1E501994-54FB-4334-A0A0-D8D1CCB23714}" type="presParOf" srcId="{BFE3511A-8A1E-4B58-A51B-4EFA995D1C72}" destId="{98C0D9AC-1D6C-416D-86D0-E4FC5A42FCD5}" srcOrd="7" destOrd="0" presId="urn:microsoft.com/office/officeart/2005/8/layout/hierarchy1"/>
    <dgm:cxn modelId="{88F73C58-F8A1-4A8B-979C-466ECE5CBFEA}" type="presParOf" srcId="{98C0D9AC-1D6C-416D-86D0-E4FC5A42FCD5}" destId="{4849D63D-CF5B-4D6E-BF2E-16F2269D0440}" srcOrd="0" destOrd="0" presId="urn:microsoft.com/office/officeart/2005/8/layout/hierarchy1"/>
    <dgm:cxn modelId="{85CDDF2F-A644-44EE-B42D-3A1DBCE0B956}" type="presParOf" srcId="{4849D63D-CF5B-4D6E-BF2E-16F2269D0440}" destId="{783B5672-6898-4D24-9C29-405412B8E691}" srcOrd="0" destOrd="0" presId="urn:microsoft.com/office/officeart/2005/8/layout/hierarchy1"/>
    <dgm:cxn modelId="{E1DD2D7F-1736-442A-A9E3-F3AE0BEAE030}" type="presParOf" srcId="{4849D63D-CF5B-4D6E-BF2E-16F2269D0440}" destId="{55E871A9-953A-48A3-9495-CCB9FFF1198C}" srcOrd="1" destOrd="0" presId="urn:microsoft.com/office/officeart/2005/8/layout/hierarchy1"/>
    <dgm:cxn modelId="{754A8693-0194-4729-B7F0-9AEC4EAAF57E}" type="presParOf" srcId="{98C0D9AC-1D6C-416D-86D0-E4FC5A42FCD5}" destId="{D0A73DEF-7736-4FA3-B819-E04A7BE24286}" srcOrd="1" destOrd="0" presId="urn:microsoft.com/office/officeart/2005/8/layout/hierarchy1"/>
    <dgm:cxn modelId="{D97ABCFD-14D7-4FCD-9812-10F446FF165E}" type="presParOf" srcId="{D0A73DEF-7736-4FA3-B819-E04A7BE24286}" destId="{C1527BDB-7FC7-4360-9376-27A74845D4CF}" srcOrd="0" destOrd="0" presId="urn:microsoft.com/office/officeart/2005/8/layout/hierarchy1"/>
    <dgm:cxn modelId="{A9A704E5-8B05-4505-8577-5215932CBDC2}" type="presParOf" srcId="{D0A73DEF-7736-4FA3-B819-E04A7BE24286}" destId="{443075FE-2F27-4C4B-9A01-1893C3B246D2}" srcOrd="1" destOrd="0" presId="urn:microsoft.com/office/officeart/2005/8/layout/hierarchy1"/>
    <dgm:cxn modelId="{085B6042-84E4-412C-9C1D-73644A8CBA04}" type="presParOf" srcId="{443075FE-2F27-4C4B-9A01-1893C3B246D2}" destId="{3D7BB647-48A0-448D-B3E6-87197B84FA7C}" srcOrd="0" destOrd="0" presId="urn:microsoft.com/office/officeart/2005/8/layout/hierarchy1"/>
    <dgm:cxn modelId="{30E3ACB6-012B-4A32-9858-424BB99C776D}" type="presParOf" srcId="{3D7BB647-48A0-448D-B3E6-87197B84FA7C}" destId="{8A856746-95BC-4618-AB28-EF7D0B689362}" srcOrd="0" destOrd="0" presId="urn:microsoft.com/office/officeart/2005/8/layout/hierarchy1"/>
    <dgm:cxn modelId="{F3615312-F539-403B-A6B5-D702C376D9D8}" type="presParOf" srcId="{3D7BB647-48A0-448D-B3E6-87197B84FA7C}" destId="{9E6F12F4-956B-43DE-B20C-5F2C65394DE9}" srcOrd="1" destOrd="0" presId="urn:microsoft.com/office/officeart/2005/8/layout/hierarchy1"/>
    <dgm:cxn modelId="{5818FF06-49D1-47F8-9014-664172713842}" type="presParOf" srcId="{443075FE-2F27-4C4B-9A01-1893C3B246D2}" destId="{7415E6F3-5D9C-414F-BD7C-6FF2232EC121}" srcOrd="1" destOrd="0" presId="urn:microsoft.com/office/officeart/2005/8/layout/hierarchy1"/>
    <dgm:cxn modelId="{509B1E2B-7F07-4C27-A595-6B87FB79CA56}" type="presParOf" srcId="{BFE3511A-8A1E-4B58-A51B-4EFA995D1C72}" destId="{BAC60808-3B27-469C-8C9E-D46E31759789}" srcOrd="8" destOrd="0" presId="urn:microsoft.com/office/officeart/2005/8/layout/hierarchy1"/>
    <dgm:cxn modelId="{C16AC44C-C66C-4D79-A350-321FA29B2F18}" type="presParOf" srcId="{BFE3511A-8A1E-4B58-A51B-4EFA995D1C72}" destId="{C94626A2-582B-4733-B444-4D74D3C9CFA8}" srcOrd="9" destOrd="0" presId="urn:microsoft.com/office/officeart/2005/8/layout/hierarchy1"/>
    <dgm:cxn modelId="{13281E87-C561-4112-8A00-206C22C1A0A2}" type="presParOf" srcId="{C94626A2-582B-4733-B444-4D74D3C9CFA8}" destId="{C91A9F74-FD2F-42A0-94CD-82F7EA05D0BC}" srcOrd="0" destOrd="0" presId="urn:microsoft.com/office/officeart/2005/8/layout/hierarchy1"/>
    <dgm:cxn modelId="{75A786CD-70F8-4BD1-8867-BAC50BE2D774}" type="presParOf" srcId="{C91A9F74-FD2F-42A0-94CD-82F7EA05D0BC}" destId="{C28DDD65-F4E8-4170-B7BF-D9FDF482EE14}" srcOrd="0" destOrd="0" presId="urn:microsoft.com/office/officeart/2005/8/layout/hierarchy1"/>
    <dgm:cxn modelId="{EAFA5689-E49A-4A37-A667-E4C62AA63062}" type="presParOf" srcId="{C91A9F74-FD2F-42A0-94CD-82F7EA05D0BC}" destId="{2DABC6C8-CDEB-4E09-8025-ABE9764143B8}" srcOrd="1" destOrd="0" presId="urn:microsoft.com/office/officeart/2005/8/layout/hierarchy1"/>
    <dgm:cxn modelId="{2206B38B-F4C6-4986-BBB8-3E41B97DA627}" type="presParOf" srcId="{C94626A2-582B-4733-B444-4D74D3C9CFA8}" destId="{E8636302-525F-49D3-9BCA-7A8A0DE25FA7}" srcOrd="1" destOrd="0" presId="urn:microsoft.com/office/officeart/2005/8/layout/hierarchy1"/>
    <dgm:cxn modelId="{040A3BA4-A6C2-4886-8771-D701CB02D510}" type="presParOf" srcId="{E8636302-525F-49D3-9BCA-7A8A0DE25FA7}" destId="{EB767D8F-B9E8-4335-BE53-89B1D2280DD5}" srcOrd="0" destOrd="0" presId="urn:microsoft.com/office/officeart/2005/8/layout/hierarchy1"/>
    <dgm:cxn modelId="{F4805EFF-B9FD-40BA-B27D-03AE002223D1}" type="presParOf" srcId="{E8636302-525F-49D3-9BCA-7A8A0DE25FA7}" destId="{9A2F2783-57A0-4446-905D-A86BE521103B}" srcOrd="1" destOrd="0" presId="urn:microsoft.com/office/officeart/2005/8/layout/hierarchy1"/>
    <dgm:cxn modelId="{E5DC8A1A-7A33-4D09-A6C3-A6F1502D7AF8}" type="presParOf" srcId="{9A2F2783-57A0-4446-905D-A86BE521103B}" destId="{D51E6931-02B3-47B1-93D5-B68595723EF0}" srcOrd="0" destOrd="0" presId="urn:microsoft.com/office/officeart/2005/8/layout/hierarchy1"/>
    <dgm:cxn modelId="{281516FE-521D-4934-9363-2CF262483B8E}" type="presParOf" srcId="{D51E6931-02B3-47B1-93D5-B68595723EF0}" destId="{A8BEE244-B469-44C1-AB94-A9990B21E6A7}" srcOrd="0" destOrd="0" presId="urn:microsoft.com/office/officeart/2005/8/layout/hierarchy1"/>
    <dgm:cxn modelId="{5A2D4482-1583-4398-BC59-B761CA7CD477}" type="presParOf" srcId="{D51E6931-02B3-47B1-93D5-B68595723EF0}" destId="{DF2A1FFA-3738-4DDE-B95F-6181C4B06D49}" srcOrd="1" destOrd="0" presId="urn:microsoft.com/office/officeart/2005/8/layout/hierarchy1"/>
    <dgm:cxn modelId="{CA04F570-D68A-49B2-BB92-3445915AD241}" type="presParOf" srcId="{9A2F2783-57A0-4446-905D-A86BE521103B}" destId="{29028C2E-918A-4E71-8DEA-D14B0A863DF9}" srcOrd="1" destOrd="0" presId="urn:microsoft.com/office/officeart/2005/8/layout/hierarchy1"/>
    <dgm:cxn modelId="{03D480FA-1863-4AAA-A8A1-648B6E07FC5D}" type="presParOf" srcId="{BFE3511A-8A1E-4B58-A51B-4EFA995D1C72}" destId="{CE832B91-0545-4A78-9AB8-AD2D23C0787F}" srcOrd="10" destOrd="0" presId="urn:microsoft.com/office/officeart/2005/8/layout/hierarchy1"/>
    <dgm:cxn modelId="{8DD38AEA-BB25-424D-B5E1-F5AD90C6B1F4}" type="presParOf" srcId="{BFE3511A-8A1E-4B58-A51B-4EFA995D1C72}" destId="{4B8485E9-822F-4C2B-9097-FFBD5870808C}" srcOrd="11" destOrd="0" presId="urn:microsoft.com/office/officeart/2005/8/layout/hierarchy1"/>
    <dgm:cxn modelId="{6ABF7B51-EAA7-46B7-9FA5-DF183AA9D528}" type="presParOf" srcId="{4B8485E9-822F-4C2B-9097-FFBD5870808C}" destId="{473CE973-C5B7-4D19-BF77-6AEC1F979C54}" srcOrd="0" destOrd="0" presId="urn:microsoft.com/office/officeart/2005/8/layout/hierarchy1"/>
    <dgm:cxn modelId="{7E5AE124-B7ED-4F8A-9644-AA23B1BA3D0B}" type="presParOf" srcId="{473CE973-C5B7-4D19-BF77-6AEC1F979C54}" destId="{5F2C3AB3-D764-4AAF-9497-1221EE77880D}" srcOrd="0" destOrd="0" presId="urn:microsoft.com/office/officeart/2005/8/layout/hierarchy1"/>
    <dgm:cxn modelId="{5E8E5FCE-B4B8-4882-A2BC-370E23B9EB37}" type="presParOf" srcId="{473CE973-C5B7-4D19-BF77-6AEC1F979C54}" destId="{61686161-3D14-4C31-B394-C6C282CDFC9C}" srcOrd="1" destOrd="0" presId="urn:microsoft.com/office/officeart/2005/8/layout/hierarchy1"/>
    <dgm:cxn modelId="{A4C31BA2-879F-497D-8F01-E4261183F35F}" type="presParOf" srcId="{4B8485E9-822F-4C2B-9097-FFBD5870808C}" destId="{AB0C27F9-C472-44C2-AF54-7427A11FB6FC}" srcOrd="1" destOrd="0" presId="urn:microsoft.com/office/officeart/2005/8/layout/hierarchy1"/>
    <dgm:cxn modelId="{CA99FE52-34DF-445A-A0F9-4294451AD942}" type="presParOf" srcId="{AB0C27F9-C472-44C2-AF54-7427A11FB6FC}" destId="{35B8EE8A-749F-4A43-A28D-2AFAD56293F3}" srcOrd="0" destOrd="0" presId="urn:microsoft.com/office/officeart/2005/8/layout/hierarchy1"/>
    <dgm:cxn modelId="{25221D2E-6245-48A9-9C20-FA246CCC9082}" type="presParOf" srcId="{AB0C27F9-C472-44C2-AF54-7427A11FB6FC}" destId="{0316D8B5-FDF3-4F82-8513-6BCEF01AE4A0}" srcOrd="1" destOrd="0" presId="urn:microsoft.com/office/officeart/2005/8/layout/hierarchy1"/>
    <dgm:cxn modelId="{77D85D44-FECF-441E-93AA-9099B05A6D9C}" type="presParOf" srcId="{0316D8B5-FDF3-4F82-8513-6BCEF01AE4A0}" destId="{7CDE1D60-6587-4578-BA6B-A76BC4113CAF}" srcOrd="0" destOrd="0" presId="urn:microsoft.com/office/officeart/2005/8/layout/hierarchy1"/>
    <dgm:cxn modelId="{6A00D1B1-2299-4AD5-B17B-A95C2D6AF257}" type="presParOf" srcId="{7CDE1D60-6587-4578-BA6B-A76BC4113CAF}" destId="{A631FA17-134B-4B61-A150-E7E96F629F03}" srcOrd="0" destOrd="0" presId="urn:microsoft.com/office/officeart/2005/8/layout/hierarchy1"/>
    <dgm:cxn modelId="{5A4713B0-3B71-4088-ABCD-8A841203ACAB}" type="presParOf" srcId="{7CDE1D60-6587-4578-BA6B-A76BC4113CAF}" destId="{174D08E3-4100-43DD-B503-448A7053896F}" srcOrd="1" destOrd="0" presId="urn:microsoft.com/office/officeart/2005/8/layout/hierarchy1"/>
    <dgm:cxn modelId="{AFAD6394-1550-454B-843A-B08717874259}" type="presParOf" srcId="{0316D8B5-FDF3-4F82-8513-6BCEF01AE4A0}" destId="{3C615D91-DB12-4CDE-930D-6F1D300F8AA9}" srcOrd="1" destOrd="0" presId="urn:microsoft.com/office/officeart/2005/8/layout/hierarchy1"/>
  </dgm:cxnLst>
  <dgm:bg/>
  <dgm:whole>
    <a:ln w="3175"/>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79EEFC8-8740-4C74-88D2-59EC311EF857}" type="doc">
      <dgm:prSet loTypeId="urn:microsoft.com/office/officeart/2005/8/layout/orgChart1" loCatId="hierarchy" qsTypeId="urn:microsoft.com/office/officeart/2005/8/quickstyle/simple5" qsCatId="simple" csTypeId="urn:microsoft.com/office/officeart/2005/8/colors/colorful3" csCatId="colorful" phldr="1"/>
      <dgm:spPr/>
      <dgm:t>
        <a:bodyPr/>
        <a:lstStyle/>
        <a:p>
          <a:endParaRPr lang="tr-TR"/>
        </a:p>
      </dgm:t>
    </dgm:pt>
    <dgm:pt modelId="{DA800515-425B-409F-B252-986FDD20C8DC}">
      <dgm:prSet phldrT="[Metin]" custT="1"/>
      <dgm:spPr/>
      <dgm:t>
        <a:bodyPr/>
        <a:lstStyle/>
        <a:p>
          <a:r>
            <a:rPr lang="tr-TR" sz="700" b="1"/>
            <a:t>Dekanlık</a:t>
          </a:r>
        </a:p>
      </dgm:t>
    </dgm:pt>
    <dgm:pt modelId="{511A56CA-6737-4282-A0FD-A3011DFC8414}" type="parTrans" cxnId="{C8A6AC8E-A65D-4D5D-A35A-48353069D751}">
      <dgm:prSet/>
      <dgm:spPr/>
      <dgm:t>
        <a:bodyPr/>
        <a:lstStyle/>
        <a:p>
          <a:endParaRPr lang="tr-TR"/>
        </a:p>
      </dgm:t>
    </dgm:pt>
    <dgm:pt modelId="{ADF7423D-7735-45AD-9422-0E8B5294F897}" type="sibTrans" cxnId="{C8A6AC8E-A65D-4D5D-A35A-48353069D751}">
      <dgm:prSet/>
      <dgm:spPr/>
      <dgm:t>
        <a:bodyPr/>
        <a:lstStyle/>
        <a:p>
          <a:endParaRPr lang="tr-TR"/>
        </a:p>
      </dgm:t>
    </dgm:pt>
    <dgm:pt modelId="{F999D0FD-BFB4-425E-BD52-DFB5DF39F5B5}" type="asst">
      <dgm:prSet phldrT="[Metin]" custT="1"/>
      <dgm:spPr/>
      <dgm:t>
        <a:bodyPr/>
        <a:lstStyle/>
        <a:p>
          <a:r>
            <a:rPr lang="tr-TR" sz="700" b="1"/>
            <a:t>Fakülte Kurulu</a:t>
          </a:r>
        </a:p>
      </dgm:t>
    </dgm:pt>
    <dgm:pt modelId="{736707BE-0F29-4DEB-A76D-3CCEC61428EB}" type="parTrans" cxnId="{914A8BCB-F9E6-403D-B19B-2812567A3788}">
      <dgm:prSet/>
      <dgm:spPr/>
      <dgm:t>
        <a:bodyPr/>
        <a:lstStyle/>
        <a:p>
          <a:endParaRPr lang="tr-TR" sz="700" b="1"/>
        </a:p>
      </dgm:t>
    </dgm:pt>
    <dgm:pt modelId="{5A966D59-4C6C-4216-B36F-C4EB7EB2CD72}" type="sibTrans" cxnId="{914A8BCB-F9E6-403D-B19B-2812567A3788}">
      <dgm:prSet/>
      <dgm:spPr/>
      <dgm:t>
        <a:bodyPr/>
        <a:lstStyle/>
        <a:p>
          <a:endParaRPr lang="tr-TR"/>
        </a:p>
      </dgm:t>
    </dgm:pt>
    <dgm:pt modelId="{F170BA92-B5FE-4303-9053-2E0993352DD1}" type="asst">
      <dgm:prSet custT="1"/>
      <dgm:spPr/>
      <dgm:t>
        <a:bodyPr/>
        <a:lstStyle/>
        <a:p>
          <a:r>
            <a:rPr lang="tr-TR" sz="700" b="1"/>
            <a:t>Fakülte Yönetim Kurulu</a:t>
          </a:r>
        </a:p>
      </dgm:t>
    </dgm:pt>
    <dgm:pt modelId="{15B65CF9-35B9-449D-92DC-F70D1FDDDC95}" type="parTrans" cxnId="{7CEDA6EF-E8B3-4C40-879C-8045974113FA}">
      <dgm:prSet/>
      <dgm:spPr/>
      <dgm:t>
        <a:bodyPr/>
        <a:lstStyle/>
        <a:p>
          <a:endParaRPr lang="tr-TR" sz="700" b="1"/>
        </a:p>
      </dgm:t>
    </dgm:pt>
    <dgm:pt modelId="{497645D4-A55A-4465-89E3-1381194FC42B}" type="sibTrans" cxnId="{7CEDA6EF-E8B3-4C40-879C-8045974113FA}">
      <dgm:prSet/>
      <dgm:spPr/>
      <dgm:t>
        <a:bodyPr/>
        <a:lstStyle/>
        <a:p>
          <a:endParaRPr lang="tr-TR"/>
        </a:p>
      </dgm:t>
    </dgm:pt>
    <dgm:pt modelId="{14FCF37A-14F4-4348-97F1-E151252E2CA4}">
      <dgm:prSet custT="1"/>
      <dgm:spPr/>
      <dgm:t>
        <a:bodyPr/>
        <a:lstStyle/>
        <a:p>
          <a:r>
            <a:rPr lang="tr-TR" sz="700" b="1"/>
            <a:t>Dekan Yardımcısı </a:t>
          </a:r>
        </a:p>
        <a:p>
          <a:r>
            <a:rPr lang="tr-TR" sz="700" b="1"/>
            <a:t>(Eğitimden Sorumlu)</a:t>
          </a:r>
        </a:p>
      </dgm:t>
    </dgm:pt>
    <dgm:pt modelId="{25DD545B-51C3-4954-8038-B502F1DE6B94}" type="parTrans" cxnId="{C11B52EC-26C2-4D54-A056-47F3413AB555}">
      <dgm:prSet/>
      <dgm:spPr/>
      <dgm:t>
        <a:bodyPr/>
        <a:lstStyle/>
        <a:p>
          <a:endParaRPr lang="tr-TR" sz="700" b="1"/>
        </a:p>
      </dgm:t>
    </dgm:pt>
    <dgm:pt modelId="{EF932B8B-0E94-4888-A2F6-1549ECFDC6CE}" type="sibTrans" cxnId="{C11B52EC-26C2-4D54-A056-47F3413AB555}">
      <dgm:prSet/>
      <dgm:spPr/>
      <dgm:t>
        <a:bodyPr/>
        <a:lstStyle/>
        <a:p>
          <a:endParaRPr lang="tr-TR"/>
        </a:p>
      </dgm:t>
    </dgm:pt>
    <dgm:pt modelId="{4F08C8B2-817C-4241-B0E7-41C159F999B4}">
      <dgm:prSet custT="1"/>
      <dgm:spPr/>
      <dgm:t>
        <a:bodyPr/>
        <a:lstStyle/>
        <a:p>
          <a:r>
            <a:rPr lang="tr-TR" sz="700" b="1"/>
            <a:t>Temel Tıp Bilimleri Bölümü</a:t>
          </a:r>
        </a:p>
      </dgm:t>
    </dgm:pt>
    <dgm:pt modelId="{364A948B-530F-441F-AB30-F4FACFBDD18C}" type="parTrans" cxnId="{BAE1F695-36AA-470C-B2EA-54D4FAB672DE}">
      <dgm:prSet/>
      <dgm:spPr/>
      <dgm:t>
        <a:bodyPr/>
        <a:lstStyle/>
        <a:p>
          <a:endParaRPr lang="tr-TR" sz="700" b="1"/>
        </a:p>
      </dgm:t>
    </dgm:pt>
    <dgm:pt modelId="{4308720C-97F0-4347-A6B5-552242338A70}" type="sibTrans" cxnId="{BAE1F695-36AA-470C-B2EA-54D4FAB672DE}">
      <dgm:prSet/>
      <dgm:spPr/>
      <dgm:t>
        <a:bodyPr/>
        <a:lstStyle/>
        <a:p>
          <a:endParaRPr lang="tr-TR"/>
        </a:p>
      </dgm:t>
    </dgm:pt>
    <dgm:pt modelId="{D37DA348-54E5-42EA-939F-536747726C39}">
      <dgm:prSet custT="1"/>
      <dgm:spPr/>
      <dgm:t>
        <a:bodyPr/>
        <a:lstStyle/>
        <a:p>
          <a:r>
            <a:rPr lang="tr-TR" sz="700" b="1"/>
            <a:t>Dekan Yardımcısı</a:t>
          </a:r>
        </a:p>
        <a:p>
          <a:r>
            <a:rPr lang="tr-TR" sz="700" b="1"/>
            <a:t>(İdari İşlerden Sorumlu)</a:t>
          </a:r>
        </a:p>
      </dgm:t>
    </dgm:pt>
    <dgm:pt modelId="{05F61653-2D6B-44DE-A394-8E392C0FFB1E}" type="parTrans" cxnId="{29792BBE-C527-4B1F-B952-9177749ABF43}">
      <dgm:prSet/>
      <dgm:spPr/>
      <dgm:t>
        <a:bodyPr/>
        <a:lstStyle/>
        <a:p>
          <a:endParaRPr lang="tr-TR" sz="700" b="1"/>
        </a:p>
      </dgm:t>
    </dgm:pt>
    <dgm:pt modelId="{B03D1927-A7B9-48D2-8CC0-045450F4B607}" type="sibTrans" cxnId="{29792BBE-C527-4B1F-B952-9177749ABF43}">
      <dgm:prSet/>
      <dgm:spPr/>
      <dgm:t>
        <a:bodyPr/>
        <a:lstStyle/>
        <a:p>
          <a:endParaRPr lang="tr-TR"/>
        </a:p>
      </dgm:t>
    </dgm:pt>
    <dgm:pt modelId="{CA27B99F-3006-4D70-8975-2CB138457D8B}">
      <dgm:prSet custT="1"/>
      <dgm:spPr/>
      <dgm:t>
        <a:bodyPr/>
        <a:lstStyle/>
        <a:p>
          <a:r>
            <a:rPr lang="tr-TR" sz="700" b="1"/>
            <a:t>Kurullar ve Komisyonlar</a:t>
          </a:r>
        </a:p>
      </dgm:t>
    </dgm:pt>
    <dgm:pt modelId="{EDBDC5A6-82C5-4A74-BF89-D450E58DF1FE}" type="parTrans" cxnId="{8CAD02F9-0D44-40C3-B02E-4A0DEEDDBA47}">
      <dgm:prSet/>
      <dgm:spPr/>
      <dgm:t>
        <a:bodyPr/>
        <a:lstStyle/>
        <a:p>
          <a:endParaRPr lang="tr-TR" sz="700" b="1"/>
        </a:p>
      </dgm:t>
    </dgm:pt>
    <dgm:pt modelId="{0AE70670-3F2A-46DD-A489-14007305003C}" type="sibTrans" cxnId="{8CAD02F9-0D44-40C3-B02E-4A0DEEDDBA47}">
      <dgm:prSet/>
      <dgm:spPr/>
      <dgm:t>
        <a:bodyPr/>
        <a:lstStyle/>
        <a:p>
          <a:endParaRPr lang="tr-TR"/>
        </a:p>
      </dgm:t>
    </dgm:pt>
    <dgm:pt modelId="{A2BCEC4D-65F6-4B52-B2A6-24F13152524D}">
      <dgm:prSet custT="1"/>
      <dgm:spPr/>
      <dgm:t>
        <a:bodyPr/>
        <a:lstStyle/>
        <a:p>
          <a:r>
            <a:rPr lang="tr-TR" sz="700" b="1"/>
            <a:t>Fakülte Sekreteri</a:t>
          </a:r>
        </a:p>
      </dgm:t>
    </dgm:pt>
    <dgm:pt modelId="{6420FC2D-1541-4027-ACF9-F50E7D8B5D50}" type="parTrans" cxnId="{A045C821-B578-4853-A857-E5BA5F68E8ED}">
      <dgm:prSet/>
      <dgm:spPr/>
      <dgm:t>
        <a:bodyPr/>
        <a:lstStyle/>
        <a:p>
          <a:endParaRPr lang="tr-TR" sz="700" b="1"/>
        </a:p>
      </dgm:t>
    </dgm:pt>
    <dgm:pt modelId="{20313722-4BEA-464C-928A-E9400BF4F750}" type="sibTrans" cxnId="{A045C821-B578-4853-A857-E5BA5F68E8ED}">
      <dgm:prSet/>
      <dgm:spPr/>
      <dgm:t>
        <a:bodyPr/>
        <a:lstStyle/>
        <a:p>
          <a:endParaRPr lang="tr-TR"/>
        </a:p>
      </dgm:t>
    </dgm:pt>
    <dgm:pt modelId="{18E27C21-44F3-432B-8C8B-988D47E1E5E0}">
      <dgm:prSet custT="1"/>
      <dgm:spPr/>
      <dgm:t>
        <a:bodyPr/>
        <a:lstStyle/>
        <a:p>
          <a:pPr algn="ctr"/>
          <a:r>
            <a:rPr lang="tr-TR" sz="700" b="1"/>
            <a:t>Personel İşleri</a:t>
          </a:r>
        </a:p>
      </dgm:t>
    </dgm:pt>
    <dgm:pt modelId="{3E402E4F-F192-4C36-93FB-9431E03375D1}" type="parTrans" cxnId="{EE2BA582-016B-4AA6-B473-3D834EBD1152}">
      <dgm:prSet/>
      <dgm:spPr/>
      <dgm:t>
        <a:bodyPr/>
        <a:lstStyle/>
        <a:p>
          <a:endParaRPr lang="tr-TR" sz="700" b="1"/>
        </a:p>
      </dgm:t>
    </dgm:pt>
    <dgm:pt modelId="{17C71219-031D-4E28-8CEC-5E6265BAC8F5}" type="sibTrans" cxnId="{EE2BA582-016B-4AA6-B473-3D834EBD1152}">
      <dgm:prSet/>
      <dgm:spPr/>
      <dgm:t>
        <a:bodyPr/>
        <a:lstStyle/>
        <a:p>
          <a:endParaRPr lang="tr-TR"/>
        </a:p>
      </dgm:t>
    </dgm:pt>
    <dgm:pt modelId="{319512DF-1E0E-4DC0-822E-8DB1FA8F94FB}">
      <dgm:prSet custT="1"/>
      <dgm:spPr/>
      <dgm:t>
        <a:bodyPr/>
        <a:lstStyle/>
        <a:p>
          <a:r>
            <a:rPr lang="tr-TR" sz="700" b="1"/>
            <a:t>Öğrenci İşleri</a:t>
          </a:r>
        </a:p>
      </dgm:t>
    </dgm:pt>
    <dgm:pt modelId="{28173654-EEF6-4B85-AE6C-3DF033AFCB12}" type="parTrans" cxnId="{BF67AAF2-3789-4556-9238-A92BA6D12723}">
      <dgm:prSet/>
      <dgm:spPr/>
      <dgm:t>
        <a:bodyPr/>
        <a:lstStyle/>
        <a:p>
          <a:endParaRPr lang="tr-TR" sz="700" b="1"/>
        </a:p>
      </dgm:t>
    </dgm:pt>
    <dgm:pt modelId="{E58080B4-A6A8-4418-B7B1-7BD027228C71}" type="sibTrans" cxnId="{BF67AAF2-3789-4556-9238-A92BA6D12723}">
      <dgm:prSet/>
      <dgm:spPr/>
      <dgm:t>
        <a:bodyPr/>
        <a:lstStyle/>
        <a:p>
          <a:endParaRPr lang="tr-TR"/>
        </a:p>
      </dgm:t>
    </dgm:pt>
    <dgm:pt modelId="{B40ADB65-B133-44F3-88CB-674C8BFFE56C}">
      <dgm:prSet custT="1"/>
      <dgm:spPr/>
      <dgm:t>
        <a:bodyPr/>
        <a:lstStyle/>
        <a:p>
          <a:r>
            <a:rPr lang="tr-TR" sz="700" b="1"/>
            <a:t>Yazı İşleri</a:t>
          </a:r>
        </a:p>
      </dgm:t>
    </dgm:pt>
    <dgm:pt modelId="{9DED36BC-6193-4D32-9A98-817547C73365}" type="parTrans" cxnId="{B6966FCB-1304-41C4-B6FD-E50D4A5401E8}">
      <dgm:prSet/>
      <dgm:spPr/>
      <dgm:t>
        <a:bodyPr/>
        <a:lstStyle/>
        <a:p>
          <a:endParaRPr lang="tr-TR" sz="700" b="1"/>
        </a:p>
      </dgm:t>
    </dgm:pt>
    <dgm:pt modelId="{C4591EC9-F771-4F6D-8300-74A09C8C9A08}" type="sibTrans" cxnId="{B6966FCB-1304-41C4-B6FD-E50D4A5401E8}">
      <dgm:prSet/>
      <dgm:spPr/>
      <dgm:t>
        <a:bodyPr/>
        <a:lstStyle/>
        <a:p>
          <a:endParaRPr lang="tr-TR"/>
        </a:p>
      </dgm:t>
    </dgm:pt>
    <dgm:pt modelId="{82D50ABE-41E8-4082-B1F1-C974C14D262F}">
      <dgm:prSet custT="1"/>
      <dgm:spPr/>
      <dgm:t>
        <a:bodyPr/>
        <a:lstStyle/>
        <a:p>
          <a:r>
            <a:rPr lang="tr-TR" sz="700" b="1"/>
            <a:t>Satın Alma İşleri</a:t>
          </a:r>
        </a:p>
      </dgm:t>
    </dgm:pt>
    <dgm:pt modelId="{F1D6C1A9-AC79-4C2C-AEE0-DE61A6EB9450}" type="parTrans" cxnId="{9323A2EC-709F-4A75-B95B-532FBD045DCB}">
      <dgm:prSet/>
      <dgm:spPr/>
      <dgm:t>
        <a:bodyPr/>
        <a:lstStyle/>
        <a:p>
          <a:endParaRPr lang="tr-TR" sz="700" b="1"/>
        </a:p>
      </dgm:t>
    </dgm:pt>
    <dgm:pt modelId="{8D31F557-69F6-47ED-8935-A948EC6E06E5}" type="sibTrans" cxnId="{9323A2EC-709F-4A75-B95B-532FBD045DCB}">
      <dgm:prSet/>
      <dgm:spPr/>
      <dgm:t>
        <a:bodyPr/>
        <a:lstStyle/>
        <a:p>
          <a:endParaRPr lang="tr-TR"/>
        </a:p>
      </dgm:t>
    </dgm:pt>
    <dgm:pt modelId="{01FE575B-F187-44EE-8BCC-48FFAB87F9CA}">
      <dgm:prSet custT="1"/>
      <dgm:spPr/>
      <dgm:t>
        <a:bodyPr/>
        <a:lstStyle/>
        <a:p>
          <a:r>
            <a:rPr lang="tr-TR" sz="700" b="1"/>
            <a:t>Tahakkuk İşleri</a:t>
          </a:r>
        </a:p>
      </dgm:t>
    </dgm:pt>
    <dgm:pt modelId="{556AF78B-F7F9-4FD6-A28E-B8201068C8C7}" type="parTrans" cxnId="{ECA6B01C-A94C-49A3-896F-8B40868A85DD}">
      <dgm:prSet/>
      <dgm:spPr/>
      <dgm:t>
        <a:bodyPr/>
        <a:lstStyle/>
        <a:p>
          <a:endParaRPr lang="tr-TR" sz="700" b="1"/>
        </a:p>
      </dgm:t>
    </dgm:pt>
    <dgm:pt modelId="{6E4C82C7-F2B1-4E10-B9C7-215CF6ED58A7}" type="sibTrans" cxnId="{ECA6B01C-A94C-49A3-896F-8B40868A85DD}">
      <dgm:prSet/>
      <dgm:spPr/>
      <dgm:t>
        <a:bodyPr/>
        <a:lstStyle/>
        <a:p>
          <a:endParaRPr lang="tr-TR"/>
        </a:p>
      </dgm:t>
    </dgm:pt>
    <dgm:pt modelId="{50C411C0-90DF-42AA-A622-68BAFE83A004}">
      <dgm:prSet custT="1"/>
      <dgm:spPr/>
      <dgm:t>
        <a:bodyPr/>
        <a:lstStyle/>
        <a:p>
          <a:r>
            <a:rPr lang="tr-TR" sz="700" b="1"/>
            <a:t>Ayniyat İşleri</a:t>
          </a:r>
        </a:p>
      </dgm:t>
    </dgm:pt>
    <dgm:pt modelId="{E763CBE5-4451-40F1-B036-59D06B092998}" type="parTrans" cxnId="{D3E8225C-1BC4-4AC6-818A-4B111B12D355}">
      <dgm:prSet/>
      <dgm:spPr/>
      <dgm:t>
        <a:bodyPr/>
        <a:lstStyle/>
        <a:p>
          <a:endParaRPr lang="tr-TR" sz="700" b="1"/>
        </a:p>
      </dgm:t>
    </dgm:pt>
    <dgm:pt modelId="{BBFBCB0E-DBC8-49A4-B36E-1EC875C1E829}" type="sibTrans" cxnId="{D3E8225C-1BC4-4AC6-818A-4B111B12D355}">
      <dgm:prSet/>
      <dgm:spPr/>
      <dgm:t>
        <a:bodyPr/>
        <a:lstStyle/>
        <a:p>
          <a:endParaRPr lang="tr-TR"/>
        </a:p>
      </dgm:t>
    </dgm:pt>
    <dgm:pt modelId="{C6FB6737-384F-4A80-BA78-66B5D9AD2DF9}">
      <dgm:prSet custT="1"/>
      <dgm:spPr/>
      <dgm:t>
        <a:bodyPr/>
        <a:lstStyle/>
        <a:p>
          <a:r>
            <a:rPr lang="tr-TR" sz="700" b="1"/>
            <a:t>Cerrahi Tıp Bilimleri Bölümü</a:t>
          </a:r>
        </a:p>
      </dgm:t>
    </dgm:pt>
    <dgm:pt modelId="{4C7202FB-F5E4-4CFB-9651-A6405DA485A5}" type="parTrans" cxnId="{0853A189-0DEB-4991-9AF2-0BA1DFB4EB55}">
      <dgm:prSet/>
      <dgm:spPr/>
      <dgm:t>
        <a:bodyPr/>
        <a:lstStyle/>
        <a:p>
          <a:endParaRPr lang="tr-TR" sz="700" b="1"/>
        </a:p>
      </dgm:t>
    </dgm:pt>
    <dgm:pt modelId="{534F7B61-8BB2-4C3F-9D89-33C4B569BC28}" type="sibTrans" cxnId="{0853A189-0DEB-4991-9AF2-0BA1DFB4EB55}">
      <dgm:prSet/>
      <dgm:spPr/>
      <dgm:t>
        <a:bodyPr/>
        <a:lstStyle/>
        <a:p>
          <a:endParaRPr lang="tr-TR"/>
        </a:p>
      </dgm:t>
    </dgm:pt>
    <dgm:pt modelId="{A5AE3E82-1745-404D-ABF0-02DCF68DAA01}">
      <dgm:prSet custT="1"/>
      <dgm:spPr/>
      <dgm:t>
        <a:bodyPr/>
        <a:lstStyle/>
        <a:p>
          <a:r>
            <a:rPr lang="tr-TR" sz="700" b="1"/>
            <a:t>Dahili Tıp Bilimleri Bölümü</a:t>
          </a:r>
        </a:p>
      </dgm:t>
    </dgm:pt>
    <dgm:pt modelId="{787BC317-D0BC-4C68-AE7D-A8A67193A6B4}" type="parTrans" cxnId="{B1A6A63C-853C-4670-924C-FBC3FF17D4D3}">
      <dgm:prSet/>
      <dgm:spPr/>
      <dgm:t>
        <a:bodyPr/>
        <a:lstStyle/>
        <a:p>
          <a:endParaRPr lang="tr-TR" sz="700" b="1"/>
        </a:p>
      </dgm:t>
    </dgm:pt>
    <dgm:pt modelId="{5BD8308A-E3B8-463D-8B2A-843795A87E09}" type="sibTrans" cxnId="{B1A6A63C-853C-4670-924C-FBC3FF17D4D3}">
      <dgm:prSet/>
      <dgm:spPr/>
      <dgm:t>
        <a:bodyPr/>
        <a:lstStyle/>
        <a:p>
          <a:endParaRPr lang="tr-TR"/>
        </a:p>
      </dgm:t>
    </dgm:pt>
    <dgm:pt modelId="{17142ACB-93D4-4504-80D3-43CBC2DCA60C}" type="asst">
      <dgm:prSet custT="1"/>
      <dgm:spPr/>
      <dgm:t>
        <a:bodyPr/>
        <a:lstStyle/>
        <a:p>
          <a:r>
            <a:rPr lang="tr-TR" sz="700" b="1"/>
            <a:t>Anabilim Dalları</a:t>
          </a:r>
        </a:p>
      </dgm:t>
    </dgm:pt>
    <dgm:pt modelId="{B132866D-010A-4F28-AE6D-EC369984E5E8}" type="parTrans" cxnId="{937532E6-25BE-4CA9-91F3-DFD7D5A67387}">
      <dgm:prSet/>
      <dgm:spPr/>
      <dgm:t>
        <a:bodyPr/>
        <a:lstStyle/>
        <a:p>
          <a:endParaRPr lang="tr-TR" sz="700" b="1"/>
        </a:p>
      </dgm:t>
    </dgm:pt>
    <dgm:pt modelId="{F02B2D8C-3D2D-4FD9-A347-7052F18BD0C3}" type="sibTrans" cxnId="{937532E6-25BE-4CA9-91F3-DFD7D5A67387}">
      <dgm:prSet/>
      <dgm:spPr/>
      <dgm:t>
        <a:bodyPr/>
        <a:lstStyle/>
        <a:p>
          <a:endParaRPr lang="tr-TR"/>
        </a:p>
      </dgm:t>
    </dgm:pt>
    <dgm:pt modelId="{4601FBD4-1C95-49A5-AD2D-EFF2AF91AF4B}" type="asst">
      <dgm:prSet custT="1"/>
      <dgm:spPr/>
      <dgm:t>
        <a:bodyPr/>
        <a:lstStyle/>
        <a:p>
          <a:r>
            <a:rPr lang="tr-TR" sz="700" b="1"/>
            <a:t>Anabilim Dalları</a:t>
          </a:r>
        </a:p>
      </dgm:t>
    </dgm:pt>
    <dgm:pt modelId="{4540ADBF-931A-4F40-A101-022EA96EA6A0}" type="parTrans" cxnId="{9B44E034-7E87-4A1F-BD49-D01F756E9EFF}">
      <dgm:prSet/>
      <dgm:spPr/>
      <dgm:t>
        <a:bodyPr/>
        <a:lstStyle/>
        <a:p>
          <a:endParaRPr lang="tr-TR" sz="700" b="1"/>
        </a:p>
      </dgm:t>
    </dgm:pt>
    <dgm:pt modelId="{45355B9B-09E5-43CA-97F0-B6B4BFD902CD}" type="sibTrans" cxnId="{9B44E034-7E87-4A1F-BD49-D01F756E9EFF}">
      <dgm:prSet/>
      <dgm:spPr/>
      <dgm:t>
        <a:bodyPr/>
        <a:lstStyle/>
        <a:p>
          <a:endParaRPr lang="tr-TR"/>
        </a:p>
      </dgm:t>
    </dgm:pt>
    <dgm:pt modelId="{300BF461-FCC3-4F37-BDA3-EDC0F02C869C}">
      <dgm:prSet custT="1"/>
      <dgm:spPr/>
      <dgm:t>
        <a:bodyPr/>
        <a:lstStyle/>
        <a:p>
          <a:r>
            <a:rPr lang="tr-TR" sz="700" b="1"/>
            <a:t>Anabilim Dalları </a:t>
          </a:r>
        </a:p>
      </dgm:t>
    </dgm:pt>
    <dgm:pt modelId="{EF6EE143-936D-4942-A31C-854FE53FEA03}" type="parTrans" cxnId="{ADA87E8E-C257-4C49-8132-D585C6DF6729}">
      <dgm:prSet/>
      <dgm:spPr/>
      <dgm:t>
        <a:bodyPr/>
        <a:lstStyle/>
        <a:p>
          <a:endParaRPr lang="tr-TR" sz="700" b="1"/>
        </a:p>
      </dgm:t>
    </dgm:pt>
    <dgm:pt modelId="{834D12FC-D408-44BA-9711-4558163CEEBB}" type="sibTrans" cxnId="{ADA87E8E-C257-4C49-8132-D585C6DF6729}">
      <dgm:prSet/>
      <dgm:spPr/>
      <dgm:t>
        <a:bodyPr/>
        <a:lstStyle/>
        <a:p>
          <a:endParaRPr lang="tr-TR"/>
        </a:p>
      </dgm:t>
    </dgm:pt>
    <dgm:pt modelId="{81139865-ADF8-4F34-97D8-9D9BA73BCF63}">
      <dgm:prSet custT="1"/>
      <dgm:spPr/>
      <dgm:t>
        <a:bodyPr/>
        <a:lstStyle/>
        <a:p>
          <a:r>
            <a:rPr lang="tr-TR" sz="700" b="1"/>
            <a:t>Bilim Dalları</a:t>
          </a:r>
        </a:p>
      </dgm:t>
    </dgm:pt>
    <dgm:pt modelId="{297E1DDD-0E2C-4CB3-A1A3-B52B1A19BED0}" type="parTrans" cxnId="{81FF136F-BCF8-4B14-82B1-339867657D84}">
      <dgm:prSet/>
      <dgm:spPr/>
      <dgm:t>
        <a:bodyPr/>
        <a:lstStyle/>
        <a:p>
          <a:endParaRPr lang="tr-TR" sz="700" b="1"/>
        </a:p>
      </dgm:t>
    </dgm:pt>
    <dgm:pt modelId="{1D4E47DA-9790-4FEA-89A4-458E48E16470}" type="sibTrans" cxnId="{81FF136F-BCF8-4B14-82B1-339867657D84}">
      <dgm:prSet/>
      <dgm:spPr/>
      <dgm:t>
        <a:bodyPr/>
        <a:lstStyle/>
        <a:p>
          <a:endParaRPr lang="tr-TR"/>
        </a:p>
      </dgm:t>
    </dgm:pt>
    <dgm:pt modelId="{EA6733E2-4839-4992-BA53-EA63FED88B01}">
      <dgm:prSet custT="1"/>
      <dgm:spPr/>
      <dgm:t>
        <a:bodyPr/>
        <a:lstStyle/>
        <a:p>
          <a:r>
            <a:rPr lang="tr-TR" sz="700" b="1"/>
            <a:t>Bilim Dalları</a:t>
          </a:r>
        </a:p>
      </dgm:t>
    </dgm:pt>
    <dgm:pt modelId="{9ED2F1A5-EECA-44AE-82AB-C5AD52B7B951}" type="parTrans" cxnId="{89325EA3-FCD7-4175-B148-3C6B9D39D512}">
      <dgm:prSet/>
      <dgm:spPr/>
      <dgm:t>
        <a:bodyPr/>
        <a:lstStyle/>
        <a:p>
          <a:endParaRPr lang="tr-TR" sz="700" b="1"/>
        </a:p>
      </dgm:t>
    </dgm:pt>
    <dgm:pt modelId="{2A0EFB26-D3A7-4FD6-8CA6-AC137A5665A4}" type="sibTrans" cxnId="{89325EA3-FCD7-4175-B148-3C6B9D39D512}">
      <dgm:prSet/>
      <dgm:spPr/>
      <dgm:t>
        <a:bodyPr/>
        <a:lstStyle/>
        <a:p>
          <a:endParaRPr lang="tr-TR"/>
        </a:p>
      </dgm:t>
    </dgm:pt>
    <dgm:pt modelId="{F39A8B2F-BCBF-4C7B-AC17-7701165AB337}">
      <dgm:prSet custT="1"/>
      <dgm:spPr/>
      <dgm:t>
        <a:bodyPr/>
        <a:lstStyle/>
        <a:p>
          <a:r>
            <a:rPr lang="tr-TR" sz="700" b="1"/>
            <a:t>Ders Araç ve Gereçlari Birimi</a:t>
          </a:r>
        </a:p>
      </dgm:t>
    </dgm:pt>
    <dgm:pt modelId="{7B13FEFB-4868-473A-B428-17779413FD53}" type="parTrans" cxnId="{FDD3E68B-A54E-40C5-B19C-EC5D4EC88D7D}">
      <dgm:prSet/>
      <dgm:spPr/>
      <dgm:t>
        <a:bodyPr/>
        <a:lstStyle/>
        <a:p>
          <a:endParaRPr lang="tr-TR"/>
        </a:p>
      </dgm:t>
    </dgm:pt>
    <dgm:pt modelId="{21DF965D-46EA-4281-850F-D1E787FA89EC}" type="sibTrans" cxnId="{FDD3E68B-A54E-40C5-B19C-EC5D4EC88D7D}">
      <dgm:prSet/>
      <dgm:spPr/>
      <dgm:t>
        <a:bodyPr/>
        <a:lstStyle/>
        <a:p>
          <a:endParaRPr lang="tr-TR"/>
        </a:p>
      </dgm:t>
    </dgm:pt>
    <dgm:pt modelId="{32CF0A32-90D4-4FDC-B6B3-65C5A2B8E8E0}" type="pres">
      <dgm:prSet presAssocID="{979EEFC8-8740-4C74-88D2-59EC311EF857}" presName="hierChild1" presStyleCnt="0">
        <dgm:presLayoutVars>
          <dgm:orgChart val="1"/>
          <dgm:chPref val="1"/>
          <dgm:dir/>
          <dgm:animOne val="branch"/>
          <dgm:animLvl val="lvl"/>
          <dgm:resizeHandles/>
        </dgm:presLayoutVars>
      </dgm:prSet>
      <dgm:spPr/>
      <dgm:t>
        <a:bodyPr/>
        <a:lstStyle/>
        <a:p>
          <a:endParaRPr lang="tr-TR"/>
        </a:p>
      </dgm:t>
    </dgm:pt>
    <dgm:pt modelId="{ADE9945F-F6BA-47EF-B876-168B8AC91B35}" type="pres">
      <dgm:prSet presAssocID="{DA800515-425B-409F-B252-986FDD20C8DC}" presName="hierRoot1" presStyleCnt="0">
        <dgm:presLayoutVars>
          <dgm:hierBranch val="init"/>
        </dgm:presLayoutVars>
      </dgm:prSet>
      <dgm:spPr/>
    </dgm:pt>
    <dgm:pt modelId="{378C562E-A6A9-4059-9F7C-7B8300CCB821}" type="pres">
      <dgm:prSet presAssocID="{DA800515-425B-409F-B252-986FDD20C8DC}" presName="rootComposite1" presStyleCnt="0"/>
      <dgm:spPr/>
    </dgm:pt>
    <dgm:pt modelId="{B674AFD6-4009-4AEB-9E5A-BC2521B065CC}" type="pres">
      <dgm:prSet presAssocID="{DA800515-425B-409F-B252-986FDD20C8DC}" presName="rootText1" presStyleLbl="node0" presStyleIdx="0" presStyleCnt="1" custScaleX="162707" custScaleY="127019">
        <dgm:presLayoutVars>
          <dgm:chPref val="3"/>
        </dgm:presLayoutVars>
      </dgm:prSet>
      <dgm:spPr/>
      <dgm:t>
        <a:bodyPr/>
        <a:lstStyle/>
        <a:p>
          <a:endParaRPr lang="tr-TR"/>
        </a:p>
      </dgm:t>
    </dgm:pt>
    <dgm:pt modelId="{67453A18-B10A-4659-8FDC-1FE3A046ED9E}" type="pres">
      <dgm:prSet presAssocID="{DA800515-425B-409F-B252-986FDD20C8DC}" presName="rootConnector1" presStyleLbl="node1" presStyleIdx="0" presStyleCnt="0"/>
      <dgm:spPr/>
      <dgm:t>
        <a:bodyPr/>
        <a:lstStyle/>
        <a:p>
          <a:endParaRPr lang="tr-TR"/>
        </a:p>
      </dgm:t>
    </dgm:pt>
    <dgm:pt modelId="{E381C229-5414-4546-B15D-FFFD7E22A0F0}" type="pres">
      <dgm:prSet presAssocID="{DA800515-425B-409F-B252-986FDD20C8DC}" presName="hierChild2" presStyleCnt="0"/>
      <dgm:spPr/>
    </dgm:pt>
    <dgm:pt modelId="{1FBA69E6-02B3-4BD7-AB13-38F3D7AD0DDA}" type="pres">
      <dgm:prSet presAssocID="{25DD545B-51C3-4954-8038-B502F1DE6B94}" presName="Name37" presStyleLbl="parChTrans1D2" presStyleIdx="0" presStyleCnt="7"/>
      <dgm:spPr/>
      <dgm:t>
        <a:bodyPr/>
        <a:lstStyle/>
        <a:p>
          <a:endParaRPr lang="tr-TR"/>
        </a:p>
      </dgm:t>
    </dgm:pt>
    <dgm:pt modelId="{80D13FBB-0182-49A2-8CFF-8A62D95F5813}" type="pres">
      <dgm:prSet presAssocID="{14FCF37A-14F4-4348-97F1-E151252E2CA4}" presName="hierRoot2" presStyleCnt="0">
        <dgm:presLayoutVars>
          <dgm:hierBranch val="init"/>
        </dgm:presLayoutVars>
      </dgm:prSet>
      <dgm:spPr/>
    </dgm:pt>
    <dgm:pt modelId="{F7557439-9332-4DF0-AEB6-556C07C4B90B}" type="pres">
      <dgm:prSet presAssocID="{14FCF37A-14F4-4348-97F1-E151252E2CA4}" presName="rootComposite" presStyleCnt="0"/>
      <dgm:spPr/>
    </dgm:pt>
    <dgm:pt modelId="{9EB2DD40-F70F-49AE-9ADF-8B8AE4ED49D2}" type="pres">
      <dgm:prSet presAssocID="{14FCF37A-14F4-4348-97F1-E151252E2CA4}" presName="rootText" presStyleLbl="node2" presStyleIdx="0" presStyleCnt="5" custScaleX="165179" custScaleY="135487" custLinFactNeighborX="27420" custLinFactNeighborY="22900">
        <dgm:presLayoutVars>
          <dgm:chPref val="3"/>
        </dgm:presLayoutVars>
      </dgm:prSet>
      <dgm:spPr/>
      <dgm:t>
        <a:bodyPr/>
        <a:lstStyle/>
        <a:p>
          <a:endParaRPr lang="tr-TR"/>
        </a:p>
      </dgm:t>
    </dgm:pt>
    <dgm:pt modelId="{ABE2C08D-07E2-4E8C-B4AD-F90DA4988EB2}" type="pres">
      <dgm:prSet presAssocID="{14FCF37A-14F4-4348-97F1-E151252E2CA4}" presName="rootConnector" presStyleLbl="node2" presStyleIdx="0" presStyleCnt="5"/>
      <dgm:spPr/>
      <dgm:t>
        <a:bodyPr/>
        <a:lstStyle/>
        <a:p>
          <a:endParaRPr lang="tr-TR"/>
        </a:p>
      </dgm:t>
    </dgm:pt>
    <dgm:pt modelId="{803F68A2-019E-4C9E-8410-6B79E5545D41}" type="pres">
      <dgm:prSet presAssocID="{14FCF37A-14F4-4348-97F1-E151252E2CA4}" presName="hierChild4" presStyleCnt="0"/>
      <dgm:spPr/>
    </dgm:pt>
    <dgm:pt modelId="{EFAFC856-1262-4A89-BBEF-97C7AF811F1E}" type="pres">
      <dgm:prSet presAssocID="{EDBDC5A6-82C5-4A74-BF89-D450E58DF1FE}" presName="Name37" presStyleLbl="parChTrans1D3" presStyleIdx="0" presStyleCnt="5"/>
      <dgm:spPr/>
      <dgm:t>
        <a:bodyPr/>
        <a:lstStyle/>
        <a:p>
          <a:endParaRPr lang="tr-TR"/>
        </a:p>
      </dgm:t>
    </dgm:pt>
    <dgm:pt modelId="{1E9084E8-BB12-4130-A065-5B9485A2E40E}" type="pres">
      <dgm:prSet presAssocID="{CA27B99F-3006-4D70-8975-2CB138457D8B}" presName="hierRoot2" presStyleCnt="0">
        <dgm:presLayoutVars>
          <dgm:hierBranch val="init"/>
        </dgm:presLayoutVars>
      </dgm:prSet>
      <dgm:spPr/>
    </dgm:pt>
    <dgm:pt modelId="{944EC4E7-7955-4BAD-913F-1A64173CFD15}" type="pres">
      <dgm:prSet presAssocID="{CA27B99F-3006-4D70-8975-2CB138457D8B}" presName="rootComposite" presStyleCnt="0"/>
      <dgm:spPr/>
    </dgm:pt>
    <dgm:pt modelId="{5951FAF4-988A-4BFB-A2BC-A0745C23A432}" type="pres">
      <dgm:prSet presAssocID="{CA27B99F-3006-4D70-8975-2CB138457D8B}" presName="rootText" presStyleLbl="node3" presStyleIdx="0" presStyleCnt="3" custScaleX="136614" custScaleY="150762" custLinFactNeighborX="1452" custLinFactNeighborY="-17903">
        <dgm:presLayoutVars>
          <dgm:chPref val="3"/>
        </dgm:presLayoutVars>
      </dgm:prSet>
      <dgm:spPr/>
      <dgm:t>
        <a:bodyPr/>
        <a:lstStyle/>
        <a:p>
          <a:endParaRPr lang="tr-TR"/>
        </a:p>
      </dgm:t>
    </dgm:pt>
    <dgm:pt modelId="{FFDB52C4-5CB3-48DF-BA5A-68D1772DD5A9}" type="pres">
      <dgm:prSet presAssocID="{CA27B99F-3006-4D70-8975-2CB138457D8B}" presName="rootConnector" presStyleLbl="node3" presStyleIdx="0" presStyleCnt="3"/>
      <dgm:spPr/>
      <dgm:t>
        <a:bodyPr/>
        <a:lstStyle/>
        <a:p>
          <a:endParaRPr lang="tr-TR"/>
        </a:p>
      </dgm:t>
    </dgm:pt>
    <dgm:pt modelId="{4E648F16-F98A-4205-B93E-FF3B48967B7A}" type="pres">
      <dgm:prSet presAssocID="{CA27B99F-3006-4D70-8975-2CB138457D8B}" presName="hierChild4" presStyleCnt="0"/>
      <dgm:spPr/>
    </dgm:pt>
    <dgm:pt modelId="{E6C30EF4-03B8-446C-95BD-A80165D4C40B}" type="pres">
      <dgm:prSet presAssocID="{CA27B99F-3006-4D70-8975-2CB138457D8B}" presName="hierChild5" presStyleCnt="0"/>
      <dgm:spPr/>
    </dgm:pt>
    <dgm:pt modelId="{EB72EA2A-D31F-4E21-809E-CE5764C2D801}" type="pres">
      <dgm:prSet presAssocID="{14FCF37A-14F4-4348-97F1-E151252E2CA4}" presName="hierChild5" presStyleCnt="0"/>
      <dgm:spPr/>
    </dgm:pt>
    <dgm:pt modelId="{ECA98063-8F76-4FC5-AD18-337689BA6C2F}" type="pres">
      <dgm:prSet presAssocID="{364A948B-530F-441F-AB30-F4FACFBDD18C}" presName="Name37" presStyleLbl="parChTrans1D2" presStyleIdx="1" presStyleCnt="7"/>
      <dgm:spPr/>
      <dgm:t>
        <a:bodyPr/>
        <a:lstStyle/>
        <a:p>
          <a:endParaRPr lang="tr-TR"/>
        </a:p>
      </dgm:t>
    </dgm:pt>
    <dgm:pt modelId="{827049A6-5F6D-4E84-AB46-453BF0B4F77E}" type="pres">
      <dgm:prSet presAssocID="{4F08C8B2-817C-4241-B0E7-41C159F999B4}" presName="hierRoot2" presStyleCnt="0">
        <dgm:presLayoutVars>
          <dgm:hierBranch val="init"/>
        </dgm:presLayoutVars>
      </dgm:prSet>
      <dgm:spPr/>
    </dgm:pt>
    <dgm:pt modelId="{98864B0A-7F4B-4290-B467-21F109559178}" type="pres">
      <dgm:prSet presAssocID="{4F08C8B2-817C-4241-B0E7-41C159F999B4}" presName="rootComposite" presStyleCnt="0"/>
      <dgm:spPr/>
    </dgm:pt>
    <dgm:pt modelId="{69F2AE36-25F7-49EA-B0B0-2CDF636E778C}" type="pres">
      <dgm:prSet presAssocID="{4F08C8B2-817C-4241-B0E7-41C159F999B4}" presName="rootText" presStyleLbl="node2" presStyleIdx="1" presStyleCnt="5" custScaleX="166392" custLinFactY="170429" custLinFactNeighborX="-20546" custLinFactNeighborY="200000">
        <dgm:presLayoutVars>
          <dgm:chPref val="3"/>
        </dgm:presLayoutVars>
      </dgm:prSet>
      <dgm:spPr/>
      <dgm:t>
        <a:bodyPr/>
        <a:lstStyle/>
        <a:p>
          <a:endParaRPr lang="tr-TR"/>
        </a:p>
      </dgm:t>
    </dgm:pt>
    <dgm:pt modelId="{00DF567D-1341-4B09-8799-4FA16BBFFAB9}" type="pres">
      <dgm:prSet presAssocID="{4F08C8B2-817C-4241-B0E7-41C159F999B4}" presName="rootConnector" presStyleLbl="node2" presStyleIdx="1" presStyleCnt="5"/>
      <dgm:spPr/>
      <dgm:t>
        <a:bodyPr/>
        <a:lstStyle/>
        <a:p>
          <a:endParaRPr lang="tr-TR"/>
        </a:p>
      </dgm:t>
    </dgm:pt>
    <dgm:pt modelId="{61A76FDB-CDDD-49EC-B9DA-00AD4D142E7D}" type="pres">
      <dgm:prSet presAssocID="{4F08C8B2-817C-4241-B0E7-41C159F999B4}" presName="hierChild4" presStyleCnt="0"/>
      <dgm:spPr/>
    </dgm:pt>
    <dgm:pt modelId="{5FE1E375-AE6D-4A4B-A16C-EBAFB215BC90}" type="pres">
      <dgm:prSet presAssocID="{4F08C8B2-817C-4241-B0E7-41C159F999B4}" presName="hierChild5" presStyleCnt="0"/>
      <dgm:spPr/>
    </dgm:pt>
    <dgm:pt modelId="{DEE54871-1B7F-4227-8B07-CEA9890985E1}" type="pres">
      <dgm:prSet presAssocID="{B132866D-010A-4F28-AE6D-EC369984E5E8}" presName="Name111" presStyleLbl="parChTrans1D3" presStyleIdx="1" presStyleCnt="5"/>
      <dgm:spPr/>
      <dgm:t>
        <a:bodyPr/>
        <a:lstStyle/>
        <a:p>
          <a:endParaRPr lang="tr-TR"/>
        </a:p>
      </dgm:t>
    </dgm:pt>
    <dgm:pt modelId="{B9165E95-D2A2-428B-83DA-E934F07317AC}" type="pres">
      <dgm:prSet presAssocID="{17142ACB-93D4-4504-80D3-43CBC2DCA60C}" presName="hierRoot3" presStyleCnt="0">
        <dgm:presLayoutVars>
          <dgm:hierBranch val="init"/>
        </dgm:presLayoutVars>
      </dgm:prSet>
      <dgm:spPr/>
    </dgm:pt>
    <dgm:pt modelId="{236EA5C0-11B1-4123-9964-807B5A27640B}" type="pres">
      <dgm:prSet presAssocID="{17142ACB-93D4-4504-80D3-43CBC2DCA60C}" presName="rootComposite3" presStyleCnt="0"/>
      <dgm:spPr/>
    </dgm:pt>
    <dgm:pt modelId="{283D62C1-0F1E-47BC-83C1-13FD47E09B28}" type="pres">
      <dgm:prSet presAssocID="{17142ACB-93D4-4504-80D3-43CBC2DCA60C}" presName="rootText3" presStyleLbl="asst2" presStyleIdx="0" presStyleCnt="2" custLinFactY="127927" custLinFactNeighborX="38503" custLinFactNeighborY="200000">
        <dgm:presLayoutVars>
          <dgm:chPref val="3"/>
        </dgm:presLayoutVars>
      </dgm:prSet>
      <dgm:spPr/>
      <dgm:t>
        <a:bodyPr/>
        <a:lstStyle/>
        <a:p>
          <a:endParaRPr lang="tr-TR"/>
        </a:p>
      </dgm:t>
    </dgm:pt>
    <dgm:pt modelId="{513CEDD7-BA6C-47E8-8CFF-BB6FC076F34A}" type="pres">
      <dgm:prSet presAssocID="{17142ACB-93D4-4504-80D3-43CBC2DCA60C}" presName="rootConnector3" presStyleLbl="asst2" presStyleIdx="0" presStyleCnt="2"/>
      <dgm:spPr/>
      <dgm:t>
        <a:bodyPr/>
        <a:lstStyle/>
        <a:p>
          <a:endParaRPr lang="tr-TR"/>
        </a:p>
      </dgm:t>
    </dgm:pt>
    <dgm:pt modelId="{F0E49429-1A63-46FF-9C49-C0220BBC6741}" type="pres">
      <dgm:prSet presAssocID="{17142ACB-93D4-4504-80D3-43CBC2DCA60C}" presName="hierChild6" presStyleCnt="0"/>
      <dgm:spPr/>
    </dgm:pt>
    <dgm:pt modelId="{E1FC76E9-4810-4C77-ABBF-03FF6CB128DC}" type="pres">
      <dgm:prSet presAssocID="{17142ACB-93D4-4504-80D3-43CBC2DCA60C}" presName="hierChild7" presStyleCnt="0"/>
      <dgm:spPr/>
    </dgm:pt>
    <dgm:pt modelId="{A88D4FAD-8606-4B3A-9F88-31E02430FDB6}" type="pres">
      <dgm:prSet presAssocID="{787BC317-D0BC-4C68-AE7D-A8A67193A6B4}" presName="Name37" presStyleLbl="parChTrans1D2" presStyleIdx="2" presStyleCnt="7"/>
      <dgm:spPr/>
      <dgm:t>
        <a:bodyPr/>
        <a:lstStyle/>
        <a:p>
          <a:endParaRPr lang="tr-TR"/>
        </a:p>
      </dgm:t>
    </dgm:pt>
    <dgm:pt modelId="{408988C6-DE72-42D6-9F07-20C7B4075B35}" type="pres">
      <dgm:prSet presAssocID="{A5AE3E82-1745-404D-ABF0-02DCF68DAA01}" presName="hierRoot2" presStyleCnt="0">
        <dgm:presLayoutVars>
          <dgm:hierBranch val="init"/>
        </dgm:presLayoutVars>
      </dgm:prSet>
      <dgm:spPr/>
    </dgm:pt>
    <dgm:pt modelId="{ECB3CC07-7615-4039-9F73-56B15060CD89}" type="pres">
      <dgm:prSet presAssocID="{A5AE3E82-1745-404D-ABF0-02DCF68DAA01}" presName="rootComposite" presStyleCnt="0"/>
      <dgm:spPr/>
    </dgm:pt>
    <dgm:pt modelId="{75582A75-F120-4323-9948-F93A75C75462}" type="pres">
      <dgm:prSet presAssocID="{A5AE3E82-1745-404D-ABF0-02DCF68DAA01}" presName="rootText" presStyleLbl="node2" presStyleIdx="2" presStyleCnt="5" custScaleX="132824" custLinFactY="170029" custLinFactNeighborX="-41923" custLinFactNeighborY="200000">
        <dgm:presLayoutVars>
          <dgm:chPref val="3"/>
        </dgm:presLayoutVars>
      </dgm:prSet>
      <dgm:spPr/>
      <dgm:t>
        <a:bodyPr/>
        <a:lstStyle/>
        <a:p>
          <a:endParaRPr lang="tr-TR"/>
        </a:p>
      </dgm:t>
    </dgm:pt>
    <dgm:pt modelId="{2E9411C2-0EC7-464A-B87D-4B5E11C3F192}" type="pres">
      <dgm:prSet presAssocID="{A5AE3E82-1745-404D-ABF0-02DCF68DAA01}" presName="rootConnector" presStyleLbl="node2" presStyleIdx="2" presStyleCnt="5"/>
      <dgm:spPr/>
      <dgm:t>
        <a:bodyPr/>
        <a:lstStyle/>
        <a:p>
          <a:endParaRPr lang="tr-TR"/>
        </a:p>
      </dgm:t>
    </dgm:pt>
    <dgm:pt modelId="{BA2C6CFB-BDC6-47C8-A6CE-1057B6B5D3F8}" type="pres">
      <dgm:prSet presAssocID="{A5AE3E82-1745-404D-ABF0-02DCF68DAA01}" presName="hierChild4" presStyleCnt="0"/>
      <dgm:spPr/>
    </dgm:pt>
    <dgm:pt modelId="{03D45262-2BAE-4C70-B539-43117B2CB3CA}" type="pres">
      <dgm:prSet presAssocID="{A5AE3E82-1745-404D-ABF0-02DCF68DAA01}" presName="hierChild5" presStyleCnt="0"/>
      <dgm:spPr/>
    </dgm:pt>
    <dgm:pt modelId="{6A9E6697-145B-492C-BCF6-CD5ECBB422A7}" type="pres">
      <dgm:prSet presAssocID="{4540ADBF-931A-4F40-A101-022EA96EA6A0}" presName="Name111" presStyleLbl="parChTrans1D3" presStyleIdx="2" presStyleCnt="5"/>
      <dgm:spPr/>
      <dgm:t>
        <a:bodyPr/>
        <a:lstStyle/>
        <a:p>
          <a:endParaRPr lang="tr-TR"/>
        </a:p>
      </dgm:t>
    </dgm:pt>
    <dgm:pt modelId="{527844C5-F8A6-4307-A96E-E46AE3CFA975}" type="pres">
      <dgm:prSet presAssocID="{4601FBD4-1C95-49A5-AD2D-EFF2AF91AF4B}" presName="hierRoot3" presStyleCnt="0">
        <dgm:presLayoutVars>
          <dgm:hierBranch val="init"/>
        </dgm:presLayoutVars>
      </dgm:prSet>
      <dgm:spPr/>
    </dgm:pt>
    <dgm:pt modelId="{B011AD32-11F4-47BB-9B70-82C700B07A69}" type="pres">
      <dgm:prSet presAssocID="{4601FBD4-1C95-49A5-AD2D-EFF2AF91AF4B}" presName="rootComposite3" presStyleCnt="0"/>
      <dgm:spPr/>
    </dgm:pt>
    <dgm:pt modelId="{9E9494BE-399D-42CD-B4E6-87A0F2A70279}" type="pres">
      <dgm:prSet presAssocID="{4601FBD4-1C95-49A5-AD2D-EFF2AF91AF4B}" presName="rootText3" presStyleLbl="asst2" presStyleIdx="1" presStyleCnt="2" custLinFactY="128447" custLinFactNeighborX="82787" custLinFactNeighborY="200000">
        <dgm:presLayoutVars>
          <dgm:chPref val="3"/>
        </dgm:presLayoutVars>
      </dgm:prSet>
      <dgm:spPr/>
      <dgm:t>
        <a:bodyPr/>
        <a:lstStyle/>
        <a:p>
          <a:endParaRPr lang="tr-TR"/>
        </a:p>
      </dgm:t>
    </dgm:pt>
    <dgm:pt modelId="{EF6DCF0D-2073-4FF1-A337-68EBF3FD9F37}" type="pres">
      <dgm:prSet presAssocID="{4601FBD4-1C95-49A5-AD2D-EFF2AF91AF4B}" presName="rootConnector3" presStyleLbl="asst2" presStyleIdx="1" presStyleCnt="2"/>
      <dgm:spPr/>
      <dgm:t>
        <a:bodyPr/>
        <a:lstStyle/>
        <a:p>
          <a:endParaRPr lang="tr-TR"/>
        </a:p>
      </dgm:t>
    </dgm:pt>
    <dgm:pt modelId="{E50EE347-6ABB-4A78-B1F4-71826F315308}" type="pres">
      <dgm:prSet presAssocID="{4601FBD4-1C95-49A5-AD2D-EFF2AF91AF4B}" presName="hierChild6" presStyleCnt="0"/>
      <dgm:spPr/>
    </dgm:pt>
    <dgm:pt modelId="{4BECBAEB-18B7-42D7-8FAB-43D25C7E9FCB}" type="pres">
      <dgm:prSet presAssocID="{297E1DDD-0E2C-4CB3-A1A3-B52B1A19BED0}" presName="Name37" presStyleLbl="parChTrans1D4" presStyleIdx="0" presStyleCnt="9"/>
      <dgm:spPr/>
      <dgm:t>
        <a:bodyPr/>
        <a:lstStyle/>
        <a:p>
          <a:endParaRPr lang="tr-TR"/>
        </a:p>
      </dgm:t>
    </dgm:pt>
    <dgm:pt modelId="{1323FACB-47F6-450C-88A8-93456E1F100E}" type="pres">
      <dgm:prSet presAssocID="{81139865-ADF8-4F34-97D8-9D9BA73BCF63}" presName="hierRoot2" presStyleCnt="0">
        <dgm:presLayoutVars>
          <dgm:hierBranch val="init"/>
        </dgm:presLayoutVars>
      </dgm:prSet>
      <dgm:spPr/>
    </dgm:pt>
    <dgm:pt modelId="{9802A31F-CF6B-44EB-914D-0B9AAF19E233}" type="pres">
      <dgm:prSet presAssocID="{81139865-ADF8-4F34-97D8-9D9BA73BCF63}" presName="rootComposite" presStyleCnt="0"/>
      <dgm:spPr/>
    </dgm:pt>
    <dgm:pt modelId="{06D03F34-CE06-4D6D-B19A-61EEAEF52727}" type="pres">
      <dgm:prSet presAssocID="{81139865-ADF8-4F34-97D8-9D9BA73BCF63}" presName="rootText" presStyleLbl="node4" presStyleIdx="0" presStyleCnt="9" custLinFactY="100000" custLinFactNeighborX="16518" custLinFactNeighborY="192047">
        <dgm:presLayoutVars>
          <dgm:chPref val="3"/>
        </dgm:presLayoutVars>
      </dgm:prSet>
      <dgm:spPr/>
      <dgm:t>
        <a:bodyPr/>
        <a:lstStyle/>
        <a:p>
          <a:endParaRPr lang="tr-TR"/>
        </a:p>
      </dgm:t>
    </dgm:pt>
    <dgm:pt modelId="{DB20BAC0-2D57-4AFE-A51E-B86A8F986373}" type="pres">
      <dgm:prSet presAssocID="{81139865-ADF8-4F34-97D8-9D9BA73BCF63}" presName="rootConnector" presStyleLbl="node4" presStyleIdx="0" presStyleCnt="9"/>
      <dgm:spPr/>
      <dgm:t>
        <a:bodyPr/>
        <a:lstStyle/>
        <a:p>
          <a:endParaRPr lang="tr-TR"/>
        </a:p>
      </dgm:t>
    </dgm:pt>
    <dgm:pt modelId="{C40CF883-197B-4B28-9C83-B330F73B13BC}" type="pres">
      <dgm:prSet presAssocID="{81139865-ADF8-4F34-97D8-9D9BA73BCF63}" presName="hierChild4" presStyleCnt="0"/>
      <dgm:spPr/>
    </dgm:pt>
    <dgm:pt modelId="{1167B68E-3D5E-4155-A64D-800AC24319E1}" type="pres">
      <dgm:prSet presAssocID="{81139865-ADF8-4F34-97D8-9D9BA73BCF63}" presName="hierChild5" presStyleCnt="0"/>
      <dgm:spPr/>
    </dgm:pt>
    <dgm:pt modelId="{8DF7C529-2FC6-4A6C-AFDA-CE7C07FBEE28}" type="pres">
      <dgm:prSet presAssocID="{4601FBD4-1C95-49A5-AD2D-EFF2AF91AF4B}" presName="hierChild7" presStyleCnt="0"/>
      <dgm:spPr/>
    </dgm:pt>
    <dgm:pt modelId="{A0F272A9-04F2-4B4E-AFE3-419F3483910A}" type="pres">
      <dgm:prSet presAssocID="{4C7202FB-F5E4-4CFB-9651-A6405DA485A5}" presName="Name37" presStyleLbl="parChTrans1D2" presStyleIdx="3" presStyleCnt="7"/>
      <dgm:spPr/>
      <dgm:t>
        <a:bodyPr/>
        <a:lstStyle/>
        <a:p>
          <a:endParaRPr lang="tr-TR"/>
        </a:p>
      </dgm:t>
    </dgm:pt>
    <dgm:pt modelId="{8948090D-9A8A-477B-A879-84DC72979570}" type="pres">
      <dgm:prSet presAssocID="{C6FB6737-384F-4A80-BA78-66B5D9AD2DF9}" presName="hierRoot2" presStyleCnt="0">
        <dgm:presLayoutVars>
          <dgm:hierBranch val="init"/>
        </dgm:presLayoutVars>
      </dgm:prSet>
      <dgm:spPr/>
    </dgm:pt>
    <dgm:pt modelId="{65B986AB-974F-48B2-984E-8107B3D8D3AF}" type="pres">
      <dgm:prSet presAssocID="{C6FB6737-384F-4A80-BA78-66B5D9AD2DF9}" presName="rootComposite" presStyleCnt="0"/>
      <dgm:spPr/>
    </dgm:pt>
    <dgm:pt modelId="{9B0F030D-71A9-4C03-B2D7-471B159556D5}" type="pres">
      <dgm:prSet presAssocID="{C6FB6737-384F-4A80-BA78-66B5D9AD2DF9}" presName="rootText" presStyleLbl="node2" presStyleIdx="3" presStyleCnt="5" custScaleX="121273" custLinFactY="170426" custLinFactNeighborX="-40042" custLinFactNeighborY="200000">
        <dgm:presLayoutVars>
          <dgm:chPref val="3"/>
        </dgm:presLayoutVars>
      </dgm:prSet>
      <dgm:spPr/>
      <dgm:t>
        <a:bodyPr/>
        <a:lstStyle/>
        <a:p>
          <a:endParaRPr lang="tr-TR"/>
        </a:p>
      </dgm:t>
    </dgm:pt>
    <dgm:pt modelId="{643CE8F5-37D8-4812-877B-63D1DF968C91}" type="pres">
      <dgm:prSet presAssocID="{C6FB6737-384F-4A80-BA78-66B5D9AD2DF9}" presName="rootConnector" presStyleLbl="node2" presStyleIdx="3" presStyleCnt="5"/>
      <dgm:spPr/>
      <dgm:t>
        <a:bodyPr/>
        <a:lstStyle/>
        <a:p>
          <a:endParaRPr lang="tr-TR"/>
        </a:p>
      </dgm:t>
    </dgm:pt>
    <dgm:pt modelId="{6A51B47B-5EAB-4D91-A861-373802ECD444}" type="pres">
      <dgm:prSet presAssocID="{C6FB6737-384F-4A80-BA78-66B5D9AD2DF9}" presName="hierChild4" presStyleCnt="0"/>
      <dgm:spPr/>
    </dgm:pt>
    <dgm:pt modelId="{F284C356-DC79-4357-B495-E229E6513A00}" type="pres">
      <dgm:prSet presAssocID="{EF6EE143-936D-4942-A31C-854FE53FEA03}" presName="Name37" presStyleLbl="parChTrans1D3" presStyleIdx="3" presStyleCnt="5"/>
      <dgm:spPr/>
      <dgm:t>
        <a:bodyPr/>
        <a:lstStyle/>
        <a:p>
          <a:endParaRPr lang="tr-TR"/>
        </a:p>
      </dgm:t>
    </dgm:pt>
    <dgm:pt modelId="{873E97F3-B656-4085-9EE1-5F44DC8E51A0}" type="pres">
      <dgm:prSet presAssocID="{300BF461-FCC3-4F37-BDA3-EDC0F02C869C}" presName="hierRoot2" presStyleCnt="0">
        <dgm:presLayoutVars>
          <dgm:hierBranch val="init"/>
        </dgm:presLayoutVars>
      </dgm:prSet>
      <dgm:spPr/>
    </dgm:pt>
    <dgm:pt modelId="{F991C4E1-9CDB-440E-83B2-49E7ED704701}" type="pres">
      <dgm:prSet presAssocID="{300BF461-FCC3-4F37-BDA3-EDC0F02C869C}" presName="rootComposite" presStyleCnt="0"/>
      <dgm:spPr/>
    </dgm:pt>
    <dgm:pt modelId="{0F983E44-95C6-4CFE-A4B7-D5C3AB6791B0}" type="pres">
      <dgm:prSet presAssocID="{300BF461-FCC3-4F37-BDA3-EDC0F02C869C}" presName="rootText" presStyleLbl="node3" presStyleIdx="1" presStyleCnt="3" custLinFactY="129499" custLinFactNeighborX="-39574" custLinFactNeighborY="200000">
        <dgm:presLayoutVars>
          <dgm:chPref val="3"/>
        </dgm:presLayoutVars>
      </dgm:prSet>
      <dgm:spPr/>
      <dgm:t>
        <a:bodyPr/>
        <a:lstStyle/>
        <a:p>
          <a:endParaRPr lang="tr-TR"/>
        </a:p>
      </dgm:t>
    </dgm:pt>
    <dgm:pt modelId="{47A3371A-7707-4EE3-A9EA-75CD924DBC70}" type="pres">
      <dgm:prSet presAssocID="{300BF461-FCC3-4F37-BDA3-EDC0F02C869C}" presName="rootConnector" presStyleLbl="node3" presStyleIdx="1" presStyleCnt="3"/>
      <dgm:spPr/>
      <dgm:t>
        <a:bodyPr/>
        <a:lstStyle/>
        <a:p>
          <a:endParaRPr lang="tr-TR"/>
        </a:p>
      </dgm:t>
    </dgm:pt>
    <dgm:pt modelId="{49EE35B9-F95C-460F-9E86-64A33CD67B1A}" type="pres">
      <dgm:prSet presAssocID="{300BF461-FCC3-4F37-BDA3-EDC0F02C869C}" presName="hierChild4" presStyleCnt="0"/>
      <dgm:spPr/>
    </dgm:pt>
    <dgm:pt modelId="{BC25E389-543C-46CE-93DC-6BA14536D7B4}" type="pres">
      <dgm:prSet presAssocID="{9ED2F1A5-EECA-44AE-82AB-C5AD52B7B951}" presName="Name37" presStyleLbl="parChTrans1D4" presStyleIdx="1" presStyleCnt="9"/>
      <dgm:spPr/>
      <dgm:t>
        <a:bodyPr/>
        <a:lstStyle/>
        <a:p>
          <a:endParaRPr lang="tr-TR"/>
        </a:p>
      </dgm:t>
    </dgm:pt>
    <dgm:pt modelId="{A3113581-167D-47D1-B9F9-BD8F523CE0E2}" type="pres">
      <dgm:prSet presAssocID="{EA6733E2-4839-4992-BA53-EA63FED88B01}" presName="hierRoot2" presStyleCnt="0">
        <dgm:presLayoutVars>
          <dgm:hierBranch val="init"/>
        </dgm:presLayoutVars>
      </dgm:prSet>
      <dgm:spPr/>
    </dgm:pt>
    <dgm:pt modelId="{023A50F9-41A7-4C06-9172-4BC36AE0420F}" type="pres">
      <dgm:prSet presAssocID="{EA6733E2-4839-4992-BA53-EA63FED88B01}" presName="rootComposite" presStyleCnt="0"/>
      <dgm:spPr/>
    </dgm:pt>
    <dgm:pt modelId="{49A4BD85-2961-4F17-A3C4-98DD3082B9D8}" type="pres">
      <dgm:prSet presAssocID="{EA6733E2-4839-4992-BA53-EA63FED88B01}" presName="rootText" presStyleLbl="node4" presStyleIdx="1" presStyleCnt="9" custLinFactY="100000" custLinFactNeighborX="-64373" custLinFactNeighborY="187605">
        <dgm:presLayoutVars>
          <dgm:chPref val="3"/>
        </dgm:presLayoutVars>
      </dgm:prSet>
      <dgm:spPr/>
      <dgm:t>
        <a:bodyPr/>
        <a:lstStyle/>
        <a:p>
          <a:endParaRPr lang="tr-TR"/>
        </a:p>
      </dgm:t>
    </dgm:pt>
    <dgm:pt modelId="{018D50DD-4892-4A75-9558-486A1135E205}" type="pres">
      <dgm:prSet presAssocID="{EA6733E2-4839-4992-BA53-EA63FED88B01}" presName="rootConnector" presStyleLbl="node4" presStyleIdx="1" presStyleCnt="9"/>
      <dgm:spPr/>
      <dgm:t>
        <a:bodyPr/>
        <a:lstStyle/>
        <a:p>
          <a:endParaRPr lang="tr-TR"/>
        </a:p>
      </dgm:t>
    </dgm:pt>
    <dgm:pt modelId="{6401F008-FAFB-4964-9D44-95364FEF4FFA}" type="pres">
      <dgm:prSet presAssocID="{EA6733E2-4839-4992-BA53-EA63FED88B01}" presName="hierChild4" presStyleCnt="0"/>
      <dgm:spPr/>
    </dgm:pt>
    <dgm:pt modelId="{3397F80E-AE24-45E8-AD3A-7BBCA6BC6CAD}" type="pres">
      <dgm:prSet presAssocID="{EA6733E2-4839-4992-BA53-EA63FED88B01}" presName="hierChild5" presStyleCnt="0"/>
      <dgm:spPr/>
    </dgm:pt>
    <dgm:pt modelId="{3B14D05B-A06F-4E8F-B3C7-3EBD6A179939}" type="pres">
      <dgm:prSet presAssocID="{300BF461-FCC3-4F37-BDA3-EDC0F02C869C}" presName="hierChild5" presStyleCnt="0"/>
      <dgm:spPr/>
    </dgm:pt>
    <dgm:pt modelId="{7B2EC04D-6281-4022-9456-60EB9FA0F652}" type="pres">
      <dgm:prSet presAssocID="{C6FB6737-384F-4A80-BA78-66B5D9AD2DF9}" presName="hierChild5" presStyleCnt="0"/>
      <dgm:spPr/>
    </dgm:pt>
    <dgm:pt modelId="{74E0263D-3AAA-406A-98F8-7C97FAE5BB6D}" type="pres">
      <dgm:prSet presAssocID="{05F61653-2D6B-44DE-A394-8E392C0FFB1E}" presName="Name37" presStyleLbl="parChTrans1D2" presStyleIdx="4" presStyleCnt="7"/>
      <dgm:spPr/>
      <dgm:t>
        <a:bodyPr/>
        <a:lstStyle/>
        <a:p>
          <a:endParaRPr lang="tr-TR"/>
        </a:p>
      </dgm:t>
    </dgm:pt>
    <dgm:pt modelId="{4B778E7F-6265-4C28-81C2-FD0BAAE30E48}" type="pres">
      <dgm:prSet presAssocID="{D37DA348-54E5-42EA-939F-536747726C39}" presName="hierRoot2" presStyleCnt="0">
        <dgm:presLayoutVars>
          <dgm:hierBranch val="init"/>
        </dgm:presLayoutVars>
      </dgm:prSet>
      <dgm:spPr/>
    </dgm:pt>
    <dgm:pt modelId="{DD5A8265-EB96-475B-A28D-3048457A209A}" type="pres">
      <dgm:prSet presAssocID="{D37DA348-54E5-42EA-939F-536747726C39}" presName="rootComposite" presStyleCnt="0"/>
      <dgm:spPr/>
    </dgm:pt>
    <dgm:pt modelId="{A6C3B3EE-D559-4E77-9E29-64B6375A4635}" type="pres">
      <dgm:prSet presAssocID="{D37DA348-54E5-42EA-939F-536747726C39}" presName="rootText" presStyleLbl="node2" presStyleIdx="4" presStyleCnt="5" custScaleX="178840" custLinFactNeighborX="-7248" custLinFactNeighborY="36151">
        <dgm:presLayoutVars>
          <dgm:chPref val="3"/>
        </dgm:presLayoutVars>
      </dgm:prSet>
      <dgm:spPr/>
      <dgm:t>
        <a:bodyPr/>
        <a:lstStyle/>
        <a:p>
          <a:endParaRPr lang="tr-TR"/>
        </a:p>
      </dgm:t>
    </dgm:pt>
    <dgm:pt modelId="{239E59E5-C5BA-4342-A886-671228FB0093}" type="pres">
      <dgm:prSet presAssocID="{D37DA348-54E5-42EA-939F-536747726C39}" presName="rootConnector" presStyleLbl="node2" presStyleIdx="4" presStyleCnt="5"/>
      <dgm:spPr/>
      <dgm:t>
        <a:bodyPr/>
        <a:lstStyle/>
        <a:p>
          <a:endParaRPr lang="tr-TR"/>
        </a:p>
      </dgm:t>
    </dgm:pt>
    <dgm:pt modelId="{2988D33B-3015-47E0-A90C-2367D7F0191A}" type="pres">
      <dgm:prSet presAssocID="{D37DA348-54E5-42EA-939F-536747726C39}" presName="hierChild4" presStyleCnt="0"/>
      <dgm:spPr/>
    </dgm:pt>
    <dgm:pt modelId="{2E47F5A0-DB74-4284-8493-97DC0C17EA76}" type="pres">
      <dgm:prSet presAssocID="{6420FC2D-1541-4027-ACF9-F50E7D8B5D50}" presName="Name37" presStyleLbl="parChTrans1D3" presStyleIdx="4" presStyleCnt="5"/>
      <dgm:spPr/>
      <dgm:t>
        <a:bodyPr/>
        <a:lstStyle/>
        <a:p>
          <a:endParaRPr lang="tr-TR"/>
        </a:p>
      </dgm:t>
    </dgm:pt>
    <dgm:pt modelId="{24FA3FD3-507C-49E5-9CC8-C55B27886F29}" type="pres">
      <dgm:prSet presAssocID="{A2BCEC4D-65F6-4B52-B2A6-24F13152524D}" presName="hierRoot2" presStyleCnt="0">
        <dgm:presLayoutVars>
          <dgm:hierBranch val="init"/>
        </dgm:presLayoutVars>
      </dgm:prSet>
      <dgm:spPr/>
    </dgm:pt>
    <dgm:pt modelId="{947D5A29-90F5-4429-8E69-A4A1F32A90B7}" type="pres">
      <dgm:prSet presAssocID="{A2BCEC4D-65F6-4B52-B2A6-24F13152524D}" presName="rootComposite" presStyleCnt="0"/>
      <dgm:spPr/>
    </dgm:pt>
    <dgm:pt modelId="{D4BD94BD-E983-49C3-BB45-1C3156D2D7A2}" type="pres">
      <dgm:prSet presAssocID="{A2BCEC4D-65F6-4B52-B2A6-24F13152524D}" presName="rootText" presStyleLbl="node3" presStyleIdx="2" presStyleCnt="3" custScaleX="152863" custLinFactNeighborX="-8169" custLinFactNeighborY="-4169">
        <dgm:presLayoutVars>
          <dgm:chPref val="3"/>
        </dgm:presLayoutVars>
      </dgm:prSet>
      <dgm:spPr/>
      <dgm:t>
        <a:bodyPr/>
        <a:lstStyle/>
        <a:p>
          <a:endParaRPr lang="tr-TR"/>
        </a:p>
      </dgm:t>
    </dgm:pt>
    <dgm:pt modelId="{0A724DA2-40BD-4244-898A-A0851503FEAB}" type="pres">
      <dgm:prSet presAssocID="{A2BCEC4D-65F6-4B52-B2A6-24F13152524D}" presName="rootConnector" presStyleLbl="node3" presStyleIdx="2" presStyleCnt="3"/>
      <dgm:spPr/>
      <dgm:t>
        <a:bodyPr/>
        <a:lstStyle/>
        <a:p>
          <a:endParaRPr lang="tr-TR"/>
        </a:p>
      </dgm:t>
    </dgm:pt>
    <dgm:pt modelId="{87857965-7882-45CB-A6A2-4D50FE86CF2A}" type="pres">
      <dgm:prSet presAssocID="{A2BCEC4D-65F6-4B52-B2A6-24F13152524D}" presName="hierChild4" presStyleCnt="0"/>
      <dgm:spPr/>
    </dgm:pt>
    <dgm:pt modelId="{0DB15301-A1B6-4196-9F63-9CA176996E15}" type="pres">
      <dgm:prSet presAssocID="{3E402E4F-F192-4C36-93FB-9431E03375D1}" presName="Name37" presStyleLbl="parChTrans1D4" presStyleIdx="2" presStyleCnt="9"/>
      <dgm:spPr/>
      <dgm:t>
        <a:bodyPr/>
        <a:lstStyle/>
        <a:p>
          <a:endParaRPr lang="tr-TR"/>
        </a:p>
      </dgm:t>
    </dgm:pt>
    <dgm:pt modelId="{8ED3EBA1-DF46-4EEA-8847-762E9E090B63}" type="pres">
      <dgm:prSet presAssocID="{18E27C21-44F3-432B-8C8B-988D47E1E5E0}" presName="hierRoot2" presStyleCnt="0">
        <dgm:presLayoutVars>
          <dgm:hierBranch val="init"/>
        </dgm:presLayoutVars>
      </dgm:prSet>
      <dgm:spPr/>
    </dgm:pt>
    <dgm:pt modelId="{CC66E3A2-FB98-4C72-A19D-F7445A44EE8F}" type="pres">
      <dgm:prSet presAssocID="{18E27C21-44F3-432B-8C8B-988D47E1E5E0}" presName="rootComposite" presStyleCnt="0"/>
      <dgm:spPr/>
    </dgm:pt>
    <dgm:pt modelId="{F70CA724-1B8E-4C06-9DFE-68EF012D3825}" type="pres">
      <dgm:prSet presAssocID="{18E27C21-44F3-432B-8C8B-988D47E1E5E0}" presName="rootText" presStyleLbl="node4" presStyleIdx="2" presStyleCnt="9" custScaleX="125428" custLinFactNeighborX="-27106" custLinFactNeighborY="-38110">
        <dgm:presLayoutVars>
          <dgm:chPref val="3"/>
        </dgm:presLayoutVars>
      </dgm:prSet>
      <dgm:spPr/>
      <dgm:t>
        <a:bodyPr/>
        <a:lstStyle/>
        <a:p>
          <a:endParaRPr lang="tr-TR"/>
        </a:p>
      </dgm:t>
    </dgm:pt>
    <dgm:pt modelId="{460E4232-F89E-45FA-BB29-6D2192834F2C}" type="pres">
      <dgm:prSet presAssocID="{18E27C21-44F3-432B-8C8B-988D47E1E5E0}" presName="rootConnector" presStyleLbl="node4" presStyleIdx="2" presStyleCnt="9"/>
      <dgm:spPr/>
      <dgm:t>
        <a:bodyPr/>
        <a:lstStyle/>
        <a:p>
          <a:endParaRPr lang="tr-TR"/>
        </a:p>
      </dgm:t>
    </dgm:pt>
    <dgm:pt modelId="{5557064F-FD7F-4AE7-BA1A-2362D6271B9D}" type="pres">
      <dgm:prSet presAssocID="{18E27C21-44F3-432B-8C8B-988D47E1E5E0}" presName="hierChild4" presStyleCnt="0"/>
      <dgm:spPr/>
    </dgm:pt>
    <dgm:pt modelId="{EBA9D227-8237-49A5-A86D-BD2C8207F710}" type="pres">
      <dgm:prSet presAssocID="{18E27C21-44F3-432B-8C8B-988D47E1E5E0}" presName="hierChild5" presStyleCnt="0"/>
      <dgm:spPr/>
    </dgm:pt>
    <dgm:pt modelId="{06C1F278-3ABB-4C3B-BFC3-62AA56BCE799}" type="pres">
      <dgm:prSet presAssocID="{28173654-EEF6-4B85-AE6C-3DF033AFCB12}" presName="Name37" presStyleLbl="parChTrans1D4" presStyleIdx="3" presStyleCnt="9"/>
      <dgm:spPr/>
      <dgm:t>
        <a:bodyPr/>
        <a:lstStyle/>
        <a:p>
          <a:endParaRPr lang="tr-TR"/>
        </a:p>
      </dgm:t>
    </dgm:pt>
    <dgm:pt modelId="{39D86091-7FF0-4A13-8302-4C7BF51161A3}" type="pres">
      <dgm:prSet presAssocID="{319512DF-1E0E-4DC0-822E-8DB1FA8F94FB}" presName="hierRoot2" presStyleCnt="0">
        <dgm:presLayoutVars>
          <dgm:hierBranch val="init"/>
        </dgm:presLayoutVars>
      </dgm:prSet>
      <dgm:spPr/>
    </dgm:pt>
    <dgm:pt modelId="{4450CA26-39CA-44EA-9CF7-894A4FBDDAAC}" type="pres">
      <dgm:prSet presAssocID="{319512DF-1E0E-4DC0-822E-8DB1FA8F94FB}" presName="rootComposite" presStyleCnt="0"/>
      <dgm:spPr/>
    </dgm:pt>
    <dgm:pt modelId="{5976C60D-E203-4BE2-B00E-10C079DDC26D}" type="pres">
      <dgm:prSet presAssocID="{319512DF-1E0E-4DC0-822E-8DB1FA8F94FB}" presName="rootText" presStyleLbl="node4" presStyleIdx="3" presStyleCnt="9" custScaleX="126291" custLinFactNeighborX="-27969" custLinFactNeighborY="-76980">
        <dgm:presLayoutVars>
          <dgm:chPref val="3"/>
        </dgm:presLayoutVars>
      </dgm:prSet>
      <dgm:spPr/>
      <dgm:t>
        <a:bodyPr/>
        <a:lstStyle/>
        <a:p>
          <a:endParaRPr lang="tr-TR"/>
        </a:p>
      </dgm:t>
    </dgm:pt>
    <dgm:pt modelId="{050691F4-A1FD-4B8A-A7AF-0E8576A82CF5}" type="pres">
      <dgm:prSet presAssocID="{319512DF-1E0E-4DC0-822E-8DB1FA8F94FB}" presName="rootConnector" presStyleLbl="node4" presStyleIdx="3" presStyleCnt="9"/>
      <dgm:spPr/>
      <dgm:t>
        <a:bodyPr/>
        <a:lstStyle/>
        <a:p>
          <a:endParaRPr lang="tr-TR"/>
        </a:p>
      </dgm:t>
    </dgm:pt>
    <dgm:pt modelId="{0587B36D-96E9-4781-8B03-733100AFABB2}" type="pres">
      <dgm:prSet presAssocID="{319512DF-1E0E-4DC0-822E-8DB1FA8F94FB}" presName="hierChild4" presStyleCnt="0"/>
      <dgm:spPr/>
    </dgm:pt>
    <dgm:pt modelId="{B0131D93-E079-4FF5-B393-650BF7DAF926}" type="pres">
      <dgm:prSet presAssocID="{319512DF-1E0E-4DC0-822E-8DB1FA8F94FB}" presName="hierChild5" presStyleCnt="0"/>
      <dgm:spPr/>
    </dgm:pt>
    <dgm:pt modelId="{AEF3A50F-44D4-435A-A90A-904D352036B1}" type="pres">
      <dgm:prSet presAssocID="{9DED36BC-6193-4D32-9A98-817547C73365}" presName="Name37" presStyleLbl="parChTrans1D4" presStyleIdx="4" presStyleCnt="9"/>
      <dgm:spPr/>
      <dgm:t>
        <a:bodyPr/>
        <a:lstStyle/>
        <a:p>
          <a:endParaRPr lang="tr-TR"/>
        </a:p>
      </dgm:t>
    </dgm:pt>
    <dgm:pt modelId="{F1AB2818-2CD0-4F39-BAD1-520A2587CC61}" type="pres">
      <dgm:prSet presAssocID="{B40ADB65-B133-44F3-88CB-674C8BFFE56C}" presName="hierRoot2" presStyleCnt="0">
        <dgm:presLayoutVars>
          <dgm:hierBranch val="init"/>
        </dgm:presLayoutVars>
      </dgm:prSet>
      <dgm:spPr/>
    </dgm:pt>
    <dgm:pt modelId="{DFA50DB1-4C26-45C9-B10F-FA6AA85C95BE}" type="pres">
      <dgm:prSet presAssocID="{B40ADB65-B133-44F3-88CB-674C8BFFE56C}" presName="rootComposite" presStyleCnt="0"/>
      <dgm:spPr/>
    </dgm:pt>
    <dgm:pt modelId="{5A926E96-6F59-4DB6-8E4C-15B61AEDA3E1}" type="pres">
      <dgm:prSet presAssocID="{B40ADB65-B133-44F3-88CB-674C8BFFE56C}" presName="rootText" presStyleLbl="node4" presStyleIdx="4" presStyleCnt="9" custScaleX="125261" custLinFactY="-23334" custLinFactNeighborX="-29269" custLinFactNeighborY="-100000">
        <dgm:presLayoutVars>
          <dgm:chPref val="3"/>
        </dgm:presLayoutVars>
      </dgm:prSet>
      <dgm:spPr/>
      <dgm:t>
        <a:bodyPr/>
        <a:lstStyle/>
        <a:p>
          <a:endParaRPr lang="tr-TR"/>
        </a:p>
      </dgm:t>
    </dgm:pt>
    <dgm:pt modelId="{BBEF3471-27A2-4B29-BF01-F54311411827}" type="pres">
      <dgm:prSet presAssocID="{B40ADB65-B133-44F3-88CB-674C8BFFE56C}" presName="rootConnector" presStyleLbl="node4" presStyleIdx="4" presStyleCnt="9"/>
      <dgm:spPr/>
      <dgm:t>
        <a:bodyPr/>
        <a:lstStyle/>
        <a:p>
          <a:endParaRPr lang="tr-TR"/>
        </a:p>
      </dgm:t>
    </dgm:pt>
    <dgm:pt modelId="{D4B0E2D4-8295-4D91-8D89-758417EE2C05}" type="pres">
      <dgm:prSet presAssocID="{B40ADB65-B133-44F3-88CB-674C8BFFE56C}" presName="hierChild4" presStyleCnt="0"/>
      <dgm:spPr/>
    </dgm:pt>
    <dgm:pt modelId="{6F699943-95F9-44C3-8EA3-B022ED308C2E}" type="pres">
      <dgm:prSet presAssocID="{B40ADB65-B133-44F3-88CB-674C8BFFE56C}" presName="hierChild5" presStyleCnt="0"/>
      <dgm:spPr/>
    </dgm:pt>
    <dgm:pt modelId="{61914F3F-60B3-4335-86E4-C0BB6FC18041}" type="pres">
      <dgm:prSet presAssocID="{F1D6C1A9-AC79-4C2C-AEE0-DE61A6EB9450}" presName="Name37" presStyleLbl="parChTrans1D4" presStyleIdx="5" presStyleCnt="9"/>
      <dgm:spPr/>
      <dgm:t>
        <a:bodyPr/>
        <a:lstStyle/>
        <a:p>
          <a:endParaRPr lang="tr-TR"/>
        </a:p>
      </dgm:t>
    </dgm:pt>
    <dgm:pt modelId="{1DD83557-66E7-411A-BABA-9341785D40BC}" type="pres">
      <dgm:prSet presAssocID="{82D50ABE-41E8-4082-B1F1-C974C14D262F}" presName="hierRoot2" presStyleCnt="0">
        <dgm:presLayoutVars>
          <dgm:hierBranch val="init"/>
        </dgm:presLayoutVars>
      </dgm:prSet>
      <dgm:spPr/>
    </dgm:pt>
    <dgm:pt modelId="{653AD886-9BE3-44E7-8EE3-60FDA128E41E}" type="pres">
      <dgm:prSet presAssocID="{82D50ABE-41E8-4082-B1F1-C974C14D262F}" presName="rootComposite" presStyleCnt="0"/>
      <dgm:spPr/>
    </dgm:pt>
    <dgm:pt modelId="{84FA71F6-085C-488C-ABD9-BEB93DC07D1F}" type="pres">
      <dgm:prSet presAssocID="{82D50ABE-41E8-4082-B1F1-C974C14D262F}" presName="rootText" presStyleLbl="node4" presStyleIdx="5" presStyleCnt="9" custScaleX="128100" custLinFactY="-65293" custLinFactNeighborX="-29778" custLinFactNeighborY="-100000">
        <dgm:presLayoutVars>
          <dgm:chPref val="3"/>
        </dgm:presLayoutVars>
      </dgm:prSet>
      <dgm:spPr/>
      <dgm:t>
        <a:bodyPr/>
        <a:lstStyle/>
        <a:p>
          <a:endParaRPr lang="tr-TR"/>
        </a:p>
      </dgm:t>
    </dgm:pt>
    <dgm:pt modelId="{DE94DD79-D6F1-4CB9-8C41-11CE67B9D39D}" type="pres">
      <dgm:prSet presAssocID="{82D50ABE-41E8-4082-B1F1-C974C14D262F}" presName="rootConnector" presStyleLbl="node4" presStyleIdx="5" presStyleCnt="9"/>
      <dgm:spPr/>
      <dgm:t>
        <a:bodyPr/>
        <a:lstStyle/>
        <a:p>
          <a:endParaRPr lang="tr-TR"/>
        </a:p>
      </dgm:t>
    </dgm:pt>
    <dgm:pt modelId="{AC991027-208C-43C7-BB57-D23403BBDE21}" type="pres">
      <dgm:prSet presAssocID="{82D50ABE-41E8-4082-B1F1-C974C14D262F}" presName="hierChild4" presStyleCnt="0"/>
      <dgm:spPr/>
    </dgm:pt>
    <dgm:pt modelId="{C8088967-9C74-42F0-AE20-759C3D1FA2FA}" type="pres">
      <dgm:prSet presAssocID="{82D50ABE-41E8-4082-B1F1-C974C14D262F}" presName="hierChild5" presStyleCnt="0"/>
      <dgm:spPr/>
    </dgm:pt>
    <dgm:pt modelId="{EDC48036-8070-4B06-BA84-4A6841BE74B9}" type="pres">
      <dgm:prSet presAssocID="{556AF78B-F7F9-4FD6-A28E-B8201068C8C7}" presName="Name37" presStyleLbl="parChTrans1D4" presStyleIdx="6" presStyleCnt="9"/>
      <dgm:spPr/>
      <dgm:t>
        <a:bodyPr/>
        <a:lstStyle/>
        <a:p>
          <a:endParaRPr lang="tr-TR"/>
        </a:p>
      </dgm:t>
    </dgm:pt>
    <dgm:pt modelId="{81F1A8F3-BD2D-4E1D-BDF4-4CE3339A47EF}" type="pres">
      <dgm:prSet presAssocID="{01FE575B-F187-44EE-8BCC-48FFAB87F9CA}" presName="hierRoot2" presStyleCnt="0">
        <dgm:presLayoutVars>
          <dgm:hierBranch val="init"/>
        </dgm:presLayoutVars>
      </dgm:prSet>
      <dgm:spPr/>
    </dgm:pt>
    <dgm:pt modelId="{43E996EC-1A43-474B-B8A8-D8C7C795379B}" type="pres">
      <dgm:prSet presAssocID="{01FE575B-F187-44EE-8BCC-48FFAB87F9CA}" presName="rootComposite" presStyleCnt="0"/>
      <dgm:spPr/>
    </dgm:pt>
    <dgm:pt modelId="{38E7FA40-AC6B-4078-8191-68D29E2B8F27}" type="pres">
      <dgm:prSet presAssocID="{01FE575B-F187-44EE-8BCC-48FFAB87F9CA}" presName="rootText" presStyleLbl="node4" presStyleIdx="6" presStyleCnt="9" custScaleX="128337" custLinFactY="-100000" custLinFactNeighborX="-28849" custLinFactNeighborY="-111611">
        <dgm:presLayoutVars>
          <dgm:chPref val="3"/>
        </dgm:presLayoutVars>
      </dgm:prSet>
      <dgm:spPr/>
      <dgm:t>
        <a:bodyPr/>
        <a:lstStyle/>
        <a:p>
          <a:endParaRPr lang="tr-TR"/>
        </a:p>
      </dgm:t>
    </dgm:pt>
    <dgm:pt modelId="{1D112C71-EEAE-413B-AEFE-069E08E775D3}" type="pres">
      <dgm:prSet presAssocID="{01FE575B-F187-44EE-8BCC-48FFAB87F9CA}" presName="rootConnector" presStyleLbl="node4" presStyleIdx="6" presStyleCnt="9"/>
      <dgm:spPr/>
      <dgm:t>
        <a:bodyPr/>
        <a:lstStyle/>
        <a:p>
          <a:endParaRPr lang="tr-TR"/>
        </a:p>
      </dgm:t>
    </dgm:pt>
    <dgm:pt modelId="{1D7A281E-7601-4F8F-BCB1-5912ABD765EF}" type="pres">
      <dgm:prSet presAssocID="{01FE575B-F187-44EE-8BCC-48FFAB87F9CA}" presName="hierChild4" presStyleCnt="0"/>
      <dgm:spPr/>
    </dgm:pt>
    <dgm:pt modelId="{C685C5EB-C03F-4321-A22F-6BC8082A3297}" type="pres">
      <dgm:prSet presAssocID="{01FE575B-F187-44EE-8BCC-48FFAB87F9CA}" presName="hierChild5" presStyleCnt="0"/>
      <dgm:spPr/>
    </dgm:pt>
    <dgm:pt modelId="{9D5C9562-A674-4FCB-8D7F-D5D28F7D0235}" type="pres">
      <dgm:prSet presAssocID="{E763CBE5-4451-40F1-B036-59D06B092998}" presName="Name37" presStyleLbl="parChTrans1D4" presStyleIdx="7" presStyleCnt="9"/>
      <dgm:spPr/>
      <dgm:t>
        <a:bodyPr/>
        <a:lstStyle/>
        <a:p>
          <a:endParaRPr lang="tr-TR"/>
        </a:p>
      </dgm:t>
    </dgm:pt>
    <dgm:pt modelId="{3084850A-F301-476F-9E4F-8A4ED66D2FFE}" type="pres">
      <dgm:prSet presAssocID="{50C411C0-90DF-42AA-A622-68BAFE83A004}" presName="hierRoot2" presStyleCnt="0">
        <dgm:presLayoutVars>
          <dgm:hierBranch val="init"/>
        </dgm:presLayoutVars>
      </dgm:prSet>
      <dgm:spPr/>
    </dgm:pt>
    <dgm:pt modelId="{E16DD8DE-76CD-4079-B7FA-93ABF70557C3}" type="pres">
      <dgm:prSet presAssocID="{50C411C0-90DF-42AA-A622-68BAFE83A004}" presName="rootComposite" presStyleCnt="0"/>
      <dgm:spPr/>
    </dgm:pt>
    <dgm:pt modelId="{03202F2A-2AC7-4523-AD59-3FCE23D03D5F}" type="pres">
      <dgm:prSet presAssocID="{50C411C0-90DF-42AA-A622-68BAFE83A004}" presName="rootText" presStyleLbl="node4" presStyleIdx="7" presStyleCnt="9" custScaleX="130456" custLinFactY="-100000" custLinFactNeighborX="-30375" custLinFactNeighborY="-153787">
        <dgm:presLayoutVars>
          <dgm:chPref val="3"/>
        </dgm:presLayoutVars>
      </dgm:prSet>
      <dgm:spPr/>
      <dgm:t>
        <a:bodyPr/>
        <a:lstStyle/>
        <a:p>
          <a:endParaRPr lang="tr-TR"/>
        </a:p>
      </dgm:t>
    </dgm:pt>
    <dgm:pt modelId="{66F14E50-1278-43BA-A532-866CC68FFDC2}" type="pres">
      <dgm:prSet presAssocID="{50C411C0-90DF-42AA-A622-68BAFE83A004}" presName="rootConnector" presStyleLbl="node4" presStyleIdx="7" presStyleCnt="9"/>
      <dgm:spPr/>
      <dgm:t>
        <a:bodyPr/>
        <a:lstStyle/>
        <a:p>
          <a:endParaRPr lang="tr-TR"/>
        </a:p>
      </dgm:t>
    </dgm:pt>
    <dgm:pt modelId="{4FFBB5F5-6DF0-4CEB-8059-EE5657DDA578}" type="pres">
      <dgm:prSet presAssocID="{50C411C0-90DF-42AA-A622-68BAFE83A004}" presName="hierChild4" presStyleCnt="0"/>
      <dgm:spPr/>
    </dgm:pt>
    <dgm:pt modelId="{64F60AD8-363E-4BE6-B9D0-E2154B21C002}" type="pres">
      <dgm:prSet presAssocID="{50C411C0-90DF-42AA-A622-68BAFE83A004}" presName="hierChild5" presStyleCnt="0"/>
      <dgm:spPr/>
    </dgm:pt>
    <dgm:pt modelId="{375E64CA-775C-4191-87C7-3A3CBF137BA4}" type="pres">
      <dgm:prSet presAssocID="{7B13FEFB-4868-473A-B428-17779413FD53}" presName="Name37" presStyleLbl="parChTrans1D4" presStyleIdx="8" presStyleCnt="9"/>
      <dgm:spPr/>
      <dgm:t>
        <a:bodyPr/>
        <a:lstStyle/>
        <a:p>
          <a:endParaRPr lang="tr-TR"/>
        </a:p>
      </dgm:t>
    </dgm:pt>
    <dgm:pt modelId="{CB1F519D-5D61-4392-994C-0D4EB253A31B}" type="pres">
      <dgm:prSet presAssocID="{F39A8B2F-BCBF-4C7B-AC17-7701165AB337}" presName="hierRoot2" presStyleCnt="0">
        <dgm:presLayoutVars>
          <dgm:hierBranch val="init"/>
        </dgm:presLayoutVars>
      </dgm:prSet>
      <dgm:spPr/>
    </dgm:pt>
    <dgm:pt modelId="{0A2F192B-DE60-454B-AE84-1E99E0849F7C}" type="pres">
      <dgm:prSet presAssocID="{F39A8B2F-BCBF-4C7B-AC17-7701165AB337}" presName="rootComposite" presStyleCnt="0"/>
      <dgm:spPr/>
    </dgm:pt>
    <dgm:pt modelId="{838C20A0-44C9-4A33-8F77-2A046885C331}" type="pres">
      <dgm:prSet presAssocID="{F39A8B2F-BCBF-4C7B-AC17-7701165AB337}" presName="rootText" presStyleLbl="node4" presStyleIdx="8" presStyleCnt="9" custScaleX="130023" custScaleY="117446" custLinFactY="-100000" custLinFactNeighborX="-31462" custLinFactNeighborY="-193616">
        <dgm:presLayoutVars>
          <dgm:chPref val="3"/>
        </dgm:presLayoutVars>
      </dgm:prSet>
      <dgm:spPr/>
      <dgm:t>
        <a:bodyPr/>
        <a:lstStyle/>
        <a:p>
          <a:endParaRPr lang="tr-TR"/>
        </a:p>
      </dgm:t>
    </dgm:pt>
    <dgm:pt modelId="{5AF0741F-0EC2-49E2-85BF-BE63F636ED50}" type="pres">
      <dgm:prSet presAssocID="{F39A8B2F-BCBF-4C7B-AC17-7701165AB337}" presName="rootConnector" presStyleLbl="node4" presStyleIdx="8" presStyleCnt="9"/>
      <dgm:spPr/>
      <dgm:t>
        <a:bodyPr/>
        <a:lstStyle/>
        <a:p>
          <a:endParaRPr lang="tr-TR"/>
        </a:p>
      </dgm:t>
    </dgm:pt>
    <dgm:pt modelId="{B0F99EE5-4871-464A-9EC7-7F9160DC199D}" type="pres">
      <dgm:prSet presAssocID="{F39A8B2F-BCBF-4C7B-AC17-7701165AB337}" presName="hierChild4" presStyleCnt="0"/>
      <dgm:spPr/>
    </dgm:pt>
    <dgm:pt modelId="{019D6646-CD35-4970-A058-C4F58FC3049C}" type="pres">
      <dgm:prSet presAssocID="{F39A8B2F-BCBF-4C7B-AC17-7701165AB337}" presName="hierChild5" presStyleCnt="0"/>
      <dgm:spPr/>
    </dgm:pt>
    <dgm:pt modelId="{72FC14F1-7C56-4481-8913-9ED4CFE337BD}" type="pres">
      <dgm:prSet presAssocID="{A2BCEC4D-65F6-4B52-B2A6-24F13152524D}" presName="hierChild5" presStyleCnt="0"/>
      <dgm:spPr/>
    </dgm:pt>
    <dgm:pt modelId="{20455155-68F8-4CC4-BB38-592F0CB0110A}" type="pres">
      <dgm:prSet presAssocID="{D37DA348-54E5-42EA-939F-536747726C39}" presName="hierChild5" presStyleCnt="0"/>
      <dgm:spPr/>
    </dgm:pt>
    <dgm:pt modelId="{2DBC594C-2C25-4FE7-B840-111B75051CA1}" type="pres">
      <dgm:prSet presAssocID="{DA800515-425B-409F-B252-986FDD20C8DC}" presName="hierChild3" presStyleCnt="0"/>
      <dgm:spPr/>
    </dgm:pt>
    <dgm:pt modelId="{9E709918-C351-4E11-8990-77F23037040C}" type="pres">
      <dgm:prSet presAssocID="{736707BE-0F29-4DEB-A76D-3CCEC61428EB}" presName="Name111" presStyleLbl="parChTrans1D2" presStyleIdx="5" presStyleCnt="7"/>
      <dgm:spPr/>
      <dgm:t>
        <a:bodyPr/>
        <a:lstStyle/>
        <a:p>
          <a:endParaRPr lang="tr-TR"/>
        </a:p>
      </dgm:t>
    </dgm:pt>
    <dgm:pt modelId="{9046B6B0-9D1A-4F48-8E81-D8A0F1AB2073}" type="pres">
      <dgm:prSet presAssocID="{F999D0FD-BFB4-425E-BD52-DFB5DF39F5B5}" presName="hierRoot3" presStyleCnt="0">
        <dgm:presLayoutVars>
          <dgm:hierBranch val="init"/>
        </dgm:presLayoutVars>
      </dgm:prSet>
      <dgm:spPr/>
    </dgm:pt>
    <dgm:pt modelId="{1F786D5F-D13D-4EF5-ACAF-393A20B1808E}" type="pres">
      <dgm:prSet presAssocID="{F999D0FD-BFB4-425E-BD52-DFB5DF39F5B5}" presName="rootComposite3" presStyleCnt="0"/>
      <dgm:spPr/>
    </dgm:pt>
    <dgm:pt modelId="{18E09E96-DE5D-442A-B6DA-A3DC98AF737E}" type="pres">
      <dgm:prSet presAssocID="{F999D0FD-BFB4-425E-BD52-DFB5DF39F5B5}" presName="rootText3" presStyleLbl="asst1" presStyleIdx="0" presStyleCnt="2" custScaleX="138962">
        <dgm:presLayoutVars>
          <dgm:chPref val="3"/>
        </dgm:presLayoutVars>
      </dgm:prSet>
      <dgm:spPr/>
      <dgm:t>
        <a:bodyPr/>
        <a:lstStyle/>
        <a:p>
          <a:endParaRPr lang="tr-TR"/>
        </a:p>
      </dgm:t>
    </dgm:pt>
    <dgm:pt modelId="{1D8E788C-FB08-4944-9E63-564D69DF3C45}" type="pres">
      <dgm:prSet presAssocID="{F999D0FD-BFB4-425E-BD52-DFB5DF39F5B5}" presName="rootConnector3" presStyleLbl="asst1" presStyleIdx="0" presStyleCnt="2"/>
      <dgm:spPr/>
      <dgm:t>
        <a:bodyPr/>
        <a:lstStyle/>
        <a:p>
          <a:endParaRPr lang="tr-TR"/>
        </a:p>
      </dgm:t>
    </dgm:pt>
    <dgm:pt modelId="{8DEEFD30-576E-4D22-830C-64AACB9AAB45}" type="pres">
      <dgm:prSet presAssocID="{F999D0FD-BFB4-425E-BD52-DFB5DF39F5B5}" presName="hierChild6" presStyleCnt="0"/>
      <dgm:spPr/>
    </dgm:pt>
    <dgm:pt modelId="{5ADB3F81-92DA-4970-8019-0651CB787F7C}" type="pres">
      <dgm:prSet presAssocID="{F999D0FD-BFB4-425E-BD52-DFB5DF39F5B5}" presName="hierChild7" presStyleCnt="0"/>
      <dgm:spPr/>
    </dgm:pt>
    <dgm:pt modelId="{E6FAFFC1-B41C-4AD7-A871-ECC8991E16B7}" type="pres">
      <dgm:prSet presAssocID="{15B65CF9-35B9-449D-92DC-F70D1FDDDC95}" presName="Name111" presStyleLbl="parChTrans1D2" presStyleIdx="6" presStyleCnt="7"/>
      <dgm:spPr/>
      <dgm:t>
        <a:bodyPr/>
        <a:lstStyle/>
        <a:p>
          <a:endParaRPr lang="tr-TR"/>
        </a:p>
      </dgm:t>
    </dgm:pt>
    <dgm:pt modelId="{4204E4F5-5DA7-4152-91E2-D137570E16AB}" type="pres">
      <dgm:prSet presAssocID="{F170BA92-B5FE-4303-9053-2E0993352DD1}" presName="hierRoot3" presStyleCnt="0">
        <dgm:presLayoutVars>
          <dgm:hierBranch val="r"/>
        </dgm:presLayoutVars>
      </dgm:prSet>
      <dgm:spPr/>
    </dgm:pt>
    <dgm:pt modelId="{8611BF32-0FD9-4BB7-B4E2-92D341C880DE}" type="pres">
      <dgm:prSet presAssocID="{F170BA92-B5FE-4303-9053-2E0993352DD1}" presName="rootComposite3" presStyleCnt="0"/>
      <dgm:spPr/>
    </dgm:pt>
    <dgm:pt modelId="{D18B572A-36BC-4A55-BE3D-6E528946DE8B}" type="pres">
      <dgm:prSet presAssocID="{F170BA92-B5FE-4303-9053-2E0993352DD1}" presName="rootText3" presStyleLbl="asst1" presStyleIdx="1" presStyleCnt="2" custScaleX="194531">
        <dgm:presLayoutVars>
          <dgm:chPref val="3"/>
        </dgm:presLayoutVars>
      </dgm:prSet>
      <dgm:spPr/>
      <dgm:t>
        <a:bodyPr/>
        <a:lstStyle/>
        <a:p>
          <a:endParaRPr lang="tr-TR"/>
        </a:p>
      </dgm:t>
    </dgm:pt>
    <dgm:pt modelId="{D9E8031D-9FBC-4C9C-A2B2-701151BB6A4E}" type="pres">
      <dgm:prSet presAssocID="{F170BA92-B5FE-4303-9053-2E0993352DD1}" presName="rootConnector3" presStyleLbl="asst1" presStyleIdx="1" presStyleCnt="2"/>
      <dgm:spPr/>
      <dgm:t>
        <a:bodyPr/>
        <a:lstStyle/>
        <a:p>
          <a:endParaRPr lang="tr-TR"/>
        </a:p>
      </dgm:t>
    </dgm:pt>
    <dgm:pt modelId="{3CA3830E-F262-4A73-B548-5FCA0827C81F}" type="pres">
      <dgm:prSet presAssocID="{F170BA92-B5FE-4303-9053-2E0993352DD1}" presName="hierChild6" presStyleCnt="0"/>
      <dgm:spPr/>
    </dgm:pt>
    <dgm:pt modelId="{7D76E59B-5C3A-4EEB-9605-487B7DCE0E53}" type="pres">
      <dgm:prSet presAssocID="{F170BA92-B5FE-4303-9053-2E0993352DD1}" presName="hierChild7" presStyleCnt="0"/>
      <dgm:spPr/>
    </dgm:pt>
  </dgm:ptLst>
  <dgm:cxnLst>
    <dgm:cxn modelId="{29792BBE-C527-4B1F-B952-9177749ABF43}" srcId="{DA800515-425B-409F-B252-986FDD20C8DC}" destId="{D37DA348-54E5-42EA-939F-536747726C39}" srcOrd="6" destOrd="0" parTransId="{05F61653-2D6B-44DE-A394-8E392C0FFB1E}" sibTransId="{B03D1927-A7B9-48D2-8CC0-045450F4B607}"/>
    <dgm:cxn modelId="{CEEA8848-DA2A-4960-858F-9E6ADDD705BB}" type="presOf" srcId="{15B65CF9-35B9-449D-92DC-F70D1FDDDC95}" destId="{E6FAFFC1-B41C-4AD7-A871-ECC8991E16B7}" srcOrd="0" destOrd="0" presId="urn:microsoft.com/office/officeart/2005/8/layout/orgChart1"/>
    <dgm:cxn modelId="{4AF3B73C-44F3-4C22-94E7-383E8A647320}" type="presOf" srcId="{18E27C21-44F3-432B-8C8B-988D47E1E5E0}" destId="{F70CA724-1B8E-4C06-9DFE-68EF012D3825}" srcOrd="0" destOrd="0" presId="urn:microsoft.com/office/officeart/2005/8/layout/orgChart1"/>
    <dgm:cxn modelId="{B6966FCB-1304-41C4-B6FD-E50D4A5401E8}" srcId="{A2BCEC4D-65F6-4B52-B2A6-24F13152524D}" destId="{B40ADB65-B133-44F3-88CB-674C8BFFE56C}" srcOrd="2" destOrd="0" parTransId="{9DED36BC-6193-4D32-9A98-817547C73365}" sibTransId="{C4591EC9-F771-4F6D-8300-74A09C8C9A08}"/>
    <dgm:cxn modelId="{B035C42F-6ED8-4B44-9B32-F031817B9DE9}" type="presOf" srcId="{A2BCEC4D-65F6-4B52-B2A6-24F13152524D}" destId="{D4BD94BD-E983-49C3-BB45-1C3156D2D7A2}" srcOrd="0" destOrd="0" presId="urn:microsoft.com/office/officeart/2005/8/layout/orgChart1"/>
    <dgm:cxn modelId="{2397D68D-4BAC-4E31-A0D6-2835B2D27835}" type="presOf" srcId="{05F61653-2D6B-44DE-A394-8E392C0FFB1E}" destId="{74E0263D-3AAA-406A-98F8-7C97FAE5BB6D}" srcOrd="0" destOrd="0" presId="urn:microsoft.com/office/officeart/2005/8/layout/orgChart1"/>
    <dgm:cxn modelId="{3B372CD3-802D-4A96-AC3C-132F62E2D4C2}" type="presOf" srcId="{979EEFC8-8740-4C74-88D2-59EC311EF857}" destId="{32CF0A32-90D4-4FDC-B6B3-65C5A2B8E8E0}" srcOrd="0" destOrd="0" presId="urn:microsoft.com/office/officeart/2005/8/layout/orgChart1"/>
    <dgm:cxn modelId="{4C24A7B6-C924-46B2-8DF8-96B7241A6D6A}" type="presOf" srcId="{01FE575B-F187-44EE-8BCC-48FFAB87F9CA}" destId="{38E7FA40-AC6B-4078-8191-68D29E2B8F27}" srcOrd="0" destOrd="0" presId="urn:microsoft.com/office/officeart/2005/8/layout/orgChart1"/>
    <dgm:cxn modelId="{0C5FB583-2DEA-4BCB-A2FC-7649F33D0E7D}" type="presOf" srcId="{F999D0FD-BFB4-425E-BD52-DFB5DF39F5B5}" destId="{18E09E96-DE5D-442A-B6DA-A3DC98AF737E}" srcOrd="0" destOrd="0" presId="urn:microsoft.com/office/officeart/2005/8/layout/orgChart1"/>
    <dgm:cxn modelId="{E49F1824-2B55-41F0-8743-4BDDD05B820F}" type="presOf" srcId="{4601FBD4-1C95-49A5-AD2D-EFF2AF91AF4B}" destId="{9E9494BE-399D-42CD-B4E6-87A0F2A70279}" srcOrd="0" destOrd="0" presId="urn:microsoft.com/office/officeart/2005/8/layout/orgChart1"/>
    <dgm:cxn modelId="{8CE689C1-24A6-443E-A6BD-42CC943D62B9}" type="presOf" srcId="{B132866D-010A-4F28-AE6D-EC369984E5E8}" destId="{DEE54871-1B7F-4227-8B07-CEA9890985E1}" srcOrd="0" destOrd="0" presId="urn:microsoft.com/office/officeart/2005/8/layout/orgChart1"/>
    <dgm:cxn modelId="{6E2C6D3D-CAD0-4676-9062-076B62DF8705}" type="presOf" srcId="{18E27C21-44F3-432B-8C8B-988D47E1E5E0}" destId="{460E4232-F89E-45FA-BB29-6D2192834F2C}" srcOrd="1" destOrd="0" presId="urn:microsoft.com/office/officeart/2005/8/layout/orgChart1"/>
    <dgm:cxn modelId="{0853A189-0DEB-4991-9AF2-0BA1DFB4EB55}" srcId="{DA800515-425B-409F-B252-986FDD20C8DC}" destId="{C6FB6737-384F-4A80-BA78-66B5D9AD2DF9}" srcOrd="5" destOrd="0" parTransId="{4C7202FB-F5E4-4CFB-9651-A6405DA485A5}" sibTransId="{534F7B61-8BB2-4C3F-9D89-33C4B569BC28}"/>
    <dgm:cxn modelId="{CA81B9EC-18C2-407A-810B-B74257BA0FAF}" type="presOf" srcId="{EA6733E2-4839-4992-BA53-EA63FED88B01}" destId="{018D50DD-4892-4A75-9558-486A1135E205}" srcOrd="1" destOrd="0" presId="urn:microsoft.com/office/officeart/2005/8/layout/orgChart1"/>
    <dgm:cxn modelId="{9FD68077-E488-487D-8530-31EF4FAC3357}" type="presOf" srcId="{EDBDC5A6-82C5-4A74-BF89-D450E58DF1FE}" destId="{EFAFC856-1262-4A89-BBEF-97C7AF811F1E}" srcOrd="0" destOrd="0" presId="urn:microsoft.com/office/officeart/2005/8/layout/orgChart1"/>
    <dgm:cxn modelId="{C40E1901-1CFA-49EF-A4DA-5D701E65D3E8}" type="presOf" srcId="{01FE575B-F187-44EE-8BCC-48FFAB87F9CA}" destId="{1D112C71-EEAE-413B-AEFE-069E08E775D3}" srcOrd="1" destOrd="0" presId="urn:microsoft.com/office/officeart/2005/8/layout/orgChart1"/>
    <dgm:cxn modelId="{7CEDA6EF-E8B3-4C40-879C-8045974113FA}" srcId="{DA800515-425B-409F-B252-986FDD20C8DC}" destId="{F170BA92-B5FE-4303-9053-2E0993352DD1}" srcOrd="1" destOrd="0" parTransId="{15B65CF9-35B9-449D-92DC-F70D1FDDDC95}" sibTransId="{497645D4-A55A-4465-89E3-1381194FC42B}"/>
    <dgm:cxn modelId="{CED3F57D-BC9E-4E42-8231-C6411B56F9DE}" type="presOf" srcId="{6420FC2D-1541-4027-ACF9-F50E7D8B5D50}" destId="{2E47F5A0-DB74-4284-8493-97DC0C17EA76}" srcOrd="0" destOrd="0" presId="urn:microsoft.com/office/officeart/2005/8/layout/orgChart1"/>
    <dgm:cxn modelId="{1EC9EC34-923D-422C-AB07-EFE3F5057A15}" type="presOf" srcId="{EA6733E2-4839-4992-BA53-EA63FED88B01}" destId="{49A4BD85-2961-4F17-A3C4-98DD3082B9D8}" srcOrd="0" destOrd="0" presId="urn:microsoft.com/office/officeart/2005/8/layout/orgChart1"/>
    <dgm:cxn modelId="{81FF136F-BCF8-4B14-82B1-339867657D84}" srcId="{4601FBD4-1C95-49A5-AD2D-EFF2AF91AF4B}" destId="{81139865-ADF8-4F34-97D8-9D9BA73BCF63}" srcOrd="0" destOrd="0" parTransId="{297E1DDD-0E2C-4CB3-A1A3-B52B1A19BED0}" sibTransId="{1D4E47DA-9790-4FEA-89A4-458E48E16470}"/>
    <dgm:cxn modelId="{619F8E65-DC61-4F8E-B284-D6BFE8F1042C}" type="presOf" srcId="{300BF461-FCC3-4F37-BDA3-EDC0F02C869C}" destId="{47A3371A-7707-4EE3-A9EA-75CD924DBC70}" srcOrd="1" destOrd="0" presId="urn:microsoft.com/office/officeart/2005/8/layout/orgChart1"/>
    <dgm:cxn modelId="{E55A8777-77AD-4BFD-A6C4-905F8111F7E1}" type="presOf" srcId="{E763CBE5-4451-40F1-B036-59D06B092998}" destId="{9D5C9562-A674-4FCB-8D7F-D5D28F7D0235}" srcOrd="0" destOrd="0" presId="urn:microsoft.com/office/officeart/2005/8/layout/orgChart1"/>
    <dgm:cxn modelId="{CFAFD1B8-1819-4050-B790-82511F2C7891}" type="presOf" srcId="{300BF461-FCC3-4F37-BDA3-EDC0F02C869C}" destId="{0F983E44-95C6-4CFE-A4B7-D5C3AB6791B0}" srcOrd="0" destOrd="0" presId="urn:microsoft.com/office/officeart/2005/8/layout/orgChart1"/>
    <dgm:cxn modelId="{4A15E3C9-B94B-4E87-9782-00692E5B98EF}" type="presOf" srcId="{C6FB6737-384F-4A80-BA78-66B5D9AD2DF9}" destId="{643CE8F5-37D8-4812-877B-63D1DF968C91}" srcOrd="1" destOrd="0" presId="urn:microsoft.com/office/officeart/2005/8/layout/orgChart1"/>
    <dgm:cxn modelId="{37E08331-98E9-4FD9-B3BE-98C6DFA7F605}" type="presOf" srcId="{736707BE-0F29-4DEB-A76D-3CCEC61428EB}" destId="{9E709918-C351-4E11-8990-77F23037040C}" srcOrd="0" destOrd="0" presId="urn:microsoft.com/office/officeart/2005/8/layout/orgChart1"/>
    <dgm:cxn modelId="{1DBA15A9-0423-4ED4-BA2A-7CC819229CD9}" type="presOf" srcId="{DA800515-425B-409F-B252-986FDD20C8DC}" destId="{67453A18-B10A-4659-8FDC-1FE3A046ED9E}" srcOrd="1" destOrd="0" presId="urn:microsoft.com/office/officeart/2005/8/layout/orgChart1"/>
    <dgm:cxn modelId="{2F33E58D-947D-4252-BE99-5DA0623062B9}" type="presOf" srcId="{14FCF37A-14F4-4348-97F1-E151252E2CA4}" destId="{9EB2DD40-F70F-49AE-9ADF-8B8AE4ED49D2}" srcOrd="0" destOrd="0" presId="urn:microsoft.com/office/officeart/2005/8/layout/orgChart1"/>
    <dgm:cxn modelId="{E4EC158D-DF58-482A-BEDF-32EB1EC1517A}" type="presOf" srcId="{D37DA348-54E5-42EA-939F-536747726C39}" destId="{239E59E5-C5BA-4342-A886-671228FB0093}" srcOrd="1" destOrd="0" presId="urn:microsoft.com/office/officeart/2005/8/layout/orgChart1"/>
    <dgm:cxn modelId="{EE2BA582-016B-4AA6-B473-3D834EBD1152}" srcId="{A2BCEC4D-65F6-4B52-B2A6-24F13152524D}" destId="{18E27C21-44F3-432B-8C8B-988D47E1E5E0}" srcOrd="0" destOrd="0" parTransId="{3E402E4F-F192-4C36-93FB-9431E03375D1}" sibTransId="{17C71219-031D-4E28-8CEC-5E6265BAC8F5}"/>
    <dgm:cxn modelId="{BF67AAF2-3789-4556-9238-A92BA6D12723}" srcId="{A2BCEC4D-65F6-4B52-B2A6-24F13152524D}" destId="{319512DF-1E0E-4DC0-822E-8DB1FA8F94FB}" srcOrd="1" destOrd="0" parTransId="{28173654-EEF6-4B85-AE6C-3DF033AFCB12}" sibTransId="{E58080B4-A6A8-4418-B7B1-7BD027228C71}"/>
    <dgm:cxn modelId="{A045C821-B578-4853-A857-E5BA5F68E8ED}" srcId="{D37DA348-54E5-42EA-939F-536747726C39}" destId="{A2BCEC4D-65F6-4B52-B2A6-24F13152524D}" srcOrd="0" destOrd="0" parTransId="{6420FC2D-1541-4027-ACF9-F50E7D8B5D50}" sibTransId="{20313722-4BEA-464C-928A-E9400BF4F750}"/>
    <dgm:cxn modelId="{46099EAA-D9FF-435E-A4B3-5C74EBD1B6E4}" type="presOf" srcId="{50C411C0-90DF-42AA-A622-68BAFE83A004}" destId="{03202F2A-2AC7-4523-AD59-3FCE23D03D5F}" srcOrd="0" destOrd="0" presId="urn:microsoft.com/office/officeart/2005/8/layout/orgChart1"/>
    <dgm:cxn modelId="{955C519C-878E-4EAE-A1BB-37EF32E935F0}" type="presOf" srcId="{F170BA92-B5FE-4303-9053-2E0993352DD1}" destId="{D9E8031D-9FBC-4C9C-A2B2-701151BB6A4E}" srcOrd="1" destOrd="0" presId="urn:microsoft.com/office/officeart/2005/8/layout/orgChart1"/>
    <dgm:cxn modelId="{03A88DEF-A84F-4EE6-AB76-80FC5E697391}" type="presOf" srcId="{A2BCEC4D-65F6-4B52-B2A6-24F13152524D}" destId="{0A724DA2-40BD-4244-898A-A0851503FEAB}" srcOrd="1" destOrd="0" presId="urn:microsoft.com/office/officeart/2005/8/layout/orgChart1"/>
    <dgm:cxn modelId="{9B44E034-7E87-4A1F-BD49-D01F756E9EFF}" srcId="{A5AE3E82-1745-404D-ABF0-02DCF68DAA01}" destId="{4601FBD4-1C95-49A5-AD2D-EFF2AF91AF4B}" srcOrd="0" destOrd="0" parTransId="{4540ADBF-931A-4F40-A101-022EA96EA6A0}" sibTransId="{45355B9B-09E5-43CA-97F0-B6B4BFD902CD}"/>
    <dgm:cxn modelId="{B8F61885-C85B-4AC3-9D69-B3B62BD6FBC7}" type="presOf" srcId="{319512DF-1E0E-4DC0-822E-8DB1FA8F94FB}" destId="{050691F4-A1FD-4B8A-A7AF-0E8576A82CF5}" srcOrd="1" destOrd="0" presId="urn:microsoft.com/office/officeart/2005/8/layout/orgChart1"/>
    <dgm:cxn modelId="{B1A6A63C-853C-4670-924C-FBC3FF17D4D3}" srcId="{DA800515-425B-409F-B252-986FDD20C8DC}" destId="{A5AE3E82-1745-404D-ABF0-02DCF68DAA01}" srcOrd="4" destOrd="0" parTransId="{787BC317-D0BC-4C68-AE7D-A8A67193A6B4}" sibTransId="{5BD8308A-E3B8-463D-8B2A-843795A87E09}"/>
    <dgm:cxn modelId="{9323A2EC-709F-4A75-B95B-532FBD045DCB}" srcId="{A2BCEC4D-65F6-4B52-B2A6-24F13152524D}" destId="{82D50ABE-41E8-4082-B1F1-C974C14D262F}" srcOrd="3" destOrd="0" parTransId="{F1D6C1A9-AC79-4C2C-AEE0-DE61A6EB9450}" sibTransId="{8D31F557-69F6-47ED-8935-A948EC6E06E5}"/>
    <dgm:cxn modelId="{89325EA3-FCD7-4175-B148-3C6B9D39D512}" srcId="{300BF461-FCC3-4F37-BDA3-EDC0F02C869C}" destId="{EA6733E2-4839-4992-BA53-EA63FED88B01}" srcOrd="0" destOrd="0" parTransId="{9ED2F1A5-EECA-44AE-82AB-C5AD52B7B951}" sibTransId="{2A0EFB26-D3A7-4FD6-8CA6-AC137A5665A4}"/>
    <dgm:cxn modelId="{ECA6B01C-A94C-49A3-896F-8B40868A85DD}" srcId="{A2BCEC4D-65F6-4B52-B2A6-24F13152524D}" destId="{01FE575B-F187-44EE-8BCC-48FFAB87F9CA}" srcOrd="4" destOrd="0" parTransId="{556AF78B-F7F9-4FD6-A28E-B8201068C8C7}" sibTransId="{6E4C82C7-F2B1-4E10-B9C7-215CF6ED58A7}"/>
    <dgm:cxn modelId="{6ADBA863-124D-456E-93FD-26DB401C2821}" type="presOf" srcId="{4F08C8B2-817C-4241-B0E7-41C159F999B4}" destId="{69F2AE36-25F7-49EA-B0B0-2CDF636E778C}" srcOrd="0" destOrd="0" presId="urn:microsoft.com/office/officeart/2005/8/layout/orgChart1"/>
    <dgm:cxn modelId="{BAE1F695-36AA-470C-B2EA-54D4FAB672DE}" srcId="{DA800515-425B-409F-B252-986FDD20C8DC}" destId="{4F08C8B2-817C-4241-B0E7-41C159F999B4}" srcOrd="3" destOrd="0" parTransId="{364A948B-530F-441F-AB30-F4FACFBDD18C}" sibTransId="{4308720C-97F0-4347-A6B5-552242338A70}"/>
    <dgm:cxn modelId="{0120D4DE-5A2D-46A3-8D5A-6378B560BCE5}" type="presOf" srcId="{9DED36BC-6193-4D32-9A98-817547C73365}" destId="{AEF3A50F-44D4-435A-A90A-904D352036B1}" srcOrd="0" destOrd="0" presId="urn:microsoft.com/office/officeart/2005/8/layout/orgChart1"/>
    <dgm:cxn modelId="{D964FB19-DB9C-4557-BADC-C13292E8852A}" type="presOf" srcId="{4601FBD4-1C95-49A5-AD2D-EFF2AF91AF4B}" destId="{EF6DCF0D-2073-4FF1-A337-68EBF3FD9F37}" srcOrd="1" destOrd="0" presId="urn:microsoft.com/office/officeart/2005/8/layout/orgChart1"/>
    <dgm:cxn modelId="{B269D297-42BD-4C50-92E6-6A49C4DC9451}" type="presOf" srcId="{7B13FEFB-4868-473A-B428-17779413FD53}" destId="{375E64CA-775C-4191-87C7-3A3CBF137BA4}" srcOrd="0" destOrd="0" presId="urn:microsoft.com/office/officeart/2005/8/layout/orgChart1"/>
    <dgm:cxn modelId="{5E71953E-E1D5-4494-970C-7E2603E15965}" type="presOf" srcId="{364A948B-530F-441F-AB30-F4FACFBDD18C}" destId="{ECA98063-8F76-4FC5-AD18-337689BA6C2F}" srcOrd="0" destOrd="0" presId="urn:microsoft.com/office/officeart/2005/8/layout/orgChart1"/>
    <dgm:cxn modelId="{3035E25D-17EB-4912-B2E1-A5F3F94134DC}" type="presOf" srcId="{556AF78B-F7F9-4FD6-A28E-B8201068C8C7}" destId="{EDC48036-8070-4B06-BA84-4A6841BE74B9}" srcOrd="0" destOrd="0" presId="urn:microsoft.com/office/officeart/2005/8/layout/orgChart1"/>
    <dgm:cxn modelId="{E20994F1-588F-416E-A8DF-89BCF47E3C62}" type="presOf" srcId="{4F08C8B2-817C-4241-B0E7-41C159F999B4}" destId="{00DF567D-1341-4B09-8799-4FA16BBFFAB9}" srcOrd="1" destOrd="0" presId="urn:microsoft.com/office/officeart/2005/8/layout/orgChart1"/>
    <dgm:cxn modelId="{55B73A52-E7A9-4091-9C72-6DCFAAD7221C}" type="presOf" srcId="{25DD545B-51C3-4954-8038-B502F1DE6B94}" destId="{1FBA69E6-02B3-4BD7-AB13-38F3D7AD0DDA}" srcOrd="0" destOrd="0" presId="urn:microsoft.com/office/officeart/2005/8/layout/orgChart1"/>
    <dgm:cxn modelId="{BB670544-0A4C-49EC-88C5-CD173AD87C98}" type="presOf" srcId="{50C411C0-90DF-42AA-A622-68BAFE83A004}" destId="{66F14E50-1278-43BA-A532-866CC68FFDC2}" srcOrd="1" destOrd="0" presId="urn:microsoft.com/office/officeart/2005/8/layout/orgChart1"/>
    <dgm:cxn modelId="{F2392055-EFB1-437D-B82A-D3C183FAD629}" type="presOf" srcId="{CA27B99F-3006-4D70-8975-2CB138457D8B}" destId="{5951FAF4-988A-4BFB-A2BC-A0745C23A432}" srcOrd="0" destOrd="0" presId="urn:microsoft.com/office/officeart/2005/8/layout/orgChart1"/>
    <dgm:cxn modelId="{BEDC3ED9-C08D-4BCD-A572-3308872E7B20}" type="presOf" srcId="{787BC317-D0BC-4C68-AE7D-A8A67193A6B4}" destId="{A88D4FAD-8606-4B3A-9F88-31E02430FDB6}" srcOrd="0" destOrd="0" presId="urn:microsoft.com/office/officeart/2005/8/layout/orgChart1"/>
    <dgm:cxn modelId="{35AE2DB2-CA26-4B04-BF35-47F7E2BACC49}" type="presOf" srcId="{81139865-ADF8-4F34-97D8-9D9BA73BCF63}" destId="{06D03F34-CE06-4D6D-B19A-61EEAEF52727}" srcOrd="0" destOrd="0" presId="urn:microsoft.com/office/officeart/2005/8/layout/orgChart1"/>
    <dgm:cxn modelId="{66C0BD62-5C84-43FD-A238-39CA78ADBEEA}" type="presOf" srcId="{28173654-EEF6-4B85-AE6C-3DF033AFCB12}" destId="{06C1F278-3ABB-4C3B-BFC3-62AA56BCE799}" srcOrd="0" destOrd="0" presId="urn:microsoft.com/office/officeart/2005/8/layout/orgChart1"/>
    <dgm:cxn modelId="{01B21062-06DD-4A49-AD0B-2B31311AFE2E}" type="presOf" srcId="{F39A8B2F-BCBF-4C7B-AC17-7701165AB337}" destId="{838C20A0-44C9-4A33-8F77-2A046885C331}" srcOrd="0" destOrd="0" presId="urn:microsoft.com/office/officeart/2005/8/layout/orgChart1"/>
    <dgm:cxn modelId="{FDD3E68B-A54E-40C5-B19C-EC5D4EC88D7D}" srcId="{A2BCEC4D-65F6-4B52-B2A6-24F13152524D}" destId="{F39A8B2F-BCBF-4C7B-AC17-7701165AB337}" srcOrd="6" destOrd="0" parTransId="{7B13FEFB-4868-473A-B428-17779413FD53}" sibTransId="{21DF965D-46EA-4281-850F-D1E787FA89EC}"/>
    <dgm:cxn modelId="{ADA87E8E-C257-4C49-8132-D585C6DF6729}" srcId="{C6FB6737-384F-4A80-BA78-66B5D9AD2DF9}" destId="{300BF461-FCC3-4F37-BDA3-EDC0F02C869C}" srcOrd="0" destOrd="0" parTransId="{EF6EE143-936D-4942-A31C-854FE53FEA03}" sibTransId="{834D12FC-D408-44BA-9711-4558163CEEBB}"/>
    <dgm:cxn modelId="{D3E8225C-1BC4-4AC6-818A-4B111B12D355}" srcId="{A2BCEC4D-65F6-4B52-B2A6-24F13152524D}" destId="{50C411C0-90DF-42AA-A622-68BAFE83A004}" srcOrd="5" destOrd="0" parTransId="{E763CBE5-4451-40F1-B036-59D06B092998}" sibTransId="{BBFBCB0E-DBC8-49A4-B36E-1EC875C1E829}"/>
    <dgm:cxn modelId="{C8A6AC8E-A65D-4D5D-A35A-48353069D751}" srcId="{979EEFC8-8740-4C74-88D2-59EC311EF857}" destId="{DA800515-425B-409F-B252-986FDD20C8DC}" srcOrd="0" destOrd="0" parTransId="{511A56CA-6737-4282-A0FD-A3011DFC8414}" sibTransId="{ADF7423D-7735-45AD-9422-0E8B5294F897}"/>
    <dgm:cxn modelId="{5F6E7E0F-40A6-4BFB-BF7A-754E943EE48E}" type="presOf" srcId="{9ED2F1A5-EECA-44AE-82AB-C5AD52B7B951}" destId="{BC25E389-543C-46CE-93DC-6BA14536D7B4}" srcOrd="0" destOrd="0" presId="urn:microsoft.com/office/officeart/2005/8/layout/orgChart1"/>
    <dgm:cxn modelId="{C58CA7CD-CD98-41D5-B42B-B41CD055FB78}" type="presOf" srcId="{82D50ABE-41E8-4082-B1F1-C974C14D262F}" destId="{DE94DD79-D6F1-4CB9-8C41-11CE67B9D39D}" srcOrd="1" destOrd="0" presId="urn:microsoft.com/office/officeart/2005/8/layout/orgChart1"/>
    <dgm:cxn modelId="{D23DFC4B-E08E-4717-85EF-A4059192A8F6}" type="presOf" srcId="{C6FB6737-384F-4A80-BA78-66B5D9AD2DF9}" destId="{9B0F030D-71A9-4C03-B2D7-471B159556D5}" srcOrd="0" destOrd="0" presId="urn:microsoft.com/office/officeart/2005/8/layout/orgChart1"/>
    <dgm:cxn modelId="{348DF0B6-3415-43C0-A6BE-B47E8AC52176}" type="presOf" srcId="{F170BA92-B5FE-4303-9053-2E0993352DD1}" destId="{D18B572A-36BC-4A55-BE3D-6E528946DE8B}" srcOrd="0" destOrd="0" presId="urn:microsoft.com/office/officeart/2005/8/layout/orgChart1"/>
    <dgm:cxn modelId="{11BD5058-08A9-45DA-AA9B-45723166A2DA}" type="presOf" srcId="{17142ACB-93D4-4504-80D3-43CBC2DCA60C}" destId="{513CEDD7-BA6C-47E8-8CFF-BB6FC076F34A}" srcOrd="1" destOrd="0" presId="urn:microsoft.com/office/officeart/2005/8/layout/orgChart1"/>
    <dgm:cxn modelId="{914A8BCB-F9E6-403D-B19B-2812567A3788}" srcId="{DA800515-425B-409F-B252-986FDD20C8DC}" destId="{F999D0FD-BFB4-425E-BD52-DFB5DF39F5B5}" srcOrd="0" destOrd="0" parTransId="{736707BE-0F29-4DEB-A76D-3CCEC61428EB}" sibTransId="{5A966D59-4C6C-4216-B36F-C4EB7EB2CD72}"/>
    <dgm:cxn modelId="{937532E6-25BE-4CA9-91F3-DFD7D5A67387}" srcId="{4F08C8B2-817C-4241-B0E7-41C159F999B4}" destId="{17142ACB-93D4-4504-80D3-43CBC2DCA60C}" srcOrd="0" destOrd="0" parTransId="{B132866D-010A-4F28-AE6D-EC369984E5E8}" sibTransId="{F02B2D8C-3D2D-4FD9-A347-7052F18BD0C3}"/>
    <dgm:cxn modelId="{8F4929D3-D890-4892-A1D6-505F615B62FC}" type="presOf" srcId="{DA800515-425B-409F-B252-986FDD20C8DC}" destId="{B674AFD6-4009-4AEB-9E5A-BC2521B065CC}" srcOrd="0" destOrd="0" presId="urn:microsoft.com/office/officeart/2005/8/layout/orgChart1"/>
    <dgm:cxn modelId="{C61BF2C8-7FB1-4CC2-B8F4-04A6EBF206C6}" type="presOf" srcId="{81139865-ADF8-4F34-97D8-9D9BA73BCF63}" destId="{DB20BAC0-2D57-4AFE-A51E-B86A8F986373}" srcOrd="1" destOrd="0" presId="urn:microsoft.com/office/officeart/2005/8/layout/orgChart1"/>
    <dgm:cxn modelId="{CEFC936F-0DC0-4B7B-ADFE-40772A0BD1A3}" type="presOf" srcId="{4540ADBF-931A-4F40-A101-022EA96EA6A0}" destId="{6A9E6697-145B-492C-BCF6-CD5ECBB422A7}" srcOrd="0" destOrd="0" presId="urn:microsoft.com/office/officeart/2005/8/layout/orgChart1"/>
    <dgm:cxn modelId="{5E70B2F4-A9DF-4782-A8B6-7F07B4055D76}" type="presOf" srcId="{A5AE3E82-1745-404D-ABF0-02DCF68DAA01}" destId="{2E9411C2-0EC7-464A-B87D-4B5E11C3F192}" srcOrd="1" destOrd="0" presId="urn:microsoft.com/office/officeart/2005/8/layout/orgChart1"/>
    <dgm:cxn modelId="{52FB9555-5C1A-4569-B30C-449D70CEB56A}" type="presOf" srcId="{A5AE3E82-1745-404D-ABF0-02DCF68DAA01}" destId="{75582A75-F120-4323-9948-F93A75C75462}" srcOrd="0" destOrd="0" presId="urn:microsoft.com/office/officeart/2005/8/layout/orgChart1"/>
    <dgm:cxn modelId="{2DA49EBB-8955-4D07-8F14-489E692162F4}" type="presOf" srcId="{F39A8B2F-BCBF-4C7B-AC17-7701165AB337}" destId="{5AF0741F-0EC2-49E2-85BF-BE63F636ED50}" srcOrd="1" destOrd="0" presId="urn:microsoft.com/office/officeart/2005/8/layout/orgChart1"/>
    <dgm:cxn modelId="{B4043A8A-86CF-4644-BD66-8B45444E18FE}" type="presOf" srcId="{319512DF-1E0E-4DC0-822E-8DB1FA8F94FB}" destId="{5976C60D-E203-4BE2-B00E-10C079DDC26D}" srcOrd="0" destOrd="0" presId="urn:microsoft.com/office/officeart/2005/8/layout/orgChart1"/>
    <dgm:cxn modelId="{EDC12374-31A5-4CCB-BCA8-1D7B77CE4D11}" type="presOf" srcId="{297E1DDD-0E2C-4CB3-A1A3-B52B1A19BED0}" destId="{4BECBAEB-18B7-42D7-8FAB-43D25C7E9FCB}" srcOrd="0" destOrd="0" presId="urn:microsoft.com/office/officeart/2005/8/layout/orgChart1"/>
    <dgm:cxn modelId="{8CAD02F9-0D44-40C3-B02E-4A0DEEDDBA47}" srcId="{14FCF37A-14F4-4348-97F1-E151252E2CA4}" destId="{CA27B99F-3006-4D70-8975-2CB138457D8B}" srcOrd="0" destOrd="0" parTransId="{EDBDC5A6-82C5-4A74-BF89-D450E58DF1FE}" sibTransId="{0AE70670-3F2A-46DD-A489-14007305003C}"/>
    <dgm:cxn modelId="{8D456DF8-C3C7-4176-AECD-9C7059A1B0D8}" type="presOf" srcId="{EF6EE143-936D-4942-A31C-854FE53FEA03}" destId="{F284C356-DC79-4357-B495-E229E6513A00}" srcOrd="0" destOrd="0" presId="urn:microsoft.com/office/officeart/2005/8/layout/orgChart1"/>
    <dgm:cxn modelId="{9391AF7E-E867-4AAD-9798-21A130EDBED3}" type="presOf" srcId="{17142ACB-93D4-4504-80D3-43CBC2DCA60C}" destId="{283D62C1-0F1E-47BC-83C1-13FD47E09B28}" srcOrd="0" destOrd="0" presId="urn:microsoft.com/office/officeart/2005/8/layout/orgChart1"/>
    <dgm:cxn modelId="{1B6900D2-5E73-47FB-933F-EC4D605A99E1}" type="presOf" srcId="{F999D0FD-BFB4-425E-BD52-DFB5DF39F5B5}" destId="{1D8E788C-FB08-4944-9E63-564D69DF3C45}" srcOrd="1" destOrd="0" presId="urn:microsoft.com/office/officeart/2005/8/layout/orgChart1"/>
    <dgm:cxn modelId="{D8926245-75C3-4CE6-823A-1D9667D277E3}" type="presOf" srcId="{F1D6C1A9-AC79-4C2C-AEE0-DE61A6EB9450}" destId="{61914F3F-60B3-4335-86E4-C0BB6FC18041}" srcOrd="0" destOrd="0" presId="urn:microsoft.com/office/officeart/2005/8/layout/orgChart1"/>
    <dgm:cxn modelId="{7B41A1EF-9BBF-4249-BEB2-B32ED60A275F}" type="presOf" srcId="{3E402E4F-F192-4C36-93FB-9431E03375D1}" destId="{0DB15301-A1B6-4196-9F63-9CA176996E15}" srcOrd="0" destOrd="0" presId="urn:microsoft.com/office/officeart/2005/8/layout/orgChart1"/>
    <dgm:cxn modelId="{90CD3814-EB9B-4A52-8143-2B2432005893}" type="presOf" srcId="{4C7202FB-F5E4-4CFB-9651-A6405DA485A5}" destId="{A0F272A9-04F2-4B4E-AFE3-419F3483910A}" srcOrd="0" destOrd="0" presId="urn:microsoft.com/office/officeart/2005/8/layout/orgChart1"/>
    <dgm:cxn modelId="{C11B52EC-26C2-4D54-A056-47F3413AB555}" srcId="{DA800515-425B-409F-B252-986FDD20C8DC}" destId="{14FCF37A-14F4-4348-97F1-E151252E2CA4}" srcOrd="2" destOrd="0" parTransId="{25DD545B-51C3-4954-8038-B502F1DE6B94}" sibTransId="{EF932B8B-0E94-4888-A2F6-1549ECFDC6CE}"/>
    <dgm:cxn modelId="{551308E8-9CA9-4E16-BBBD-55E20A5E9484}" type="presOf" srcId="{14FCF37A-14F4-4348-97F1-E151252E2CA4}" destId="{ABE2C08D-07E2-4E8C-B4AD-F90DA4988EB2}" srcOrd="1" destOrd="0" presId="urn:microsoft.com/office/officeart/2005/8/layout/orgChart1"/>
    <dgm:cxn modelId="{B44394D8-B146-489B-93B4-11E3BBED3EED}" type="presOf" srcId="{B40ADB65-B133-44F3-88CB-674C8BFFE56C}" destId="{5A926E96-6F59-4DB6-8E4C-15B61AEDA3E1}" srcOrd="0" destOrd="0" presId="urn:microsoft.com/office/officeart/2005/8/layout/orgChart1"/>
    <dgm:cxn modelId="{CC6B8586-240D-487E-B689-2C50702292DA}" type="presOf" srcId="{D37DA348-54E5-42EA-939F-536747726C39}" destId="{A6C3B3EE-D559-4E77-9E29-64B6375A4635}" srcOrd="0" destOrd="0" presId="urn:microsoft.com/office/officeart/2005/8/layout/orgChart1"/>
    <dgm:cxn modelId="{14F08CBB-1EDA-4804-9213-0CB7A71A314D}" type="presOf" srcId="{CA27B99F-3006-4D70-8975-2CB138457D8B}" destId="{FFDB52C4-5CB3-48DF-BA5A-68D1772DD5A9}" srcOrd="1" destOrd="0" presId="urn:microsoft.com/office/officeart/2005/8/layout/orgChart1"/>
    <dgm:cxn modelId="{2D0B1A16-DD45-4574-991E-47527DC08F2E}" type="presOf" srcId="{82D50ABE-41E8-4082-B1F1-C974C14D262F}" destId="{84FA71F6-085C-488C-ABD9-BEB93DC07D1F}" srcOrd="0" destOrd="0" presId="urn:microsoft.com/office/officeart/2005/8/layout/orgChart1"/>
    <dgm:cxn modelId="{4A4EE83D-8153-4789-9A68-FDB38C854887}" type="presOf" srcId="{B40ADB65-B133-44F3-88CB-674C8BFFE56C}" destId="{BBEF3471-27A2-4B29-BF01-F54311411827}" srcOrd="1" destOrd="0" presId="urn:microsoft.com/office/officeart/2005/8/layout/orgChart1"/>
    <dgm:cxn modelId="{31BEEA1C-9E5A-4EFF-ADCB-F2E6D926ABE1}" type="presParOf" srcId="{32CF0A32-90D4-4FDC-B6B3-65C5A2B8E8E0}" destId="{ADE9945F-F6BA-47EF-B876-168B8AC91B35}" srcOrd="0" destOrd="0" presId="urn:microsoft.com/office/officeart/2005/8/layout/orgChart1"/>
    <dgm:cxn modelId="{8723799C-A770-4379-8BA2-A294711C7451}" type="presParOf" srcId="{ADE9945F-F6BA-47EF-B876-168B8AC91B35}" destId="{378C562E-A6A9-4059-9F7C-7B8300CCB821}" srcOrd="0" destOrd="0" presId="urn:microsoft.com/office/officeart/2005/8/layout/orgChart1"/>
    <dgm:cxn modelId="{485E79E4-2999-4029-AC0D-0AEF03911399}" type="presParOf" srcId="{378C562E-A6A9-4059-9F7C-7B8300CCB821}" destId="{B674AFD6-4009-4AEB-9E5A-BC2521B065CC}" srcOrd="0" destOrd="0" presId="urn:microsoft.com/office/officeart/2005/8/layout/orgChart1"/>
    <dgm:cxn modelId="{B1D7C610-B014-49EA-9EE0-26C24BCFBC6D}" type="presParOf" srcId="{378C562E-A6A9-4059-9F7C-7B8300CCB821}" destId="{67453A18-B10A-4659-8FDC-1FE3A046ED9E}" srcOrd="1" destOrd="0" presId="urn:microsoft.com/office/officeart/2005/8/layout/orgChart1"/>
    <dgm:cxn modelId="{A1510748-9AD3-4DC3-94D1-44A9CEE83394}" type="presParOf" srcId="{ADE9945F-F6BA-47EF-B876-168B8AC91B35}" destId="{E381C229-5414-4546-B15D-FFFD7E22A0F0}" srcOrd="1" destOrd="0" presId="urn:microsoft.com/office/officeart/2005/8/layout/orgChart1"/>
    <dgm:cxn modelId="{8D0F22C9-D036-474F-8C10-EA1C86DB551D}" type="presParOf" srcId="{E381C229-5414-4546-B15D-FFFD7E22A0F0}" destId="{1FBA69E6-02B3-4BD7-AB13-38F3D7AD0DDA}" srcOrd="0" destOrd="0" presId="urn:microsoft.com/office/officeart/2005/8/layout/orgChart1"/>
    <dgm:cxn modelId="{B29A3069-F3A1-4D50-A501-534528D37CA2}" type="presParOf" srcId="{E381C229-5414-4546-B15D-FFFD7E22A0F0}" destId="{80D13FBB-0182-49A2-8CFF-8A62D95F5813}" srcOrd="1" destOrd="0" presId="urn:microsoft.com/office/officeart/2005/8/layout/orgChart1"/>
    <dgm:cxn modelId="{3915E2B6-DE44-4F0D-BC9A-2EF4C1D7B546}" type="presParOf" srcId="{80D13FBB-0182-49A2-8CFF-8A62D95F5813}" destId="{F7557439-9332-4DF0-AEB6-556C07C4B90B}" srcOrd="0" destOrd="0" presId="urn:microsoft.com/office/officeart/2005/8/layout/orgChart1"/>
    <dgm:cxn modelId="{B356E796-4B49-4626-944E-FBA5685347E0}" type="presParOf" srcId="{F7557439-9332-4DF0-AEB6-556C07C4B90B}" destId="{9EB2DD40-F70F-49AE-9ADF-8B8AE4ED49D2}" srcOrd="0" destOrd="0" presId="urn:microsoft.com/office/officeart/2005/8/layout/orgChart1"/>
    <dgm:cxn modelId="{9FE38AA1-BBD5-40F2-AC84-49C74D8092EA}" type="presParOf" srcId="{F7557439-9332-4DF0-AEB6-556C07C4B90B}" destId="{ABE2C08D-07E2-4E8C-B4AD-F90DA4988EB2}" srcOrd="1" destOrd="0" presId="urn:microsoft.com/office/officeart/2005/8/layout/orgChart1"/>
    <dgm:cxn modelId="{DDE40596-779D-45F9-ABFD-269F52BA93AB}" type="presParOf" srcId="{80D13FBB-0182-49A2-8CFF-8A62D95F5813}" destId="{803F68A2-019E-4C9E-8410-6B79E5545D41}" srcOrd="1" destOrd="0" presId="urn:microsoft.com/office/officeart/2005/8/layout/orgChart1"/>
    <dgm:cxn modelId="{2A964735-2E6E-4F8E-8821-68BA2CE3EBE9}" type="presParOf" srcId="{803F68A2-019E-4C9E-8410-6B79E5545D41}" destId="{EFAFC856-1262-4A89-BBEF-97C7AF811F1E}" srcOrd="0" destOrd="0" presId="urn:microsoft.com/office/officeart/2005/8/layout/orgChart1"/>
    <dgm:cxn modelId="{44314228-DCDB-4EE4-8FC1-F0A4FB96FEC6}" type="presParOf" srcId="{803F68A2-019E-4C9E-8410-6B79E5545D41}" destId="{1E9084E8-BB12-4130-A065-5B9485A2E40E}" srcOrd="1" destOrd="0" presId="urn:microsoft.com/office/officeart/2005/8/layout/orgChart1"/>
    <dgm:cxn modelId="{E5DC7387-11C0-44D5-92F3-2673C3014553}" type="presParOf" srcId="{1E9084E8-BB12-4130-A065-5B9485A2E40E}" destId="{944EC4E7-7955-4BAD-913F-1A64173CFD15}" srcOrd="0" destOrd="0" presId="urn:microsoft.com/office/officeart/2005/8/layout/orgChart1"/>
    <dgm:cxn modelId="{3BD93421-31F5-44C8-B2A7-FBEAEAEE2CA9}" type="presParOf" srcId="{944EC4E7-7955-4BAD-913F-1A64173CFD15}" destId="{5951FAF4-988A-4BFB-A2BC-A0745C23A432}" srcOrd="0" destOrd="0" presId="urn:microsoft.com/office/officeart/2005/8/layout/orgChart1"/>
    <dgm:cxn modelId="{0271B3FD-3583-4C01-B5FF-DC9ECD2CCD7B}" type="presParOf" srcId="{944EC4E7-7955-4BAD-913F-1A64173CFD15}" destId="{FFDB52C4-5CB3-48DF-BA5A-68D1772DD5A9}" srcOrd="1" destOrd="0" presId="urn:microsoft.com/office/officeart/2005/8/layout/orgChart1"/>
    <dgm:cxn modelId="{2E15B4FE-8E68-4FA6-9771-D8FF4B4E6D58}" type="presParOf" srcId="{1E9084E8-BB12-4130-A065-5B9485A2E40E}" destId="{4E648F16-F98A-4205-B93E-FF3B48967B7A}" srcOrd="1" destOrd="0" presId="urn:microsoft.com/office/officeart/2005/8/layout/orgChart1"/>
    <dgm:cxn modelId="{DCDB8ADB-8A8D-42D3-823F-8156711D403B}" type="presParOf" srcId="{1E9084E8-BB12-4130-A065-5B9485A2E40E}" destId="{E6C30EF4-03B8-446C-95BD-A80165D4C40B}" srcOrd="2" destOrd="0" presId="urn:microsoft.com/office/officeart/2005/8/layout/orgChart1"/>
    <dgm:cxn modelId="{2857E32A-29FD-4196-870F-D15C0ACB367E}" type="presParOf" srcId="{80D13FBB-0182-49A2-8CFF-8A62D95F5813}" destId="{EB72EA2A-D31F-4E21-809E-CE5764C2D801}" srcOrd="2" destOrd="0" presId="urn:microsoft.com/office/officeart/2005/8/layout/orgChart1"/>
    <dgm:cxn modelId="{F721ECE4-7DD6-4E29-BCE8-4161E657FFF7}" type="presParOf" srcId="{E381C229-5414-4546-B15D-FFFD7E22A0F0}" destId="{ECA98063-8F76-4FC5-AD18-337689BA6C2F}" srcOrd="2" destOrd="0" presId="urn:microsoft.com/office/officeart/2005/8/layout/orgChart1"/>
    <dgm:cxn modelId="{65C5BABD-FCF0-4B59-894F-499432F141C0}" type="presParOf" srcId="{E381C229-5414-4546-B15D-FFFD7E22A0F0}" destId="{827049A6-5F6D-4E84-AB46-453BF0B4F77E}" srcOrd="3" destOrd="0" presId="urn:microsoft.com/office/officeart/2005/8/layout/orgChart1"/>
    <dgm:cxn modelId="{13775DD5-B00D-4D93-A1EC-3B2379CB3250}" type="presParOf" srcId="{827049A6-5F6D-4E84-AB46-453BF0B4F77E}" destId="{98864B0A-7F4B-4290-B467-21F109559178}" srcOrd="0" destOrd="0" presId="urn:microsoft.com/office/officeart/2005/8/layout/orgChart1"/>
    <dgm:cxn modelId="{A3BDBAEB-9707-44C4-8666-D2553C2E5684}" type="presParOf" srcId="{98864B0A-7F4B-4290-B467-21F109559178}" destId="{69F2AE36-25F7-49EA-B0B0-2CDF636E778C}" srcOrd="0" destOrd="0" presId="urn:microsoft.com/office/officeart/2005/8/layout/orgChart1"/>
    <dgm:cxn modelId="{78AAE86F-D3AC-4932-8F7D-C7C1F36D3BB8}" type="presParOf" srcId="{98864B0A-7F4B-4290-B467-21F109559178}" destId="{00DF567D-1341-4B09-8799-4FA16BBFFAB9}" srcOrd="1" destOrd="0" presId="urn:microsoft.com/office/officeart/2005/8/layout/orgChart1"/>
    <dgm:cxn modelId="{0659D9C5-81E8-45FC-AB20-59B6EDA5F907}" type="presParOf" srcId="{827049A6-5F6D-4E84-AB46-453BF0B4F77E}" destId="{61A76FDB-CDDD-49EC-B9DA-00AD4D142E7D}" srcOrd="1" destOrd="0" presId="urn:microsoft.com/office/officeart/2005/8/layout/orgChart1"/>
    <dgm:cxn modelId="{9BCA3E9F-D664-48D9-B503-3E59D341F05B}" type="presParOf" srcId="{827049A6-5F6D-4E84-AB46-453BF0B4F77E}" destId="{5FE1E375-AE6D-4A4B-A16C-EBAFB215BC90}" srcOrd="2" destOrd="0" presId="urn:microsoft.com/office/officeart/2005/8/layout/orgChart1"/>
    <dgm:cxn modelId="{CF9C6DBF-50BF-4262-81F0-34062DCB7452}" type="presParOf" srcId="{5FE1E375-AE6D-4A4B-A16C-EBAFB215BC90}" destId="{DEE54871-1B7F-4227-8B07-CEA9890985E1}" srcOrd="0" destOrd="0" presId="urn:microsoft.com/office/officeart/2005/8/layout/orgChart1"/>
    <dgm:cxn modelId="{334D0051-7D4B-4D02-8FF1-E96BE1222021}" type="presParOf" srcId="{5FE1E375-AE6D-4A4B-A16C-EBAFB215BC90}" destId="{B9165E95-D2A2-428B-83DA-E934F07317AC}" srcOrd="1" destOrd="0" presId="urn:microsoft.com/office/officeart/2005/8/layout/orgChart1"/>
    <dgm:cxn modelId="{40CC5274-5AAC-4695-A02D-126EE8AA74F2}" type="presParOf" srcId="{B9165E95-D2A2-428B-83DA-E934F07317AC}" destId="{236EA5C0-11B1-4123-9964-807B5A27640B}" srcOrd="0" destOrd="0" presId="urn:microsoft.com/office/officeart/2005/8/layout/orgChart1"/>
    <dgm:cxn modelId="{50332793-2E23-482A-B202-721D67231284}" type="presParOf" srcId="{236EA5C0-11B1-4123-9964-807B5A27640B}" destId="{283D62C1-0F1E-47BC-83C1-13FD47E09B28}" srcOrd="0" destOrd="0" presId="urn:microsoft.com/office/officeart/2005/8/layout/orgChart1"/>
    <dgm:cxn modelId="{59A1CBB0-7488-4F52-B1C4-762FFCECE3F7}" type="presParOf" srcId="{236EA5C0-11B1-4123-9964-807B5A27640B}" destId="{513CEDD7-BA6C-47E8-8CFF-BB6FC076F34A}" srcOrd="1" destOrd="0" presId="urn:microsoft.com/office/officeart/2005/8/layout/orgChart1"/>
    <dgm:cxn modelId="{EA3DF1E0-1D57-4C0A-BD2B-CD7898A22A5A}" type="presParOf" srcId="{B9165E95-D2A2-428B-83DA-E934F07317AC}" destId="{F0E49429-1A63-46FF-9C49-C0220BBC6741}" srcOrd="1" destOrd="0" presId="urn:microsoft.com/office/officeart/2005/8/layout/orgChart1"/>
    <dgm:cxn modelId="{25B0F02D-BCB4-476F-A5EF-4764334E297C}" type="presParOf" srcId="{B9165E95-D2A2-428B-83DA-E934F07317AC}" destId="{E1FC76E9-4810-4C77-ABBF-03FF6CB128DC}" srcOrd="2" destOrd="0" presId="urn:microsoft.com/office/officeart/2005/8/layout/orgChart1"/>
    <dgm:cxn modelId="{4BC3EA72-EF89-4C3C-B9B7-4DB270873DDF}" type="presParOf" srcId="{E381C229-5414-4546-B15D-FFFD7E22A0F0}" destId="{A88D4FAD-8606-4B3A-9F88-31E02430FDB6}" srcOrd="4" destOrd="0" presId="urn:microsoft.com/office/officeart/2005/8/layout/orgChart1"/>
    <dgm:cxn modelId="{062587D1-AF23-4DFD-B0DC-2B9F24A077F5}" type="presParOf" srcId="{E381C229-5414-4546-B15D-FFFD7E22A0F0}" destId="{408988C6-DE72-42D6-9F07-20C7B4075B35}" srcOrd="5" destOrd="0" presId="urn:microsoft.com/office/officeart/2005/8/layout/orgChart1"/>
    <dgm:cxn modelId="{30E6137F-04F5-4724-8A7A-04B1AB2E3896}" type="presParOf" srcId="{408988C6-DE72-42D6-9F07-20C7B4075B35}" destId="{ECB3CC07-7615-4039-9F73-56B15060CD89}" srcOrd="0" destOrd="0" presId="urn:microsoft.com/office/officeart/2005/8/layout/orgChart1"/>
    <dgm:cxn modelId="{71860011-1D4B-40B9-889E-4A43A0F11CE2}" type="presParOf" srcId="{ECB3CC07-7615-4039-9F73-56B15060CD89}" destId="{75582A75-F120-4323-9948-F93A75C75462}" srcOrd="0" destOrd="0" presId="urn:microsoft.com/office/officeart/2005/8/layout/orgChart1"/>
    <dgm:cxn modelId="{70959CB2-0584-444E-A247-FDBA8E2840DB}" type="presParOf" srcId="{ECB3CC07-7615-4039-9F73-56B15060CD89}" destId="{2E9411C2-0EC7-464A-B87D-4B5E11C3F192}" srcOrd="1" destOrd="0" presId="urn:microsoft.com/office/officeart/2005/8/layout/orgChart1"/>
    <dgm:cxn modelId="{F0487505-D80F-470D-9081-015F481C1DF8}" type="presParOf" srcId="{408988C6-DE72-42D6-9F07-20C7B4075B35}" destId="{BA2C6CFB-BDC6-47C8-A6CE-1057B6B5D3F8}" srcOrd="1" destOrd="0" presId="urn:microsoft.com/office/officeart/2005/8/layout/orgChart1"/>
    <dgm:cxn modelId="{B44BEF75-9338-4943-9A87-37DF9FC21D36}" type="presParOf" srcId="{408988C6-DE72-42D6-9F07-20C7B4075B35}" destId="{03D45262-2BAE-4C70-B539-43117B2CB3CA}" srcOrd="2" destOrd="0" presId="urn:microsoft.com/office/officeart/2005/8/layout/orgChart1"/>
    <dgm:cxn modelId="{D8311406-727C-4E1F-82F2-D6DB0169E00D}" type="presParOf" srcId="{03D45262-2BAE-4C70-B539-43117B2CB3CA}" destId="{6A9E6697-145B-492C-BCF6-CD5ECBB422A7}" srcOrd="0" destOrd="0" presId="urn:microsoft.com/office/officeart/2005/8/layout/orgChart1"/>
    <dgm:cxn modelId="{F0B0DF3F-0778-413A-BA66-A210F2BE1550}" type="presParOf" srcId="{03D45262-2BAE-4C70-B539-43117B2CB3CA}" destId="{527844C5-F8A6-4307-A96E-E46AE3CFA975}" srcOrd="1" destOrd="0" presId="urn:microsoft.com/office/officeart/2005/8/layout/orgChart1"/>
    <dgm:cxn modelId="{36E5575C-2CCE-48DD-A462-7BF949F88A92}" type="presParOf" srcId="{527844C5-F8A6-4307-A96E-E46AE3CFA975}" destId="{B011AD32-11F4-47BB-9B70-82C700B07A69}" srcOrd="0" destOrd="0" presId="urn:microsoft.com/office/officeart/2005/8/layout/orgChart1"/>
    <dgm:cxn modelId="{7B302403-D9B5-4DBE-B640-8E5D05476240}" type="presParOf" srcId="{B011AD32-11F4-47BB-9B70-82C700B07A69}" destId="{9E9494BE-399D-42CD-B4E6-87A0F2A70279}" srcOrd="0" destOrd="0" presId="urn:microsoft.com/office/officeart/2005/8/layout/orgChart1"/>
    <dgm:cxn modelId="{15DEB78F-0CE6-4B39-97F7-93DC68FB1239}" type="presParOf" srcId="{B011AD32-11F4-47BB-9B70-82C700B07A69}" destId="{EF6DCF0D-2073-4FF1-A337-68EBF3FD9F37}" srcOrd="1" destOrd="0" presId="urn:microsoft.com/office/officeart/2005/8/layout/orgChart1"/>
    <dgm:cxn modelId="{54F69AA7-A201-44E1-988A-4AAFF2F11B49}" type="presParOf" srcId="{527844C5-F8A6-4307-A96E-E46AE3CFA975}" destId="{E50EE347-6ABB-4A78-B1F4-71826F315308}" srcOrd="1" destOrd="0" presId="urn:microsoft.com/office/officeart/2005/8/layout/orgChart1"/>
    <dgm:cxn modelId="{D281269F-EC7D-44B2-9514-93B8E8F5CFDC}" type="presParOf" srcId="{E50EE347-6ABB-4A78-B1F4-71826F315308}" destId="{4BECBAEB-18B7-42D7-8FAB-43D25C7E9FCB}" srcOrd="0" destOrd="0" presId="urn:microsoft.com/office/officeart/2005/8/layout/orgChart1"/>
    <dgm:cxn modelId="{A5D8005A-1978-442B-BFE4-2D37F4CB785F}" type="presParOf" srcId="{E50EE347-6ABB-4A78-B1F4-71826F315308}" destId="{1323FACB-47F6-450C-88A8-93456E1F100E}" srcOrd="1" destOrd="0" presId="urn:microsoft.com/office/officeart/2005/8/layout/orgChart1"/>
    <dgm:cxn modelId="{8E1F6234-6502-42EF-9EA1-CBFA42711712}" type="presParOf" srcId="{1323FACB-47F6-450C-88A8-93456E1F100E}" destId="{9802A31F-CF6B-44EB-914D-0B9AAF19E233}" srcOrd="0" destOrd="0" presId="urn:microsoft.com/office/officeart/2005/8/layout/orgChart1"/>
    <dgm:cxn modelId="{9187A587-FD11-40B4-95E9-4B7C4966C229}" type="presParOf" srcId="{9802A31F-CF6B-44EB-914D-0B9AAF19E233}" destId="{06D03F34-CE06-4D6D-B19A-61EEAEF52727}" srcOrd="0" destOrd="0" presId="urn:microsoft.com/office/officeart/2005/8/layout/orgChart1"/>
    <dgm:cxn modelId="{C0AA87DF-70D2-44BD-A08A-2388F3C48861}" type="presParOf" srcId="{9802A31F-CF6B-44EB-914D-0B9AAF19E233}" destId="{DB20BAC0-2D57-4AFE-A51E-B86A8F986373}" srcOrd="1" destOrd="0" presId="urn:microsoft.com/office/officeart/2005/8/layout/orgChart1"/>
    <dgm:cxn modelId="{6BF2F31F-F290-404A-8672-1ED2BFE5CA58}" type="presParOf" srcId="{1323FACB-47F6-450C-88A8-93456E1F100E}" destId="{C40CF883-197B-4B28-9C83-B330F73B13BC}" srcOrd="1" destOrd="0" presId="urn:microsoft.com/office/officeart/2005/8/layout/orgChart1"/>
    <dgm:cxn modelId="{B096F452-7BCB-40E6-876A-0DBFE5DAFB40}" type="presParOf" srcId="{1323FACB-47F6-450C-88A8-93456E1F100E}" destId="{1167B68E-3D5E-4155-A64D-800AC24319E1}" srcOrd="2" destOrd="0" presId="urn:microsoft.com/office/officeart/2005/8/layout/orgChart1"/>
    <dgm:cxn modelId="{CC07234F-B27E-4258-9A0A-DBF73F4C2C04}" type="presParOf" srcId="{527844C5-F8A6-4307-A96E-E46AE3CFA975}" destId="{8DF7C529-2FC6-4A6C-AFDA-CE7C07FBEE28}" srcOrd="2" destOrd="0" presId="urn:microsoft.com/office/officeart/2005/8/layout/orgChart1"/>
    <dgm:cxn modelId="{467D5345-AAB6-44B4-A5A0-5D6EDDB0DAEA}" type="presParOf" srcId="{E381C229-5414-4546-B15D-FFFD7E22A0F0}" destId="{A0F272A9-04F2-4B4E-AFE3-419F3483910A}" srcOrd="6" destOrd="0" presId="urn:microsoft.com/office/officeart/2005/8/layout/orgChart1"/>
    <dgm:cxn modelId="{2E7D478D-7B8B-49E7-96C5-6E1E3B147BF2}" type="presParOf" srcId="{E381C229-5414-4546-B15D-FFFD7E22A0F0}" destId="{8948090D-9A8A-477B-A879-84DC72979570}" srcOrd="7" destOrd="0" presId="urn:microsoft.com/office/officeart/2005/8/layout/orgChart1"/>
    <dgm:cxn modelId="{AAE0BE2A-6E7C-4024-8CED-3C2CFD9EB50A}" type="presParOf" srcId="{8948090D-9A8A-477B-A879-84DC72979570}" destId="{65B986AB-974F-48B2-984E-8107B3D8D3AF}" srcOrd="0" destOrd="0" presId="urn:microsoft.com/office/officeart/2005/8/layout/orgChart1"/>
    <dgm:cxn modelId="{9C52101C-FE55-4435-8CEC-633EABD0EA9D}" type="presParOf" srcId="{65B986AB-974F-48B2-984E-8107B3D8D3AF}" destId="{9B0F030D-71A9-4C03-B2D7-471B159556D5}" srcOrd="0" destOrd="0" presId="urn:microsoft.com/office/officeart/2005/8/layout/orgChart1"/>
    <dgm:cxn modelId="{30AFE6F4-B4CF-4FF6-AED1-88DDEC61B9E9}" type="presParOf" srcId="{65B986AB-974F-48B2-984E-8107B3D8D3AF}" destId="{643CE8F5-37D8-4812-877B-63D1DF968C91}" srcOrd="1" destOrd="0" presId="urn:microsoft.com/office/officeart/2005/8/layout/orgChart1"/>
    <dgm:cxn modelId="{18259B4B-36C8-43F4-8FFE-A14F888CBCFA}" type="presParOf" srcId="{8948090D-9A8A-477B-A879-84DC72979570}" destId="{6A51B47B-5EAB-4D91-A861-373802ECD444}" srcOrd="1" destOrd="0" presId="urn:microsoft.com/office/officeart/2005/8/layout/orgChart1"/>
    <dgm:cxn modelId="{42BD029B-3315-4055-B69E-A230FDC648B0}" type="presParOf" srcId="{6A51B47B-5EAB-4D91-A861-373802ECD444}" destId="{F284C356-DC79-4357-B495-E229E6513A00}" srcOrd="0" destOrd="0" presId="urn:microsoft.com/office/officeart/2005/8/layout/orgChart1"/>
    <dgm:cxn modelId="{13A80936-5D5C-46A9-8A08-6454C761CC24}" type="presParOf" srcId="{6A51B47B-5EAB-4D91-A861-373802ECD444}" destId="{873E97F3-B656-4085-9EE1-5F44DC8E51A0}" srcOrd="1" destOrd="0" presId="urn:microsoft.com/office/officeart/2005/8/layout/orgChart1"/>
    <dgm:cxn modelId="{250F68BB-89C3-4B29-8D7E-34EA4DAD6B0A}" type="presParOf" srcId="{873E97F3-B656-4085-9EE1-5F44DC8E51A0}" destId="{F991C4E1-9CDB-440E-83B2-49E7ED704701}" srcOrd="0" destOrd="0" presId="urn:microsoft.com/office/officeart/2005/8/layout/orgChart1"/>
    <dgm:cxn modelId="{73A0CE32-2DFF-41DF-BA90-D9F9F62ACD4A}" type="presParOf" srcId="{F991C4E1-9CDB-440E-83B2-49E7ED704701}" destId="{0F983E44-95C6-4CFE-A4B7-D5C3AB6791B0}" srcOrd="0" destOrd="0" presId="urn:microsoft.com/office/officeart/2005/8/layout/orgChart1"/>
    <dgm:cxn modelId="{6C1C284A-0808-4B7C-AD96-14A1BBBC5C57}" type="presParOf" srcId="{F991C4E1-9CDB-440E-83B2-49E7ED704701}" destId="{47A3371A-7707-4EE3-A9EA-75CD924DBC70}" srcOrd="1" destOrd="0" presId="urn:microsoft.com/office/officeart/2005/8/layout/orgChart1"/>
    <dgm:cxn modelId="{65DCB1A6-8325-4626-B6FA-787EE5A336AD}" type="presParOf" srcId="{873E97F3-B656-4085-9EE1-5F44DC8E51A0}" destId="{49EE35B9-F95C-460F-9E86-64A33CD67B1A}" srcOrd="1" destOrd="0" presId="urn:microsoft.com/office/officeart/2005/8/layout/orgChart1"/>
    <dgm:cxn modelId="{DEE76538-D42B-4B54-AE58-5989766CD4E3}" type="presParOf" srcId="{49EE35B9-F95C-460F-9E86-64A33CD67B1A}" destId="{BC25E389-543C-46CE-93DC-6BA14536D7B4}" srcOrd="0" destOrd="0" presId="urn:microsoft.com/office/officeart/2005/8/layout/orgChart1"/>
    <dgm:cxn modelId="{23ABC27D-B360-43D9-BCA6-56F066476692}" type="presParOf" srcId="{49EE35B9-F95C-460F-9E86-64A33CD67B1A}" destId="{A3113581-167D-47D1-B9F9-BD8F523CE0E2}" srcOrd="1" destOrd="0" presId="urn:microsoft.com/office/officeart/2005/8/layout/orgChart1"/>
    <dgm:cxn modelId="{7AEF92FE-41AB-4C8F-99B1-4F4B8FD20339}" type="presParOf" srcId="{A3113581-167D-47D1-B9F9-BD8F523CE0E2}" destId="{023A50F9-41A7-4C06-9172-4BC36AE0420F}" srcOrd="0" destOrd="0" presId="urn:microsoft.com/office/officeart/2005/8/layout/orgChart1"/>
    <dgm:cxn modelId="{245AC2C3-94C9-49ED-91A2-3AB7D8188BF2}" type="presParOf" srcId="{023A50F9-41A7-4C06-9172-4BC36AE0420F}" destId="{49A4BD85-2961-4F17-A3C4-98DD3082B9D8}" srcOrd="0" destOrd="0" presId="urn:microsoft.com/office/officeart/2005/8/layout/orgChart1"/>
    <dgm:cxn modelId="{06EC2ADB-E421-42D6-99BD-70382754D9CF}" type="presParOf" srcId="{023A50F9-41A7-4C06-9172-4BC36AE0420F}" destId="{018D50DD-4892-4A75-9558-486A1135E205}" srcOrd="1" destOrd="0" presId="urn:microsoft.com/office/officeart/2005/8/layout/orgChart1"/>
    <dgm:cxn modelId="{0C944F74-5849-4A7A-AB01-21D2435354A7}" type="presParOf" srcId="{A3113581-167D-47D1-B9F9-BD8F523CE0E2}" destId="{6401F008-FAFB-4964-9D44-95364FEF4FFA}" srcOrd="1" destOrd="0" presId="urn:microsoft.com/office/officeart/2005/8/layout/orgChart1"/>
    <dgm:cxn modelId="{4404F98A-0227-4D18-AA6D-311621A37A2E}" type="presParOf" srcId="{A3113581-167D-47D1-B9F9-BD8F523CE0E2}" destId="{3397F80E-AE24-45E8-AD3A-7BBCA6BC6CAD}" srcOrd="2" destOrd="0" presId="urn:microsoft.com/office/officeart/2005/8/layout/orgChart1"/>
    <dgm:cxn modelId="{210A1B67-E63F-47C4-ABA2-AA0340B37000}" type="presParOf" srcId="{873E97F3-B656-4085-9EE1-5F44DC8E51A0}" destId="{3B14D05B-A06F-4E8F-B3C7-3EBD6A179939}" srcOrd="2" destOrd="0" presId="urn:microsoft.com/office/officeart/2005/8/layout/orgChart1"/>
    <dgm:cxn modelId="{889507B7-9499-41DA-BCB7-2EFC8960601B}" type="presParOf" srcId="{8948090D-9A8A-477B-A879-84DC72979570}" destId="{7B2EC04D-6281-4022-9456-60EB9FA0F652}" srcOrd="2" destOrd="0" presId="urn:microsoft.com/office/officeart/2005/8/layout/orgChart1"/>
    <dgm:cxn modelId="{7213A138-67FC-444D-A18D-E8A055DCA357}" type="presParOf" srcId="{E381C229-5414-4546-B15D-FFFD7E22A0F0}" destId="{74E0263D-3AAA-406A-98F8-7C97FAE5BB6D}" srcOrd="8" destOrd="0" presId="urn:microsoft.com/office/officeart/2005/8/layout/orgChart1"/>
    <dgm:cxn modelId="{931D2F9E-5131-478A-9529-A180095B27FB}" type="presParOf" srcId="{E381C229-5414-4546-B15D-FFFD7E22A0F0}" destId="{4B778E7F-6265-4C28-81C2-FD0BAAE30E48}" srcOrd="9" destOrd="0" presId="urn:microsoft.com/office/officeart/2005/8/layout/orgChart1"/>
    <dgm:cxn modelId="{44FE5C91-D532-429D-B433-E755D2BE8164}" type="presParOf" srcId="{4B778E7F-6265-4C28-81C2-FD0BAAE30E48}" destId="{DD5A8265-EB96-475B-A28D-3048457A209A}" srcOrd="0" destOrd="0" presId="urn:microsoft.com/office/officeart/2005/8/layout/orgChart1"/>
    <dgm:cxn modelId="{5A854229-FFD2-4D62-BF7F-3A162C2E0F2B}" type="presParOf" srcId="{DD5A8265-EB96-475B-A28D-3048457A209A}" destId="{A6C3B3EE-D559-4E77-9E29-64B6375A4635}" srcOrd="0" destOrd="0" presId="urn:microsoft.com/office/officeart/2005/8/layout/orgChart1"/>
    <dgm:cxn modelId="{DEB42CB2-1101-4F0A-AECC-F06620C2F07B}" type="presParOf" srcId="{DD5A8265-EB96-475B-A28D-3048457A209A}" destId="{239E59E5-C5BA-4342-A886-671228FB0093}" srcOrd="1" destOrd="0" presId="urn:microsoft.com/office/officeart/2005/8/layout/orgChart1"/>
    <dgm:cxn modelId="{F0E1E7C8-3C69-482C-8F17-CAD47816EAED}" type="presParOf" srcId="{4B778E7F-6265-4C28-81C2-FD0BAAE30E48}" destId="{2988D33B-3015-47E0-A90C-2367D7F0191A}" srcOrd="1" destOrd="0" presId="urn:microsoft.com/office/officeart/2005/8/layout/orgChart1"/>
    <dgm:cxn modelId="{D9A36542-1EE3-421E-A9DE-0D9CC0CD8B19}" type="presParOf" srcId="{2988D33B-3015-47E0-A90C-2367D7F0191A}" destId="{2E47F5A0-DB74-4284-8493-97DC0C17EA76}" srcOrd="0" destOrd="0" presId="urn:microsoft.com/office/officeart/2005/8/layout/orgChart1"/>
    <dgm:cxn modelId="{BF799144-DB60-49B2-B407-ED377C518EA4}" type="presParOf" srcId="{2988D33B-3015-47E0-A90C-2367D7F0191A}" destId="{24FA3FD3-507C-49E5-9CC8-C55B27886F29}" srcOrd="1" destOrd="0" presId="urn:microsoft.com/office/officeart/2005/8/layout/orgChart1"/>
    <dgm:cxn modelId="{2FDA3736-8581-47C4-8BE9-9CC2F1F83934}" type="presParOf" srcId="{24FA3FD3-507C-49E5-9CC8-C55B27886F29}" destId="{947D5A29-90F5-4429-8E69-A4A1F32A90B7}" srcOrd="0" destOrd="0" presId="urn:microsoft.com/office/officeart/2005/8/layout/orgChart1"/>
    <dgm:cxn modelId="{176B2738-4C9A-4C71-8E73-64AC43ED0693}" type="presParOf" srcId="{947D5A29-90F5-4429-8E69-A4A1F32A90B7}" destId="{D4BD94BD-E983-49C3-BB45-1C3156D2D7A2}" srcOrd="0" destOrd="0" presId="urn:microsoft.com/office/officeart/2005/8/layout/orgChart1"/>
    <dgm:cxn modelId="{7FF5E1E0-4EA6-426C-B4AB-C0878DD2F1F4}" type="presParOf" srcId="{947D5A29-90F5-4429-8E69-A4A1F32A90B7}" destId="{0A724DA2-40BD-4244-898A-A0851503FEAB}" srcOrd="1" destOrd="0" presId="urn:microsoft.com/office/officeart/2005/8/layout/orgChart1"/>
    <dgm:cxn modelId="{A9705FBA-FF74-450C-BCED-143A528C88AD}" type="presParOf" srcId="{24FA3FD3-507C-49E5-9CC8-C55B27886F29}" destId="{87857965-7882-45CB-A6A2-4D50FE86CF2A}" srcOrd="1" destOrd="0" presId="urn:microsoft.com/office/officeart/2005/8/layout/orgChart1"/>
    <dgm:cxn modelId="{D8E45EC6-2E1C-4AF4-AFEF-59C55D3696AA}" type="presParOf" srcId="{87857965-7882-45CB-A6A2-4D50FE86CF2A}" destId="{0DB15301-A1B6-4196-9F63-9CA176996E15}" srcOrd="0" destOrd="0" presId="urn:microsoft.com/office/officeart/2005/8/layout/orgChart1"/>
    <dgm:cxn modelId="{A4FE28DA-CD7A-40E7-B9F1-2CF4F8E0A596}" type="presParOf" srcId="{87857965-7882-45CB-A6A2-4D50FE86CF2A}" destId="{8ED3EBA1-DF46-4EEA-8847-762E9E090B63}" srcOrd="1" destOrd="0" presId="urn:microsoft.com/office/officeart/2005/8/layout/orgChart1"/>
    <dgm:cxn modelId="{1BD7358C-BC7C-4936-BE06-D21F2457CB4C}" type="presParOf" srcId="{8ED3EBA1-DF46-4EEA-8847-762E9E090B63}" destId="{CC66E3A2-FB98-4C72-A19D-F7445A44EE8F}" srcOrd="0" destOrd="0" presId="urn:microsoft.com/office/officeart/2005/8/layout/orgChart1"/>
    <dgm:cxn modelId="{3DE76425-7277-462E-8E9F-0D214E2D56E7}" type="presParOf" srcId="{CC66E3A2-FB98-4C72-A19D-F7445A44EE8F}" destId="{F70CA724-1B8E-4C06-9DFE-68EF012D3825}" srcOrd="0" destOrd="0" presId="urn:microsoft.com/office/officeart/2005/8/layout/orgChart1"/>
    <dgm:cxn modelId="{6A2DF4BE-02DD-4CEC-ADCA-CCCA1E443EF5}" type="presParOf" srcId="{CC66E3A2-FB98-4C72-A19D-F7445A44EE8F}" destId="{460E4232-F89E-45FA-BB29-6D2192834F2C}" srcOrd="1" destOrd="0" presId="urn:microsoft.com/office/officeart/2005/8/layout/orgChart1"/>
    <dgm:cxn modelId="{BF4AA457-5C1F-4FAD-BE44-2A96C242FFF4}" type="presParOf" srcId="{8ED3EBA1-DF46-4EEA-8847-762E9E090B63}" destId="{5557064F-FD7F-4AE7-BA1A-2362D6271B9D}" srcOrd="1" destOrd="0" presId="urn:microsoft.com/office/officeart/2005/8/layout/orgChart1"/>
    <dgm:cxn modelId="{D33357C2-ACD5-4FA6-8E83-4F18E7EAAF79}" type="presParOf" srcId="{8ED3EBA1-DF46-4EEA-8847-762E9E090B63}" destId="{EBA9D227-8237-49A5-A86D-BD2C8207F710}" srcOrd="2" destOrd="0" presId="urn:microsoft.com/office/officeart/2005/8/layout/orgChart1"/>
    <dgm:cxn modelId="{B343D9ED-DE75-4A51-9A4E-2DBEDF82E26D}" type="presParOf" srcId="{87857965-7882-45CB-A6A2-4D50FE86CF2A}" destId="{06C1F278-3ABB-4C3B-BFC3-62AA56BCE799}" srcOrd="2" destOrd="0" presId="urn:microsoft.com/office/officeart/2005/8/layout/orgChart1"/>
    <dgm:cxn modelId="{EE09BD58-1619-4108-BE8E-F83D0216D597}" type="presParOf" srcId="{87857965-7882-45CB-A6A2-4D50FE86CF2A}" destId="{39D86091-7FF0-4A13-8302-4C7BF51161A3}" srcOrd="3" destOrd="0" presId="urn:microsoft.com/office/officeart/2005/8/layout/orgChart1"/>
    <dgm:cxn modelId="{B58DBEAF-7BE3-4D66-B816-61D17BEFCC41}" type="presParOf" srcId="{39D86091-7FF0-4A13-8302-4C7BF51161A3}" destId="{4450CA26-39CA-44EA-9CF7-894A4FBDDAAC}" srcOrd="0" destOrd="0" presId="urn:microsoft.com/office/officeart/2005/8/layout/orgChart1"/>
    <dgm:cxn modelId="{AEE0E640-8A1D-48BC-964D-4E6689B92295}" type="presParOf" srcId="{4450CA26-39CA-44EA-9CF7-894A4FBDDAAC}" destId="{5976C60D-E203-4BE2-B00E-10C079DDC26D}" srcOrd="0" destOrd="0" presId="urn:microsoft.com/office/officeart/2005/8/layout/orgChart1"/>
    <dgm:cxn modelId="{2F5BCE54-B9C1-470D-91BF-4E0817DE7888}" type="presParOf" srcId="{4450CA26-39CA-44EA-9CF7-894A4FBDDAAC}" destId="{050691F4-A1FD-4B8A-A7AF-0E8576A82CF5}" srcOrd="1" destOrd="0" presId="urn:microsoft.com/office/officeart/2005/8/layout/orgChart1"/>
    <dgm:cxn modelId="{89FC3084-D2A7-46D2-838C-FFE865A6404C}" type="presParOf" srcId="{39D86091-7FF0-4A13-8302-4C7BF51161A3}" destId="{0587B36D-96E9-4781-8B03-733100AFABB2}" srcOrd="1" destOrd="0" presId="urn:microsoft.com/office/officeart/2005/8/layout/orgChart1"/>
    <dgm:cxn modelId="{C1FED20E-2DE4-4853-BC60-BF95CE9B604F}" type="presParOf" srcId="{39D86091-7FF0-4A13-8302-4C7BF51161A3}" destId="{B0131D93-E079-4FF5-B393-650BF7DAF926}" srcOrd="2" destOrd="0" presId="urn:microsoft.com/office/officeart/2005/8/layout/orgChart1"/>
    <dgm:cxn modelId="{5AAF64AD-3670-490D-A3E7-4FF553768DB0}" type="presParOf" srcId="{87857965-7882-45CB-A6A2-4D50FE86CF2A}" destId="{AEF3A50F-44D4-435A-A90A-904D352036B1}" srcOrd="4" destOrd="0" presId="urn:microsoft.com/office/officeart/2005/8/layout/orgChart1"/>
    <dgm:cxn modelId="{EEEED3ED-E9BF-4BC5-A673-A0A39D66F92B}" type="presParOf" srcId="{87857965-7882-45CB-A6A2-4D50FE86CF2A}" destId="{F1AB2818-2CD0-4F39-BAD1-520A2587CC61}" srcOrd="5" destOrd="0" presId="urn:microsoft.com/office/officeart/2005/8/layout/orgChart1"/>
    <dgm:cxn modelId="{8D43D411-F941-4FCC-BCB7-E268362A5DD3}" type="presParOf" srcId="{F1AB2818-2CD0-4F39-BAD1-520A2587CC61}" destId="{DFA50DB1-4C26-45C9-B10F-FA6AA85C95BE}" srcOrd="0" destOrd="0" presId="urn:microsoft.com/office/officeart/2005/8/layout/orgChart1"/>
    <dgm:cxn modelId="{14DF3BC0-C34A-4437-9F7E-C7F147FF8A68}" type="presParOf" srcId="{DFA50DB1-4C26-45C9-B10F-FA6AA85C95BE}" destId="{5A926E96-6F59-4DB6-8E4C-15B61AEDA3E1}" srcOrd="0" destOrd="0" presId="urn:microsoft.com/office/officeart/2005/8/layout/orgChart1"/>
    <dgm:cxn modelId="{709D71E3-40FC-4AAB-868B-FDE52756A5C7}" type="presParOf" srcId="{DFA50DB1-4C26-45C9-B10F-FA6AA85C95BE}" destId="{BBEF3471-27A2-4B29-BF01-F54311411827}" srcOrd="1" destOrd="0" presId="urn:microsoft.com/office/officeart/2005/8/layout/orgChart1"/>
    <dgm:cxn modelId="{3096A9FC-2DBB-4E4A-B5B2-9F1CE3D540D0}" type="presParOf" srcId="{F1AB2818-2CD0-4F39-BAD1-520A2587CC61}" destId="{D4B0E2D4-8295-4D91-8D89-758417EE2C05}" srcOrd="1" destOrd="0" presId="urn:microsoft.com/office/officeart/2005/8/layout/orgChart1"/>
    <dgm:cxn modelId="{8BDE787C-A061-47D8-AFB9-68C097BB4935}" type="presParOf" srcId="{F1AB2818-2CD0-4F39-BAD1-520A2587CC61}" destId="{6F699943-95F9-44C3-8EA3-B022ED308C2E}" srcOrd="2" destOrd="0" presId="urn:microsoft.com/office/officeart/2005/8/layout/orgChart1"/>
    <dgm:cxn modelId="{F5F7D8F2-FE3A-4A58-B712-D2510FAEB2A8}" type="presParOf" srcId="{87857965-7882-45CB-A6A2-4D50FE86CF2A}" destId="{61914F3F-60B3-4335-86E4-C0BB6FC18041}" srcOrd="6" destOrd="0" presId="urn:microsoft.com/office/officeart/2005/8/layout/orgChart1"/>
    <dgm:cxn modelId="{752A2A7F-C972-4A40-985E-2B023BF575FC}" type="presParOf" srcId="{87857965-7882-45CB-A6A2-4D50FE86CF2A}" destId="{1DD83557-66E7-411A-BABA-9341785D40BC}" srcOrd="7" destOrd="0" presId="urn:microsoft.com/office/officeart/2005/8/layout/orgChart1"/>
    <dgm:cxn modelId="{737CAE5A-0B6F-488F-9F11-65425B307788}" type="presParOf" srcId="{1DD83557-66E7-411A-BABA-9341785D40BC}" destId="{653AD886-9BE3-44E7-8EE3-60FDA128E41E}" srcOrd="0" destOrd="0" presId="urn:microsoft.com/office/officeart/2005/8/layout/orgChart1"/>
    <dgm:cxn modelId="{795F617B-6B42-4C95-9099-6AF8E93A130B}" type="presParOf" srcId="{653AD886-9BE3-44E7-8EE3-60FDA128E41E}" destId="{84FA71F6-085C-488C-ABD9-BEB93DC07D1F}" srcOrd="0" destOrd="0" presId="urn:microsoft.com/office/officeart/2005/8/layout/orgChart1"/>
    <dgm:cxn modelId="{13ACAE1A-BA41-4E9B-9DB0-DC2BC479504F}" type="presParOf" srcId="{653AD886-9BE3-44E7-8EE3-60FDA128E41E}" destId="{DE94DD79-D6F1-4CB9-8C41-11CE67B9D39D}" srcOrd="1" destOrd="0" presId="urn:microsoft.com/office/officeart/2005/8/layout/orgChart1"/>
    <dgm:cxn modelId="{A2398595-76E4-4C55-8DBA-721A63668344}" type="presParOf" srcId="{1DD83557-66E7-411A-BABA-9341785D40BC}" destId="{AC991027-208C-43C7-BB57-D23403BBDE21}" srcOrd="1" destOrd="0" presId="urn:microsoft.com/office/officeart/2005/8/layout/orgChart1"/>
    <dgm:cxn modelId="{41B20600-BC85-4B8D-BF0A-AAF6C6BBC183}" type="presParOf" srcId="{1DD83557-66E7-411A-BABA-9341785D40BC}" destId="{C8088967-9C74-42F0-AE20-759C3D1FA2FA}" srcOrd="2" destOrd="0" presId="urn:microsoft.com/office/officeart/2005/8/layout/orgChart1"/>
    <dgm:cxn modelId="{C35D2EF5-8EFF-46F3-AD34-5B741785D53F}" type="presParOf" srcId="{87857965-7882-45CB-A6A2-4D50FE86CF2A}" destId="{EDC48036-8070-4B06-BA84-4A6841BE74B9}" srcOrd="8" destOrd="0" presId="urn:microsoft.com/office/officeart/2005/8/layout/orgChart1"/>
    <dgm:cxn modelId="{DBCB2E31-C307-4593-8866-59E081D8EBD9}" type="presParOf" srcId="{87857965-7882-45CB-A6A2-4D50FE86CF2A}" destId="{81F1A8F3-BD2D-4E1D-BDF4-4CE3339A47EF}" srcOrd="9" destOrd="0" presId="urn:microsoft.com/office/officeart/2005/8/layout/orgChart1"/>
    <dgm:cxn modelId="{9CC3852D-1D0E-42F0-8549-422162A283DB}" type="presParOf" srcId="{81F1A8F3-BD2D-4E1D-BDF4-4CE3339A47EF}" destId="{43E996EC-1A43-474B-B8A8-D8C7C795379B}" srcOrd="0" destOrd="0" presId="urn:microsoft.com/office/officeart/2005/8/layout/orgChart1"/>
    <dgm:cxn modelId="{A09743BF-6D53-443A-B4F5-0E7ECB3B4DF1}" type="presParOf" srcId="{43E996EC-1A43-474B-B8A8-D8C7C795379B}" destId="{38E7FA40-AC6B-4078-8191-68D29E2B8F27}" srcOrd="0" destOrd="0" presId="urn:microsoft.com/office/officeart/2005/8/layout/orgChart1"/>
    <dgm:cxn modelId="{05F91675-3C98-469F-8E9D-E688889C45E8}" type="presParOf" srcId="{43E996EC-1A43-474B-B8A8-D8C7C795379B}" destId="{1D112C71-EEAE-413B-AEFE-069E08E775D3}" srcOrd="1" destOrd="0" presId="urn:microsoft.com/office/officeart/2005/8/layout/orgChart1"/>
    <dgm:cxn modelId="{4B460188-14AC-438D-A1C6-6764B1C2F935}" type="presParOf" srcId="{81F1A8F3-BD2D-4E1D-BDF4-4CE3339A47EF}" destId="{1D7A281E-7601-4F8F-BCB1-5912ABD765EF}" srcOrd="1" destOrd="0" presId="urn:microsoft.com/office/officeart/2005/8/layout/orgChart1"/>
    <dgm:cxn modelId="{3F74B1A8-BCFC-484A-9422-38E8943F8CF6}" type="presParOf" srcId="{81F1A8F3-BD2D-4E1D-BDF4-4CE3339A47EF}" destId="{C685C5EB-C03F-4321-A22F-6BC8082A3297}" srcOrd="2" destOrd="0" presId="urn:microsoft.com/office/officeart/2005/8/layout/orgChart1"/>
    <dgm:cxn modelId="{C0AE33E5-CE9C-460E-BFE9-7B7213833BEC}" type="presParOf" srcId="{87857965-7882-45CB-A6A2-4D50FE86CF2A}" destId="{9D5C9562-A674-4FCB-8D7F-D5D28F7D0235}" srcOrd="10" destOrd="0" presId="urn:microsoft.com/office/officeart/2005/8/layout/orgChart1"/>
    <dgm:cxn modelId="{5180C167-CDCB-48EC-90B1-0AD22DF67148}" type="presParOf" srcId="{87857965-7882-45CB-A6A2-4D50FE86CF2A}" destId="{3084850A-F301-476F-9E4F-8A4ED66D2FFE}" srcOrd="11" destOrd="0" presId="urn:microsoft.com/office/officeart/2005/8/layout/orgChart1"/>
    <dgm:cxn modelId="{6D9AC87C-9147-43AB-9EE4-D14E6FC9819F}" type="presParOf" srcId="{3084850A-F301-476F-9E4F-8A4ED66D2FFE}" destId="{E16DD8DE-76CD-4079-B7FA-93ABF70557C3}" srcOrd="0" destOrd="0" presId="urn:microsoft.com/office/officeart/2005/8/layout/orgChart1"/>
    <dgm:cxn modelId="{A5CD013E-AF2B-47A6-9B4F-7C10F3FDDAC2}" type="presParOf" srcId="{E16DD8DE-76CD-4079-B7FA-93ABF70557C3}" destId="{03202F2A-2AC7-4523-AD59-3FCE23D03D5F}" srcOrd="0" destOrd="0" presId="urn:microsoft.com/office/officeart/2005/8/layout/orgChart1"/>
    <dgm:cxn modelId="{1B0FE868-30D9-4D70-A1CD-A98ED0758300}" type="presParOf" srcId="{E16DD8DE-76CD-4079-B7FA-93ABF70557C3}" destId="{66F14E50-1278-43BA-A532-866CC68FFDC2}" srcOrd="1" destOrd="0" presId="urn:microsoft.com/office/officeart/2005/8/layout/orgChart1"/>
    <dgm:cxn modelId="{69E3947F-6170-477E-80D6-1232705EA633}" type="presParOf" srcId="{3084850A-F301-476F-9E4F-8A4ED66D2FFE}" destId="{4FFBB5F5-6DF0-4CEB-8059-EE5657DDA578}" srcOrd="1" destOrd="0" presId="urn:microsoft.com/office/officeart/2005/8/layout/orgChart1"/>
    <dgm:cxn modelId="{A436E84D-99E2-4FCC-B4F3-8AFD3728F8EE}" type="presParOf" srcId="{3084850A-F301-476F-9E4F-8A4ED66D2FFE}" destId="{64F60AD8-363E-4BE6-B9D0-E2154B21C002}" srcOrd="2" destOrd="0" presId="urn:microsoft.com/office/officeart/2005/8/layout/orgChart1"/>
    <dgm:cxn modelId="{87611B49-067D-4BE9-A604-DEA459FE2ADF}" type="presParOf" srcId="{87857965-7882-45CB-A6A2-4D50FE86CF2A}" destId="{375E64CA-775C-4191-87C7-3A3CBF137BA4}" srcOrd="12" destOrd="0" presId="urn:microsoft.com/office/officeart/2005/8/layout/orgChart1"/>
    <dgm:cxn modelId="{2F9BBB63-2C73-4FD4-B728-98832C57B7EE}" type="presParOf" srcId="{87857965-7882-45CB-A6A2-4D50FE86CF2A}" destId="{CB1F519D-5D61-4392-994C-0D4EB253A31B}" srcOrd="13" destOrd="0" presId="urn:microsoft.com/office/officeart/2005/8/layout/orgChart1"/>
    <dgm:cxn modelId="{4C1CDEA9-5538-410C-AC92-86D039B226D1}" type="presParOf" srcId="{CB1F519D-5D61-4392-994C-0D4EB253A31B}" destId="{0A2F192B-DE60-454B-AE84-1E99E0849F7C}" srcOrd="0" destOrd="0" presId="urn:microsoft.com/office/officeart/2005/8/layout/orgChart1"/>
    <dgm:cxn modelId="{7D3F4354-C1BD-483B-B8B8-50A928F83927}" type="presParOf" srcId="{0A2F192B-DE60-454B-AE84-1E99E0849F7C}" destId="{838C20A0-44C9-4A33-8F77-2A046885C331}" srcOrd="0" destOrd="0" presId="urn:microsoft.com/office/officeart/2005/8/layout/orgChart1"/>
    <dgm:cxn modelId="{B311C9A0-BC75-4C48-A287-5F6AC0EE2B21}" type="presParOf" srcId="{0A2F192B-DE60-454B-AE84-1E99E0849F7C}" destId="{5AF0741F-0EC2-49E2-85BF-BE63F636ED50}" srcOrd="1" destOrd="0" presId="urn:microsoft.com/office/officeart/2005/8/layout/orgChart1"/>
    <dgm:cxn modelId="{0A2887AB-401D-4297-8D86-AB723344B232}" type="presParOf" srcId="{CB1F519D-5D61-4392-994C-0D4EB253A31B}" destId="{B0F99EE5-4871-464A-9EC7-7F9160DC199D}" srcOrd="1" destOrd="0" presId="urn:microsoft.com/office/officeart/2005/8/layout/orgChart1"/>
    <dgm:cxn modelId="{9FFED06B-A5E9-4134-941D-82E1E0B247DB}" type="presParOf" srcId="{CB1F519D-5D61-4392-994C-0D4EB253A31B}" destId="{019D6646-CD35-4970-A058-C4F58FC3049C}" srcOrd="2" destOrd="0" presId="urn:microsoft.com/office/officeart/2005/8/layout/orgChart1"/>
    <dgm:cxn modelId="{DC23275A-E5A8-436A-A01D-D0764AB9BA30}" type="presParOf" srcId="{24FA3FD3-507C-49E5-9CC8-C55B27886F29}" destId="{72FC14F1-7C56-4481-8913-9ED4CFE337BD}" srcOrd="2" destOrd="0" presId="urn:microsoft.com/office/officeart/2005/8/layout/orgChart1"/>
    <dgm:cxn modelId="{59896804-DB70-4E26-A45B-C529AD996B76}" type="presParOf" srcId="{4B778E7F-6265-4C28-81C2-FD0BAAE30E48}" destId="{20455155-68F8-4CC4-BB38-592F0CB0110A}" srcOrd="2" destOrd="0" presId="urn:microsoft.com/office/officeart/2005/8/layout/orgChart1"/>
    <dgm:cxn modelId="{FFE5E0B3-ADB4-4026-BBFC-CDB8E01956B8}" type="presParOf" srcId="{ADE9945F-F6BA-47EF-B876-168B8AC91B35}" destId="{2DBC594C-2C25-4FE7-B840-111B75051CA1}" srcOrd="2" destOrd="0" presId="urn:microsoft.com/office/officeart/2005/8/layout/orgChart1"/>
    <dgm:cxn modelId="{4113B963-5117-40F1-A521-6B55E49F7B48}" type="presParOf" srcId="{2DBC594C-2C25-4FE7-B840-111B75051CA1}" destId="{9E709918-C351-4E11-8990-77F23037040C}" srcOrd="0" destOrd="0" presId="urn:microsoft.com/office/officeart/2005/8/layout/orgChart1"/>
    <dgm:cxn modelId="{7DFBD528-FF55-40CC-ADA7-75F1A6B5CF56}" type="presParOf" srcId="{2DBC594C-2C25-4FE7-B840-111B75051CA1}" destId="{9046B6B0-9D1A-4F48-8E81-D8A0F1AB2073}" srcOrd="1" destOrd="0" presId="urn:microsoft.com/office/officeart/2005/8/layout/orgChart1"/>
    <dgm:cxn modelId="{4EE530A2-CB6D-4498-ABE9-0BBD3EF9E5E8}" type="presParOf" srcId="{9046B6B0-9D1A-4F48-8E81-D8A0F1AB2073}" destId="{1F786D5F-D13D-4EF5-ACAF-393A20B1808E}" srcOrd="0" destOrd="0" presId="urn:microsoft.com/office/officeart/2005/8/layout/orgChart1"/>
    <dgm:cxn modelId="{18057F33-DC91-46D3-80B4-5265783A85D4}" type="presParOf" srcId="{1F786D5F-D13D-4EF5-ACAF-393A20B1808E}" destId="{18E09E96-DE5D-442A-B6DA-A3DC98AF737E}" srcOrd="0" destOrd="0" presId="urn:microsoft.com/office/officeart/2005/8/layout/orgChart1"/>
    <dgm:cxn modelId="{B6291BE4-6D83-48E9-9052-80450CDD74D6}" type="presParOf" srcId="{1F786D5F-D13D-4EF5-ACAF-393A20B1808E}" destId="{1D8E788C-FB08-4944-9E63-564D69DF3C45}" srcOrd="1" destOrd="0" presId="urn:microsoft.com/office/officeart/2005/8/layout/orgChart1"/>
    <dgm:cxn modelId="{FF204EF6-803B-4AD2-949B-DE23C086E84E}" type="presParOf" srcId="{9046B6B0-9D1A-4F48-8E81-D8A0F1AB2073}" destId="{8DEEFD30-576E-4D22-830C-64AACB9AAB45}" srcOrd="1" destOrd="0" presId="urn:microsoft.com/office/officeart/2005/8/layout/orgChart1"/>
    <dgm:cxn modelId="{5CA1BD5B-2D1E-4045-B725-3ED7B33C97E7}" type="presParOf" srcId="{9046B6B0-9D1A-4F48-8E81-D8A0F1AB2073}" destId="{5ADB3F81-92DA-4970-8019-0651CB787F7C}" srcOrd="2" destOrd="0" presId="urn:microsoft.com/office/officeart/2005/8/layout/orgChart1"/>
    <dgm:cxn modelId="{E171F65B-94A6-41A4-8D6C-27A68F43A3E8}" type="presParOf" srcId="{2DBC594C-2C25-4FE7-B840-111B75051CA1}" destId="{E6FAFFC1-B41C-4AD7-A871-ECC8991E16B7}" srcOrd="2" destOrd="0" presId="urn:microsoft.com/office/officeart/2005/8/layout/orgChart1"/>
    <dgm:cxn modelId="{3A3218EE-43F5-4C0C-8133-9DCAC0E0BB72}" type="presParOf" srcId="{2DBC594C-2C25-4FE7-B840-111B75051CA1}" destId="{4204E4F5-5DA7-4152-91E2-D137570E16AB}" srcOrd="3" destOrd="0" presId="urn:microsoft.com/office/officeart/2005/8/layout/orgChart1"/>
    <dgm:cxn modelId="{D1B5E0B7-17E5-4AE8-BA62-A4949CBD67C2}" type="presParOf" srcId="{4204E4F5-5DA7-4152-91E2-D137570E16AB}" destId="{8611BF32-0FD9-4BB7-B4E2-92D341C880DE}" srcOrd="0" destOrd="0" presId="urn:microsoft.com/office/officeart/2005/8/layout/orgChart1"/>
    <dgm:cxn modelId="{A156EC2E-4896-41A9-B1B5-9904483F5679}" type="presParOf" srcId="{8611BF32-0FD9-4BB7-B4E2-92D341C880DE}" destId="{D18B572A-36BC-4A55-BE3D-6E528946DE8B}" srcOrd="0" destOrd="0" presId="urn:microsoft.com/office/officeart/2005/8/layout/orgChart1"/>
    <dgm:cxn modelId="{5A4A9C4D-17CD-49F3-810D-74CED54B81AC}" type="presParOf" srcId="{8611BF32-0FD9-4BB7-B4E2-92D341C880DE}" destId="{D9E8031D-9FBC-4C9C-A2B2-701151BB6A4E}" srcOrd="1" destOrd="0" presId="urn:microsoft.com/office/officeart/2005/8/layout/orgChart1"/>
    <dgm:cxn modelId="{30B98FF3-3083-4081-957F-F224A5BD83DC}" type="presParOf" srcId="{4204E4F5-5DA7-4152-91E2-D137570E16AB}" destId="{3CA3830E-F262-4A73-B548-5FCA0827C81F}" srcOrd="1" destOrd="0" presId="urn:microsoft.com/office/officeart/2005/8/layout/orgChart1"/>
    <dgm:cxn modelId="{C191CA6B-C3BF-48C9-839A-364BB6220947}" type="presParOf" srcId="{4204E4F5-5DA7-4152-91E2-D137570E16AB}" destId="{7D76E59B-5C3A-4EEB-9605-487B7DCE0E53}"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B8EE8A-749F-4A43-A28D-2AFAD56293F3}">
      <dsp:nvSpPr>
        <dsp:cNvPr id="0" name=""/>
        <dsp:cNvSpPr/>
      </dsp:nvSpPr>
      <dsp:spPr>
        <a:xfrm>
          <a:off x="4697386" y="1898189"/>
          <a:ext cx="184190" cy="265172"/>
        </a:xfrm>
        <a:custGeom>
          <a:avLst/>
          <a:gdLst/>
          <a:ahLst/>
          <a:cxnLst/>
          <a:rect l="0" t="0" r="0" b="0"/>
          <a:pathLst>
            <a:path>
              <a:moveTo>
                <a:pt x="0" y="0"/>
              </a:moveTo>
              <a:lnTo>
                <a:pt x="0" y="220587"/>
              </a:lnTo>
              <a:lnTo>
                <a:pt x="184190" y="220587"/>
              </a:lnTo>
              <a:lnTo>
                <a:pt x="184190" y="265172"/>
              </a:lnTo>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E832B91-0545-4A78-9AB8-AD2D23C0787F}">
      <dsp:nvSpPr>
        <dsp:cNvPr id="0" name=""/>
        <dsp:cNvSpPr/>
      </dsp:nvSpPr>
      <dsp:spPr>
        <a:xfrm>
          <a:off x="2716602" y="593946"/>
          <a:ext cx="1980783" cy="1022709"/>
        </a:xfrm>
        <a:custGeom>
          <a:avLst/>
          <a:gdLst/>
          <a:ahLst/>
          <a:cxnLst/>
          <a:rect l="0" t="0" r="0" b="0"/>
          <a:pathLst>
            <a:path>
              <a:moveTo>
                <a:pt x="0" y="0"/>
              </a:moveTo>
              <a:lnTo>
                <a:pt x="0" y="978124"/>
              </a:lnTo>
              <a:lnTo>
                <a:pt x="1980783" y="978124"/>
              </a:lnTo>
              <a:lnTo>
                <a:pt x="1980783" y="102270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B767D8F-B9E8-4335-BE53-89B1D2280DD5}">
      <dsp:nvSpPr>
        <dsp:cNvPr id="0" name=""/>
        <dsp:cNvSpPr/>
      </dsp:nvSpPr>
      <dsp:spPr>
        <a:xfrm>
          <a:off x="2753968" y="1929704"/>
          <a:ext cx="142160" cy="233984"/>
        </a:xfrm>
        <a:custGeom>
          <a:avLst/>
          <a:gdLst/>
          <a:ahLst/>
          <a:cxnLst/>
          <a:rect l="0" t="0" r="0" b="0"/>
          <a:pathLst>
            <a:path>
              <a:moveTo>
                <a:pt x="0" y="0"/>
              </a:moveTo>
              <a:lnTo>
                <a:pt x="0" y="189399"/>
              </a:lnTo>
              <a:lnTo>
                <a:pt x="142160" y="189399"/>
              </a:lnTo>
              <a:lnTo>
                <a:pt x="142160" y="233984"/>
              </a:lnTo>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AC60808-3B27-469C-8C9E-D46E31759789}">
      <dsp:nvSpPr>
        <dsp:cNvPr id="0" name=""/>
        <dsp:cNvSpPr/>
      </dsp:nvSpPr>
      <dsp:spPr>
        <a:xfrm>
          <a:off x="2670882" y="593946"/>
          <a:ext cx="91440" cy="1030145"/>
        </a:xfrm>
        <a:custGeom>
          <a:avLst/>
          <a:gdLst/>
          <a:ahLst/>
          <a:cxnLst/>
          <a:rect l="0" t="0" r="0" b="0"/>
          <a:pathLst>
            <a:path>
              <a:moveTo>
                <a:pt x="45720" y="0"/>
              </a:moveTo>
              <a:lnTo>
                <a:pt x="45720" y="985559"/>
              </a:lnTo>
              <a:lnTo>
                <a:pt x="83085" y="985559"/>
              </a:lnTo>
              <a:lnTo>
                <a:pt x="83085" y="1030145"/>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1527BDB-7FC7-4360-9376-27A74845D4CF}">
      <dsp:nvSpPr>
        <dsp:cNvPr id="0" name=""/>
        <dsp:cNvSpPr/>
      </dsp:nvSpPr>
      <dsp:spPr>
        <a:xfrm>
          <a:off x="821031" y="1924169"/>
          <a:ext cx="91440" cy="231442"/>
        </a:xfrm>
        <a:custGeom>
          <a:avLst/>
          <a:gdLst/>
          <a:ahLst/>
          <a:cxnLst/>
          <a:rect l="0" t="0" r="0" b="0"/>
          <a:pathLst>
            <a:path>
              <a:moveTo>
                <a:pt x="45720" y="0"/>
              </a:moveTo>
              <a:lnTo>
                <a:pt x="45720" y="186856"/>
              </a:lnTo>
              <a:lnTo>
                <a:pt x="90748" y="186856"/>
              </a:lnTo>
              <a:lnTo>
                <a:pt x="90748" y="231442"/>
              </a:lnTo>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E8499AC-FF89-4A7F-B752-C3486CF3D58F}">
      <dsp:nvSpPr>
        <dsp:cNvPr id="0" name=""/>
        <dsp:cNvSpPr/>
      </dsp:nvSpPr>
      <dsp:spPr>
        <a:xfrm>
          <a:off x="866751" y="593946"/>
          <a:ext cx="1849850" cy="1024610"/>
        </a:xfrm>
        <a:custGeom>
          <a:avLst/>
          <a:gdLst/>
          <a:ahLst/>
          <a:cxnLst/>
          <a:rect l="0" t="0" r="0" b="0"/>
          <a:pathLst>
            <a:path>
              <a:moveTo>
                <a:pt x="1849850" y="0"/>
              </a:moveTo>
              <a:lnTo>
                <a:pt x="1849850" y="980025"/>
              </a:lnTo>
              <a:lnTo>
                <a:pt x="0" y="980025"/>
              </a:lnTo>
              <a:lnTo>
                <a:pt x="0" y="1024610"/>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B81A9A8-2B8F-417C-9D27-8E7F10DAEF43}">
      <dsp:nvSpPr>
        <dsp:cNvPr id="0" name=""/>
        <dsp:cNvSpPr/>
      </dsp:nvSpPr>
      <dsp:spPr>
        <a:xfrm>
          <a:off x="2716602" y="593946"/>
          <a:ext cx="1308153" cy="184967"/>
        </a:xfrm>
        <a:custGeom>
          <a:avLst/>
          <a:gdLst/>
          <a:ahLst/>
          <a:cxnLst/>
          <a:rect l="0" t="0" r="0" b="0"/>
          <a:pathLst>
            <a:path>
              <a:moveTo>
                <a:pt x="0" y="0"/>
              </a:moveTo>
              <a:lnTo>
                <a:pt x="0" y="140382"/>
              </a:lnTo>
              <a:lnTo>
                <a:pt x="1308153" y="140382"/>
              </a:lnTo>
              <a:lnTo>
                <a:pt x="1308153" y="184967"/>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ACC8FF3-D3C3-4164-B3EF-A8456E597607}">
      <dsp:nvSpPr>
        <dsp:cNvPr id="0" name=""/>
        <dsp:cNvSpPr/>
      </dsp:nvSpPr>
      <dsp:spPr>
        <a:xfrm>
          <a:off x="1487665" y="593946"/>
          <a:ext cx="1228937" cy="183201"/>
        </a:xfrm>
        <a:custGeom>
          <a:avLst/>
          <a:gdLst/>
          <a:ahLst/>
          <a:cxnLst/>
          <a:rect l="0" t="0" r="0" b="0"/>
          <a:pathLst>
            <a:path>
              <a:moveTo>
                <a:pt x="1228937" y="0"/>
              </a:moveTo>
              <a:lnTo>
                <a:pt x="1228937" y="138615"/>
              </a:lnTo>
              <a:lnTo>
                <a:pt x="0" y="138615"/>
              </a:lnTo>
              <a:lnTo>
                <a:pt x="0" y="183201"/>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45BECEF-9E51-4AD9-B1B9-A46CC4BDBB47}">
      <dsp:nvSpPr>
        <dsp:cNvPr id="0" name=""/>
        <dsp:cNvSpPr/>
      </dsp:nvSpPr>
      <dsp:spPr>
        <a:xfrm>
          <a:off x="2112442" y="593946"/>
          <a:ext cx="604160" cy="567707"/>
        </a:xfrm>
        <a:custGeom>
          <a:avLst/>
          <a:gdLst/>
          <a:ahLst/>
          <a:cxnLst/>
          <a:rect l="0" t="0" r="0" b="0"/>
          <a:pathLst>
            <a:path>
              <a:moveTo>
                <a:pt x="604160" y="0"/>
              </a:moveTo>
              <a:lnTo>
                <a:pt x="604160" y="523122"/>
              </a:lnTo>
              <a:lnTo>
                <a:pt x="0" y="523122"/>
              </a:lnTo>
              <a:lnTo>
                <a:pt x="0" y="567707"/>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07DFC11-CCCD-44ED-8C22-66E32F5FC7B2}">
      <dsp:nvSpPr>
        <dsp:cNvPr id="0" name=""/>
        <dsp:cNvSpPr/>
      </dsp:nvSpPr>
      <dsp:spPr>
        <a:xfrm>
          <a:off x="2670877" y="209090"/>
          <a:ext cx="91440" cy="91440"/>
        </a:xfrm>
        <a:custGeom>
          <a:avLst/>
          <a:gdLst/>
          <a:ahLst/>
          <a:cxnLst/>
          <a:rect l="0" t="0" r="0" b="0"/>
          <a:pathLst>
            <a:path>
              <a:moveTo>
                <a:pt x="45720" y="45720"/>
              </a:moveTo>
              <a:lnTo>
                <a:pt x="45724" y="45720"/>
              </a:lnTo>
              <a:lnTo>
                <a:pt x="45724" y="79243"/>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F72C0A6-9A88-4A01-A12B-275875CF8C62}">
      <dsp:nvSpPr>
        <dsp:cNvPr id="0" name=""/>
        <dsp:cNvSpPr/>
      </dsp:nvSpPr>
      <dsp:spPr>
        <a:xfrm>
          <a:off x="2475957" y="-50801"/>
          <a:ext cx="481279" cy="305612"/>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6C3969E-5EF7-4A7E-BF33-88E7218E1927}">
      <dsp:nvSpPr>
        <dsp:cNvPr id="0" name=""/>
        <dsp:cNvSpPr/>
      </dsp:nvSpPr>
      <dsp:spPr>
        <a:xfrm>
          <a:off x="2529433" y="0"/>
          <a:ext cx="481279" cy="305612"/>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Rektör</a:t>
          </a:r>
        </a:p>
      </dsp:txBody>
      <dsp:txXfrm>
        <a:off x="2538384" y="8951"/>
        <a:ext cx="463377" cy="287710"/>
      </dsp:txXfrm>
    </dsp:sp>
    <dsp:sp modelId="{FCF69AA3-6565-4A49-9568-21638AB74C25}">
      <dsp:nvSpPr>
        <dsp:cNvPr id="0" name=""/>
        <dsp:cNvSpPr/>
      </dsp:nvSpPr>
      <dsp:spPr>
        <a:xfrm>
          <a:off x="2475962" y="288334"/>
          <a:ext cx="481279" cy="305612"/>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837FEE3-8796-412A-AEDB-FB72CE92EE67}">
      <dsp:nvSpPr>
        <dsp:cNvPr id="0" name=""/>
        <dsp:cNvSpPr/>
      </dsp:nvSpPr>
      <dsp:spPr>
        <a:xfrm>
          <a:off x="2529438" y="339136"/>
          <a:ext cx="481279" cy="305612"/>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t> Dekan</a:t>
          </a:r>
        </a:p>
      </dsp:txBody>
      <dsp:txXfrm>
        <a:off x="2538389" y="348087"/>
        <a:ext cx="463377" cy="287710"/>
      </dsp:txXfrm>
    </dsp:sp>
    <dsp:sp modelId="{8D7F11C4-1962-4104-866C-5F9A0F9BAE63}">
      <dsp:nvSpPr>
        <dsp:cNvPr id="0" name=""/>
        <dsp:cNvSpPr/>
      </dsp:nvSpPr>
      <dsp:spPr>
        <a:xfrm>
          <a:off x="1837126" y="1161654"/>
          <a:ext cx="550632" cy="305612"/>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7654310-5887-4065-ADD5-07B92D953F05}">
      <dsp:nvSpPr>
        <dsp:cNvPr id="0" name=""/>
        <dsp:cNvSpPr/>
      </dsp:nvSpPr>
      <dsp:spPr>
        <a:xfrm>
          <a:off x="1890601" y="1212456"/>
          <a:ext cx="550632" cy="305612"/>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Dekan Yardımcıları</a:t>
          </a:r>
        </a:p>
      </dsp:txBody>
      <dsp:txXfrm>
        <a:off x="1899552" y="1221407"/>
        <a:ext cx="532730" cy="287710"/>
      </dsp:txXfrm>
    </dsp:sp>
    <dsp:sp modelId="{D408C329-C20F-43B7-B320-906CD6BC3AE6}">
      <dsp:nvSpPr>
        <dsp:cNvPr id="0" name=""/>
        <dsp:cNvSpPr/>
      </dsp:nvSpPr>
      <dsp:spPr>
        <a:xfrm>
          <a:off x="1247025" y="777147"/>
          <a:ext cx="481279" cy="305612"/>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E11D3A1-F9A6-4B9F-81EC-084908BFEA60}">
      <dsp:nvSpPr>
        <dsp:cNvPr id="0" name=""/>
        <dsp:cNvSpPr/>
      </dsp:nvSpPr>
      <dsp:spPr>
        <a:xfrm>
          <a:off x="1300501" y="827949"/>
          <a:ext cx="481279" cy="305612"/>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Fakülte Kurulu</a:t>
          </a:r>
        </a:p>
      </dsp:txBody>
      <dsp:txXfrm>
        <a:off x="1309452" y="836900"/>
        <a:ext cx="463377" cy="287710"/>
      </dsp:txXfrm>
    </dsp:sp>
    <dsp:sp modelId="{EE1A57DE-5EBE-4B75-A4E1-C80AF23D824A}">
      <dsp:nvSpPr>
        <dsp:cNvPr id="0" name=""/>
        <dsp:cNvSpPr/>
      </dsp:nvSpPr>
      <dsp:spPr>
        <a:xfrm>
          <a:off x="3784116" y="778914"/>
          <a:ext cx="481279" cy="305612"/>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2530DA0-C522-4890-8219-6AC1915528F8}">
      <dsp:nvSpPr>
        <dsp:cNvPr id="0" name=""/>
        <dsp:cNvSpPr/>
      </dsp:nvSpPr>
      <dsp:spPr>
        <a:xfrm>
          <a:off x="3837591" y="829716"/>
          <a:ext cx="481279" cy="305612"/>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Fakülte Yönetim Kurulu</a:t>
          </a:r>
        </a:p>
      </dsp:txBody>
      <dsp:txXfrm>
        <a:off x="3846542" y="838667"/>
        <a:ext cx="463377" cy="287710"/>
      </dsp:txXfrm>
    </dsp:sp>
    <dsp:sp modelId="{783B5672-6898-4D24-9C29-405412B8E691}">
      <dsp:nvSpPr>
        <dsp:cNvPr id="0" name=""/>
        <dsp:cNvSpPr/>
      </dsp:nvSpPr>
      <dsp:spPr>
        <a:xfrm>
          <a:off x="483472" y="1618557"/>
          <a:ext cx="766558" cy="305612"/>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5E871A9-953A-48A3-9495-CCB9FFF1198C}">
      <dsp:nvSpPr>
        <dsp:cNvPr id="0" name=""/>
        <dsp:cNvSpPr/>
      </dsp:nvSpPr>
      <dsp:spPr>
        <a:xfrm>
          <a:off x="536948" y="1669359"/>
          <a:ext cx="766558" cy="305612"/>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Temel Tıp Bilimleri Başkanlığı</a:t>
          </a:r>
        </a:p>
      </dsp:txBody>
      <dsp:txXfrm>
        <a:off x="545899" y="1678310"/>
        <a:ext cx="748656" cy="287710"/>
      </dsp:txXfrm>
    </dsp:sp>
    <dsp:sp modelId="{8A856746-95BC-4618-AB28-EF7D0B689362}">
      <dsp:nvSpPr>
        <dsp:cNvPr id="0" name=""/>
        <dsp:cNvSpPr/>
      </dsp:nvSpPr>
      <dsp:spPr>
        <a:xfrm>
          <a:off x="363001" y="2155611"/>
          <a:ext cx="1097558" cy="1359245"/>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E6F12F4-956B-43DE-B20C-5F2C65394DE9}">
      <dsp:nvSpPr>
        <dsp:cNvPr id="0" name=""/>
        <dsp:cNvSpPr/>
      </dsp:nvSpPr>
      <dsp:spPr>
        <a:xfrm>
          <a:off x="416476" y="2206413"/>
          <a:ext cx="1097558" cy="1359245"/>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l" defTabSz="266700">
            <a:lnSpc>
              <a:spcPct val="90000"/>
            </a:lnSpc>
            <a:spcBef>
              <a:spcPct val="0"/>
            </a:spcBef>
            <a:spcAft>
              <a:spcPct val="35000"/>
            </a:spcAft>
          </a:pPr>
          <a:r>
            <a:rPr lang="tr-TR" sz="600" b="1" kern="1200"/>
            <a:t>Anatomi AD</a:t>
          </a:r>
        </a:p>
        <a:p>
          <a:pPr lvl="0" algn="l" defTabSz="266700">
            <a:lnSpc>
              <a:spcPct val="90000"/>
            </a:lnSpc>
            <a:spcBef>
              <a:spcPct val="0"/>
            </a:spcBef>
            <a:spcAft>
              <a:spcPct val="35000"/>
            </a:spcAft>
          </a:pPr>
          <a:r>
            <a:rPr lang="tr-TR" sz="600" b="1" kern="1200"/>
            <a:t>Biyofizik AD</a:t>
          </a:r>
        </a:p>
        <a:p>
          <a:pPr lvl="0" algn="l" defTabSz="266700">
            <a:lnSpc>
              <a:spcPct val="90000"/>
            </a:lnSpc>
            <a:spcBef>
              <a:spcPct val="0"/>
            </a:spcBef>
            <a:spcAft>
              <a:spcPct val="35000"/>
            </a:spcAft>
          </a:pPr>
          <a:r>
            <a:rPr lang="tr-TR" sz="600" b="1" kern="1200"/>
            <a:t>Tıbbi Biyoloji AD</a:t>
          </a:r>
        </a:p>
        <a:p>
          <a:pPr lvl="0" algn="l" defTabSz="266700">
            <a:lnSpc>
              <a:spcPct val="90000"/>
            </a:lnSpc>
            <a:spcBef>
              <a:spcPct val="0"/>
            </a:spcBef>
            <a:spcAft>
              <a:spcPct val="35000"/>
            </a:spcAft>
          </a:pPr>
          <a:r>
            <a:rPr lang="tr-TR" sz="600" b="1" kern="1200"/>
            <a:t>Biyoistatistik ve Tıbbi Bilişim AD</a:t>
          </a:r>
        </a:p>
        <a:p>
          <a:pPr lvl="0" algn="l" defTabSz="266700">
            <a:lnSpc>
              <a:spcPct val="90000"/>
            </a:lnSpc>
            <a:spcBef>
              <a:spcPct val="0"/>
            </a:spcBef>
            <a:spcAft>
              <a:spcPct val="35000"/>
            </a:spcAft>
          </a:pPr>
          <a:r>
            <a:rPr lang="tr-TR" sz="600" b="1" kern="1200"/>
            <a:t>Histoloji ve Embriyoloji AD</a:t>
          </a:r>
        </a:p>
        <a:p>
          <a:pPr lvl="0" algn="l" defTabSz="266700">
            <a:lnSpc>
              <a:spcPct val="90000"/>
            </a:lnSpc>
            <a:spcBef>
              <a:spcPct val="0"/>
            </a:spcBef>
            <a:spcAft>
              <a:spcPct val="35000"/>
            </a:spcAft>
          </a:pPr>
          <a:r>
            <a:rPr lang="tr-TR" sz="600" b="1" kern="1200"/>
            <a:t>Tıbbi Mikrobiyoloji AD</a:t>
          </a:r>
        </a:p>
        <a:p>
          <a:pPr lvl="0" algn="l" defTabSz="266700">
            <a:lnSpc>
              <a:spcPct val="90000"/>
            </a:lnSpc>
            <a:spcBef>
              <a:spcPct val="0"/>
            </a:spcBef>
            <a:spcAft>
              <a:spcPct val="35000"/>
            </a:spcAft>
          </a:pPr>
          <a:r>
            <a:rPr lang="tr-TR" sz="600" b="1" kern="1200"/>
            <a:t>Fizyoloji AD</a:t>
          </a:r>
        </a:p>
        <a:p>
          <a:pPr lvl="0" algn="l" defTabSz="266700">
            <a:lnSpc>
              <a:spcPct val="90000"/>
            </a:lnSpc>
            <a:spcBef>
              <a:spcPct val="0"/>
            </a:spcBef>
            <a:spcAft>
              <a:spcPct val="35000"/>
            </a:spcAft>
          </a:pPr>
          <a:r>
            <a:rPr lang="tr-TR" sz="600" b="1" kern="1200"/>
            <a:t>Tıp Eğitimi AD</a:t>
          </a:r>
        </a:p>
        <a:p>
          <a:pPr lvl="0" algn="l" defTabSz="266700">
            <a:lnSpc>
              <a:spcPct val="90000"/>
            </a:lnSpc>
            <a:spcBef>
              <a:spcPct val="0"/>
            </a:spcBef>
            <a:spcAft>
              <a:spcPct val="35000"/>
            </a:spcAft>
          </a:pPr>
          <a:r>
            <a:rPr lang="tr-TR" sz="600" b="1" kern="1200"/>
            <a:t>Tıp Tarihi ve Etik AD</a:t>
          </a:r>
        </a:p>
        <a:p>
          <a:pPr lvl="0" algn="l" defTabSz="266700">
            <a:lnSpc>
              <a:spcPct val="90000"/>
            </a:lnSpc>
            <a:spcBef>
              <a:spcPct val="0"/>
            </a:spcBef>
            <a:spcAft>
              <a:spcPct val="35000"/>
            </a:spcAft>
          </a:pPr>
          <a:r>
            <a:rPr lang="tr-TR" sz="600" b="1" kern="1200"/>
            <a:t>Tıbbi Biyokimya AD</a:t>
          </a:r>
          <a:endParaRPr lang="tr-TR" sz="600" kern="1200"/>
        </a:p>
      </dsp:txBody>
      <dsp:txXfrm>
        <a:off x="448622" y="2238559"/>
        <a:ext cx="1033266" cy="1294953"/>
      </dsp:txXfrm>
    </dsp:sp>
    <dsp:sp modelId="{C28DDD65-F4E8-4170-B7BF-D9FDF482EE14}">
      <dsp:nvSpPr>
        <dsp:cNvPr id="0" name=""/>
        <dsp:cNvSpPr/>
      </dsp:nvSpPr>
      <dsp:spPr>
        <a:xfrm>
          <a:off x="2350001" y="1624092"/>
          <a:ext cx="807933" cy="305612"/>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DABC6C8-CDEB-4E09-8025-ABE9764143B8}">
      <dsp:nvSpPr>
        <dsp:cNvPr id="0" name=""/>
        <dsp:cNvSpPr/>
      </dsp:nvSpPr>
      <dsp:spPr>
        <a:xfrm>
          <a:off x="2403476" y="1674893"/>
          <a:ext cx="807933" cy="305612"/>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Dahili Tıp Bilimleri Başkanlığı</a:t>
          </a:r>
        </a:p>
      </dsp:txBody>
      <dsp:txXfrm>
        <a:off x="2412427" y="1683844"/>
        <a:ext cx="790031" cy="287710"/>
      </dsp:txXfrm>
    </dsp:sp>
    <dsp:sp modelId="{A8BEE244-B469-44C1-AB94-A9990B21E6A7}">
      <dsp:nvSpPr>
        <dsp:cNvPr id="0" name=""/>
        <dsp:cNvSpPr/>
      </dsp:nvSpPr>
      <dsp:spPr>
        <a:xfrm>
          <a:off x="2158810" y="2163689"/>
          <a:ext cx="1474636" cy="5314220"/>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F2A1FFA-3738-4DDE-B95F-6181C4B06D49}">
      <dsp:nvSpPr>
        <dsp:cNvPr id="0" name=""/>
        <dsp:cNvSpPr/>
      </dsp:nvSpPr>
      <dsp:spPr>
        <a:xfrm>
          <a:off x="2212286" y="2214491"/>
          <a:ext cx="1474636" cy="5314220"/>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l" defTabSz="266700">
            <a:lnSpc>
              <a:spcPct val="90000"/>
            </a:lnSpc>
            <a:spcBef>
              <a:spcPct val="0"/>
            </a:spcBef>
            <a:spcAft>
              <a:spcPct val="35000"/>
            </a:spcAft>
          </a:pPr>
          <a:r>
            <a:rPr lang="tr-TR" sz="600" b="1" kern="1200"/>
            <a:t>Fizik Tedavi ve Rehabilitasyon AD</a:t>
          </a:r>
        </a:p>
        <a:p>
          <a:pPr lvl="0" algn="l" defTabSz="266700">
            <a:lnSpc>
              <a:spcPct val="90000"/>
            </a:lnSpc>
            <a:spcBef>
              <a:spcPct val="0"/>
            </a:spcBef>
            <a:spcAft>
              <a:spcPct val="35000"/>
            </a:spcAft>
          </a:pPr>
          <a:r>
            <a:rPr lang="tr-TR" sz="600" kern="1200">
              <a:solidFill>
                <a:sysClr val="windowText" lastClr="000000"/>
              </a:solidFill>
            </a:rPr>
            <a:t> . Romatoloji BD</a:t>
          </a:r>
        </a:p>
        <a:p>
          <a:pPr lvl="0" algn="l" defTabSz="266700">
            <a:lnSpc>
              <a:spcPct val="90000"/>
            </a:lnSpc>
            <a:spcBef>
              <a:spcPct val="0"/>
            </a:spcBef>
            <a:spcAft>
              <a:spcPct val="35000"/>
            </a:spcAft>
          </a:pPr>
          <a:r>
            <a:rPr lang="tr-TR" sz="600" b="1" kern="1200"/>
            <a:t>Çocuk Sağlığı ve Hastalıkları AD</a:t>
          </a:r>
        </a:p>
        <a:p>
          <a:pPr lvl="0" algn="l" defTabSz="266700">
            <a:lnSpc>
              <a:spcPct val="90000"/>
            </a:lnSpc>
            <a:spcBef>
              <a:spcPct val="0"/>
            </a:spcBef>
            <a:spcAft>
              <a:spcPct val="35000"/>
            </a:spcAft>
          </a:pPr>
          <a:r>
            <a:rPr lang="tr-TR" sz="600" kern="1200"/>
            <a:t>- Çocuk Göğüs Hastalıkları BD</a:t>
          </a:r>
        </a:p>
        <a:p>
          <a:pPr lvl="0" algn="l" defTabSz="266700">
            <a:lnSpc>
              <a:spcPct val="90000"/>
            </a:lnSpc>
            <a:spcBef>
              <a:spcPct val="0"/>
            </a:spcBef>
            <a:spcAft>
              <a:spcPct val="35000"/>
            </a:spcAft>
          </a:pPr>
          <a:r>
            <a:rPr lang="tr-TR" sz="600" kern="1200"/>
            <a:t>- Çocuk Kardiyolojosi BD</a:t>
          </a:r>
        </a:p>
        <a:p>
          <a:pPr lvl="0" algn="l" defTabSz="266700">
            <a:lnSpc>
              <a:spcPct val="90000"/>
            </a:lnSpc>
            <a:spcBef>
              <a:spcPct val="0"/>
            </a:spcBef>
            <a:spcAft>
              <a:spcPct val="35000"/>
            </a:spcAft>
          </a:pPr>
          <a:r>
            <a:rPr lang="tr-TR" sz="600" kern="1200"/>
            <a:t>- Çocuk İmmunolojisi ve Allerjisi BD</a:t>
          </a:r>
        </a:p>
        <a:p>
          <a:pPr lvl="0" algn="l" defTabSz="266700">
            <a:lnSpc>
              <a:spcPct val="90000"/>
            </a:lnSpc>
            <a:spcBef>
              <a:spcPct val="0"/>
            </a:spcBef>
            <a:spcAft>
              <a:spcPct val="35000"/>
            </a:spcAft>
          </a:pPr>
          <a:r>
            <a:rPr lang="tr-TR" sz="600" kern="1200"/>
            <a:t>- Çocuk Hematolojisi BD</a:t>
          </a:r>
        </a:p>
        <a:p>
          <a:pPr lvl="0" algn="l" defTabSz="266700">
            <a:lnSpc>
              <a:spcPct val="90000"/>
            </a:lnSpc>
            <a:spcBef>
              <a:spcPct val="0"/>
            </a:spcBef>
            <a:spcAft>
              <a:spcPct val="35000"/>
            </a:spcAft>
          </a:pPr>
          <a:r>
            <a:rPr lang="tr-TR" sz="600" kern="1200"/>
            <a:t>- Çocuk Nefrolojisi BD</a:t>
          </a:r>
        </a:p>
        <a:p>
          <a:pPr lvl="0" algn="l" defTabSz="266700">
            <a:lnSpc>
              <a:spcPct val="90000"/>
            </a:lnSpc>
            <a:spcBef>
              <a:spcPct val="0"/>
            </a:spcBef>
            <a:spcAft>
              <a:spcPct val="35000"/>
            </a:spcAft>
          </a:pPr>
          <a:r>
            <a:rPr lang="tr-TR" sz="600" kern="1200"/>
            <a:t>- Çocuk Onkolojisi BD</a:t>
          </a:r>
        </a:p>
        <a:p>
          <a:pPr lvl="0" algn="l" defTabSz="266700">
            <a:lnSpc>
              <a:spcPct val="90000"/>
            </a:lnSpc>
            <a:spcBef>
              <a:spcPct val="0"/>
            </a:spcBef>
            <a:spcAft>
              <a:spcPct val="35000"/>
            </a:spcAft>
          </a:pPr>
          <a:r>
            <a:rPr lang="tr-TR" sz="600" kern="1200"/>
            <a:t>- Neonatoloji BD</a:t>
          </a:r>
        </a:p>
        <a:p>
          <a:pPr lvl="0" algn="l" defTabSz="266700">
            <a:lnSpc>
              <a:spcPct val="90000"/>
            </a:lnSpc>
            <a:spcBef>
              <a:spcPct val="0"/>
            </a:spcBef>
            <a:spcAft>
              <a:spcPct val="35000"/>
            </a:spcAft>
          </a:pPr>
          <a:r>
            <a:rPr lang="tr-TR" sz="600" kern="1200"/>
            <a:t>- Çocuk Enfeksiyon Hastalıkları BD</a:t>
          </a:r>
        </a:p>
        <a:p>
          <a:pPr lvl="0" algn="l" defTabSz="266700">
            <a:lnSpc>
              <a:spcPct val="90000"/>
            </a:lnSpc>
            <a:spcBef>
              <a:spcPct val="0"/>
            </a:spcBef>
            <a:spcAft>
              <a:spcPct val="35000"/>
            </a:spcAft>
          </a:pPr>
          <a:r>
            <a:rPr lang="tr-TR" sz="600" kern="1200"/>
            <a:t>- Çocuk Nörolojisi BD</a:t>
          </a:r>
        </a:p>
        <a:p>
          <a:pPr lvl="0" algn="l" defTabSz="266700">
            <a:lnSpc>
              <a:spcPct val="90000"/>
            </a:lnSpc>
            <a:spcBef>
              <a:spcPct val="0"/>
            </a:spcBef>
            <a:spcAft>
              <a:spcPct val="35000"/>
            </a:spcAft>
          </a:pPr>
          <a:r>
            <a:rPr lang="tr-TR" sz="600" kern="1200"/>
            <a:t>- Çocuk Gastroenterolojisi BD</a:t>
          </a:r>
        </a:p>
        <a:p>
          <a:pPr lvl="0" algn="l" defTabSz="266700">
            <a:lnSpc>
              <a:spcPct val="90000"/>
            </a:lnSpc>
            <a:spcBef>
              <a:spcPct val="0"/>
            </a:spcBef>
            <a:spcAft>
              <a:spcPct val="35000"/>
            </a:spcAft>
          </a:pPr>
          <a:r>
            <a:rPr lang="tr-TR" sz="600" kern="1200"/>
            <a:t>- Çocuk Beslenme ve Metabolizma BD</a:t>
          </a:r>
        </a:p>
        <a:p>
          <a:pPr lvl="0" algn="l" defTabSz="266700">
            <a:lnSpc>
              <a:spcPct val="90000"/>
            </a:lnSpc>
            <a:spcBef>
              <a:spcPct val="0"/>
            </a:spcBef>
            <a:spcAft>
              <a:spcPct val="35000"/>
            </a:spcAft>
          </a:pPr>
          <a:r>
            <a:rPr lang="tr-TR" sz="600" kern="1200"/>
            <a:t>- Çocuk Yoğun Bakım BD</a:t>
          </a:r>
        </a:p>
        <a:p>
          <a:pPr lvl="0" algn="l" defTabSz="266700">
            <a:lnSpc>
              <a:spcPct val="90000"/>
            </a:lnSpc>
            <a:spcBef>
              <a:spcPct val="0"/>
            </a:spcBef>
            <a:spcAft>
              <a:spcPct val="35000"/>
            </a:spcAft>
          </a:pPr>
          <a:r>
            <a:rPr lang="tr-TR" sz="600" kern="1200"/>
            <a:t>- Çocuk Genetik Hastalıkları BD</a:t>
          </a:r>
        </a:p>
        <a:p>
          <a:pPr lvl="0" algn="l" defTabSz="266700">
            <a:lnSpc>
              <a:spcPct val="90000"/>
            </a:lnSpc>
            <a:spcBef>
              <a:spcPct val="0"/>
            </a:spcBef>
            <a:spcAft>
              <a:spcPct val="35000"/>
            </a:spcAft>
          </a:pPr>
          <a:r>
            <a:rPr lang="tr-TR" sz="600" kern="1200"/>
            <a:t>- Çocuk Endokrinolojisi BD</a:t>
          </a:r>
        </a:p>
        <a:p>
          <a:pPr lvl="0" algn="l" defTabSz="266700">
            <a:lnSpc>
              <a:spcPct val="90000"/>
            </a:lnSpc>
            <a:spcBef>
              <a:spcPct val="0"/>
            </a:spcBef>
            <a:spcAft>
              <a:spcPct val="35000"/>
            </a:spcAft>
          </a:pPr>
          <a:r>
            <a:rPr lang="tr-TR" sz="600" b="1" kern="1200"/>
            <a:t>Klinik Bakteriyoloji ve Enfeksiyon Hastalıkları AD</a:t>
          </a:r>
        </a:p>
        <a:p>
          <a:pPr lvl="0" algn="l" defTabSz="266700">
            <a:lnSpc>
              <a:spcPct val="90000"/>
            </a:lnSpc>
            <a:spcBef>
              <a:spcPct val="0"/>
            </a:spcBef>
            <a:spcAft>
              <a:spcPct val="35000"/>
            </a:spcAft>
          </a:pPr>
          <a:r>
            <a:rPr lang="tr-TR" sz="600" b="1" kern="1200"/>
            <a:t>İç Hastalıkları AD</a:t>
          </a:r>
        </a:p>
        <a:p>
          <a:pPr lvl="0" algn="l" defTabSz="266700">
            <a:lnSpc>
              <a:spcPct val="90000"/>
            </a:lnSpc>
            <a:spcBef>
              <a:spcPct val="0"/>
            </a:spcBef>
            <a:spcAft>
              <a:spcPct val="35000"/>
            </a:spcAft>
          </a:pPr>
          <a:r>
            <a:rPr lang="tr-TR" sz="600" kern="1200"/>
            <a:t>- Nefroloji BD</a:t>
          </a:r>
        </a:p>
        <a:p>
          <a:pPr lvl="0" algn="l" defTabSz="266700">
            <a:lnSpc>
              <a:spcPct val="90000"/>
            </a:lnSpc>
            <a:spcBef>
              <a:spcPct val="0"/>
            </a:spcBef>
            <a:spcAft>
              <a:spcPct val="35000"/>
            </a:spcAft>
          </a:pPr>
          <a:r>
            <a:rPr lang="tr-TR" sz="600" kern="1200"/>
            <a:t>- Endokrinoloji BD</a:t>
          </a:r>
        </a:p>
        <a:p>
          <a:pPr lvl="0" algn="l" defTabSz="266700">
            <a:lnSpc>
              <a:spcPct val="90000"/>
            </a:lnSpc>
            <a:spcBef>
              <a:spcPct val="0"/>
            </a:spcBef>
            <a:spcAft>
              <a:spcPct val="35000"/>
            </a:spcAft>
          </a:pPr>
          <a:r>
            <a:rPr lang="tr-TR" sz="600" kern="1200"/>
            <a:t>- Allerji ve Klinik İmmunoloji BD</a:t>
          </a:r>
        </a:p>
        <a:p>
          <a:pPr lvl="0" algn="l" defTabSz="266700">
            <a:lnSpc>
              <a:spcPct val="90000"/>
            </a:lnSpc>
            <a:spcBef>
              <a:spcPct val="0"/>
            </a:spcBef>
            <a:spcAft>
              <a:spcPct val="35000"/>
            </a:spcAft>
          </a:pPr>
          <a:r>
            <a:rPr lang="tr-TR" sz="600" kern="1200"/>
            <a:t>- Gastroenteroloji BD</a:t>
          </a:r>
        </a:p>
        <a:p>
          <a:pPr lvl="0" algn="l" defTabSz="266700">
            <a:lnSpc>
              <a:spcPct val="90000"/>
            </a:lnSpc>
            <a:spcBef>
              <a:spcPct val="0"/>
            </a:spcBef>
            <a:spcAft>
              <a:spcPct val="35000"/>
            </a:spcAft>
          </a:pPr>
          <a:r>
            <a:rPr lang="tr-TR" sz="600" kern="1200"/>
            <a:t>- Hematoloji BD</a:t>
          </a:r>
        </a:p>
        <a:p>
          <a:pPr lvl="0" algn="l" defTabSz="266700">
            <a:lnSpc>
              <a:spcPct val="90000"/>
            </a:lnSpc>
            <a:spcBef>
              <a:spcPct val="0"/>
            </a:spcBef>
            <a:spcAft>
              <a:spcPct val="35000"/>
            </a:spcAft>
          </a:pPr>
          <a:r>
            <a:rPr lang="tr-TR" sz="600" kern="1200"/>
            <a:t>- Romatoloji BD</a:t>
          </a:r>
        </a:p>
        <a:p>
          <a:pPr lvl="0" algn="l" defTabSz="266700">
            <a:lnSpc>
              <a:spcPct val="90000"/>
            </a:lnSpc>
            <a:spcBef>
              <a:spcPct val="0"/>
            </a:spcBef>
            <a:spcAft>
              <a:spcPct val="35000"/>
            </a:spcAft>
          </a:pPr>
          <a:r>
            <a:rPr lang="tr-TR" sz="600" kern="1200"/>
            <a:t>- Tıbbi Onkoloji BD</a:t>
          </a:r>
        </a:p>
        <a:p>
          <a:pPr lvl="0" algn="l" defTabSz="266700">
            <a:lnSpc>
              <a:spcPct val="90000"/>
            </a:lnSpc>
            <a:spcBef>
              <a:spcPct val="0"/>
            </a:spcBef>
            <a:spcAft>
              <a:spcPct val="35000"/>
            </a:spcAft>
          </a:pPr>
          <a:r>
            <a:rPr lang="tr-TR" sz="600" kern="1200"/>
            <a:t>- Yoğun Bakım BD</a:t>
          </a:r>
        </a:p>
        <a:p>
          <a:pPr lvl="0" algn="l" defTabSz="266700">
            <a:lnSpc>
              <a:spcPct val="90000"/>
            </a:lnSpc>
            <a:spcBef>
              <a:spcPct val="0"/>
            </a:spcBef>
            <a:spcAft>
              <a:spcPct val="35000"/>
            </a:spcAft>
          </a:pPr>
          <a:r>
            <a:rPr lang="tr-TR" sz="600" kern="1200"/>
            <a:t>- Geriatri BD</a:t>
          </a:r>
        </a:p>
        <a:p>
          <a:pPr lvl="0" algn="l" defTabSz="266700">
            <a:lnSpc>
              <a:spcPct val="90000"/>
            </a:lnSpc>
            <a:spcBef>
              <a:spcPct val="0"/>
            </a:spcBef>
            <a:spcAft>
              <a:spcPct val="35000"/>
            </a:spcAft>
          </a:pPr>
          <a:r>
            <a:rPr lang="tr-TR" sz="600" b="1" kern="1200"/>
            <a:t>Radyoloji AD</a:t>
          </a:r>
        </a:p>
        <a:p>
          <a:pPr lvl="0" algn="l" defTabSz="266700">
            <a:lnSpc>
              <a:spcPct val="90000"/>
            </a:lnSpc>
            <a:spcBef>
              <a:spcPct val="0"/>
            </a:spcBef>
            <a:spcAft>
              <a:spcPct val="35000"/>
            </a:spcAft>
          </a:pPr>
          <a:r>
            <a:rPr lang="tr-TR" sz="600" b="1" kern="1200"/>
            <a:t>Ruh Sağlığı ve Hastalıkları AD</a:t>
          </a:r>
        </a:p>
        <a:p>
          <a:pPr lvl="0" algn="l" defTabSz="266700">
            <a:lnSpc>
              <a:spcPct val="90000"/>
            </a:lnSpc>
            <a:spcBef>
              <a:spcPct val="0"/>
            </a:spcBef>
            <a:spcAft>
              <a:spcPct val="35000"/>
            </a:spcAft>
          </a:pPr>
          <a:r>
            <a:rPr lang="tr-TR" sz="600" b="1" kern="1200"/>
            <a:t>Acil Tıp AD</a:t>
          </a:r>
        </a:p>
        <a:p>
          <a:pPr lvl="0" algn="l" defTabSz="266700">
            <a:lnSpc>
              <a:spcPct val="90000"/>
            </a:lnSpc>
            <a:spcBef>
              <a:spcPct val="0"/>
            </a:spcBef>
            <a:spcAft>
              <a:spcPct val="35000"/>
            </a:spcAft>
          </a:pPr>
          <a:r>
            <a:rPr lang="tr-TR" sz="600" b="1" kern="1200"/>
            <a:t>Çocuk ve Ergen Ruh Sağlığı ve Hastalıkları AD</a:t>
          </a:r>
        </a:p>
        <a:p>
          <a:pPr lvl="0" algn="l" defTabSz="266700">
            <a:lnSpc>
              <a:spcPct val="90000"/>
            </a:lnSpc>
            <a:spcBef>
              <a:spcPct val="0"/>
            </a:spcBef>
            <a:spcAft>
              <a:spcPct val="35000"/>
            </a:spcAft>
          </a:pPr>
          <a:r>
            <a:rPr lang="tr-TR" sz="600" b="1" kern="1200"/>
            <a:t>Nöroloji AD</a:t>
          </a:r>
          <a:endParaRPr lang="tr-TR" sz="600" kern="1200"/>
        </a:p>
        <a:p>
          <a:pPr lvl="0" algn="l" defTabSz="266700">
            <a:lnSpc>
              <a:spcPct val="90000"/>
            </a:lnSpc>
            <a:spcBef>
              <a:spcPct val="0"/>
            </a:spcBef>
            <a:spcAft>
              <a:spcPct val="35000"/>
            </a:spcAft>
          </a:pPr>
          <a:r>
            <a:rPr lang="tr-TR" sz="600" b="1" kern="1200"/>
            <a:t>Deri ve Zührevi Hastalıklar AD</a:t>
          </a:r>
        </a:p>
        <a:p>
          <a:pPr lvl="0" algn="l" defTabSz="266700">
            <a:lnSpc>
              <a:spcPct val="90000"/>
            </a:lnSpc>
            <a:spcBef>
              <a:spcPct val="0"/>
            </a:spcBef>
            <a:spcAft>
              <a:spcPct val="35000"/>
            </a:spcAft>
          </a:pPr>
          <a:r>
            <a:rPr lang="tr-TR" sz="600" b="1" kern="1200"/>
            <a:t>Kardiyoloji AD</a:t>
          </a:r>
        </a:p>
        <a:p>
          <a:pPr lvl="0" algn="l" defTabSz="266700">
            <a:lnSpc>
              <a:spcPct val="90000"/>
            </a:lnSpc>
            <a:spcBef>
              <a:spcPct val="0"/>
            </a:spcBef>
            <a:spcAft>
              <a:spcPct val="35000"/>
            </a:spcAft>
          </a:pPr>
          <a:r>
            <a:rPr lang="tr-TR" sz="600" b="1" kern="1200"/>
            <a:t>Göğüs Hastalıkları AD</a:t>
          </a:r>
        </a:p>
        <a:p>
          <a:pPr lvl="0" algn="l" defTabSz="266700">
            <a:lnSpc>
              <a:spcPct val="90000"/>
            </a:lnSpc>
            <a:spcBef>
              <a:spcPct val="0"/>
            </a:spcBef>
            <a:spcAft>
              <a:spcPct val="35000"/>
            </a:spcAft>
          </a:pPr>
          <a:r>
            <a:rPr lang="tr-TR" sz="600" b="1" kern="1200"/>
            <a:t>Adli Tıp AD</a:t>
          </a:r>
        </a:p>
        <a:p>
          <a:pPr lvl="0" algn="l" defTabSz="266700">
            <a:lnSpc>
              <a:spcPct val="90000"/>
            </a:lnSpc>
            <a:spcBef>
              <a:spcPct val="0"/>
            </a:spcBef>
            <a:spcAft>
              <a:spcPct val="35000"/>
            </a:spcAft>
          </a:pPr>
          <a:r>
            <a:rPr lang="tr-TR" sz="600" b="1" kern="1200"/>
            <a:t>Aile Hekimliği AD</a:t>
          </a:r>
        </a:p>
        <a:p>
          <a:pPr lvl="0" algn="l" defTabSz="266700">
            <a:lnSpc>
              <a:spcPct val="90000"/>
            </a:lnSpc>
            <a:spcBef>
              <a:spcPct val="0"/>
            </a:spcBef>
            <a:spcAft>
              <a:spcPct val="35000"/>
            </a:spcAft>
          </a:pPr>
          <a:r>
            <a:rPr lang="tr-TR" sz="600" b="1" kern="1200"/>
            <a:t>Nükleer Tıp AD</a:t>
          </a:r>
        </a:p>
        <a:p>
          <a:pPr lvl="0" algn="l" defTabSz="266700">
            <a:lnSpc>
              <a:spcPct val="90000"/>
            </a:lnSpc>
            <a:spcBef>
              <a:spcPct val="0"/>
            </a:spcBef>
            <a:spcAft>
              <a:spcPct val="35000"/>
            </a:spcAft>
          </a:pPr>
          <a:r>
            <a:rPr lang="tr-TR" sz="600" b="1" kern="1200"/>
            <a:t>Tıbbi Farmakoloji AD</a:t>
          </a:r>
        </a:p>
        <a:p>
          <a:pPr lvl="0" algn="l" defTabSz="266700">
            <a:lnSpc>
              <a:spcPct val="90000"/>
            </a:lnSpc>
            <a:spcBef>
              <a:spcPct val="0"/>
            </a:spcBef>
            <a:spcAft>
              <a:spcPct val="35000"/>
            </a:spcAft>
          </a:pPr>
          <a:r>
            <a:rPr lang="tr-TR" sz="600" b="1" kern="1200"/>
            <a:t>Halk Sağlığı AD</a:t>
          </a:r>
        </a:p>
        <a:p>
          <a:pPr lvl="0" algn="l" defTabSz="266700">
            <a:lnSpc>
              <a:spcPct val="90000"/>
            </a:lnSpc>
            <a:spcBef>
              <a:spcPct val="0"/>
            </a:spcBef>
            <a:spcAft>
              <a:spcPct val="35000"/>
            </a:spcAft>
          </a:pPr>
          <a:r>
            <a:rPr lang="tr-TR" sz="600" b="1" kern="1200"/>
            <a:t>Radyasyon Onkolojisi AD</a:t>
          </a:r>
        </a:p>
        <a:p>
          <a:pPr lvl="0" algn="l" defTabSz="266700">
            <a:lnSpc>
              <a:spcPct val="90000"/>
            </a:lnSpc>
            <a:spcBef>
              <a:spcPct val="0"/>
            </a:spcBef>
            <a:spcAft>
              <a:spcPct val="35000"/>
            </a:spcAft>
          </a:pPr>
          <a:r>
            <a:rPr lang="tr-TR" sz="600" b="1" kern="1200"/>
            <a:t>Tıbbi Genetik AD</a:t>
          </a:r>
        </a:p>
      </dsp:txBody>
      <dsp:txXfrm>
        <a:off x="2255477" y="2257682"/>
        <a:ext cx="1388254" cy="5227838"/>
      </dsp:txXfrm>
    </dsp:sp>
    <dsp:sp modelId="{5F2C3AB3-D764-4AAF-9497-1221EE77880D}">
      <dsp:nvSpPr>
        <dsp:cNvPr id="0" name=""/>
        <dsp:cNvSpPr/>
      </dsp:nvSpPr>
      <dsp:spPr>
        <a:xfrm>
          <a:off x="4242437" y="1616656"/>
          <a:ext cx="909897" cy="281533"/>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1686161-3D14-4C31-B394-C6C282CDFC9C}">
      <dsp:nvSpPr>
        <dsp:cNvPr id="0" name=""/>
        <dsp:cNvSpPr/>
      </dsp:nvSpPr>
      <dsp:spPr>
        <a:xfrm>
          <a:off x="4295912" y="1667458"/>
          <a:ext cx="909897" cy="281533"/>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Cerrahi Tıp Bilimleri Başkanlığı</a:t>
          </a:r>
        </a:p>
      </dsp:txBody>
      <dsp:txXfrm>
        <a:off x="4304158" y="1675704"/>
        <a:ext cx="893405" cy="265041"/>
      </dsp:txXfrm>
    </dsp:sp>
    <dsp:sp modelId="{A631FA17-134B-4B61-A150-E7E96F629F03}">
      <dsp:nvSpPr>
        <dsp:cNvPr id="0" name=""/>
        <dsp:cNvSpPr/>
      </dsp:nvSpPr>
      <dsp:spPr>
        <a:xfrm>
          <a:off x="4250414" y="2163362"/>
          <a:ext cx="1262324" cy="3144059"/>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74D08E3-4100-43DD-B503-448A7053896F}">
      <dsp:nvSpPr>
        <dsp:cNvPr id="0" name=""/>
        <dsp:cNvSpPr/>
      </dsp:nvSpPr>
      <dsp:spPr>
        <a:xfrm>
          <a:off x="4303890" y="2214164"/>
          <a:ext cx="1262324" cy="3144059"/>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l" defTabSz="266700">
            <a:lnSpc>
              <a:spcPct val="90000"/>
            </a:lnSpc>
            <a:spcBef>
              <a:spcPct val="0"/>
            </a:spcBef>
            <a:spcAft>
              <a:spcPct val="35000"/>
            </a:spcAft>
          </a:pPr>
          <a:r>
            <a:rPr lang="tr-TR" sz="600" b="1" kern="1200"/>
            <a:t>Anesteziyoloji ve Reanimasyon AD</a:t>
          </a:r>
        </a:p>
        <a:p>
          <a:pPr lvl="0" algn="l" defTabSz="266700">
            <a:lnSpc>
              <a:spcPct val="90000"/>
            </a:lnSpc>
            <a:spcBef>
              <a:spcPct val="0"/>
            </a:spcBef>
            <a:spcAft>
              <a:spcPct val="35000"/>
            </a:spcAft>
          </a:pPr>
          <a:r>
            <a:rPr lang="tr-TR" sz="600" kern="1200"/>
            <a:t>-Yoğun Bakım BD</a:t>
          </a:r>
        </a:p>
        <a:p>
          <a:pPr lvl="0" algn="l" defTabSz="266700">
            <a:lnSpc>
              <a:spcPct val="90000"/>
            </a:lnSpc>
            <a:spcBef>
              <a:spcPct val="0"/>
            </a:spcBef>
            <a:spcAft>
              <a:spcPct val="35000"/>
            </a:spcAft>
          </a:pPr>
          <a:r>
            <a:rPr lang="tr-TR" sz="600" kern="1200"/>
            <a:t>-Algoloji BD</a:t>
          </a:r>
        </a:p>
        <a:p>
          <a:pPr lvl="0" algn="l" defTabSz="266700">
            <a:lnSpc>
              <a:spcPct val="90000"/>
            </a:lnSpc>
            <a:spcBef>
              <a:spcPct val="0"/>
            </a:spcBef>
            <a:spcAft>
              <a:spcPct val="35000"/>
            </a:spcAft>
          </a:pPr>
          <a:r>
            <a:rPr lang="tr-TR" sz="600" b="1" kern="1200"/>
            <a:t>Üroloji AD</a:t>
          </a:r>
        </a:p>
        <a:p>
          <a:pPr lvl="0" algn="l" defTabSz="266700">
            <a:lnSpc>
              <a:spcPct val="90000"/>
            </a:lnSpc>
            <a:spcBef>
              <a:spcPct val="0"/>
            </a:spcBef>
            <a:spcAft>
              <a:spcPct val="35000"/>
            </a:spcAft>
          </a:pPr>
          <a:r>
            <a:rPr lang="tr-TR" sz="600" b="1" kern="1200"/>
            <a:t> . </a:t>
          </a:r>
          <a:r>
            <a:rPr lang="tr-TR" sz="600" b="0" kern="1200"/>
            <a:t>Çocuk Ürolojisi BD</a:t>
          </a:r>
        </a:p>
        <a:p>
          <a:pPr lvl="0" algn="l" defTabSz="266700">
            <a:lnSpc>
              <a:spcPct val="90000"/>
            </a:lnSpc>
            <a:spcBef>
              <a:spcPct val="0"/>
            </a:spcBef>
            <a:spcAft>
              <a:spcPct val="35000"/>
            </a:spcAft>
          </a:pPr>
          <a:r>
            <a:rPr lang="tr-TR" sz="600" b="1" kern="1200"/>
            <a:t>Genel Cerrahi AD</a:t>
          </a:r>
        </a:p>
        <a:p>
          <a:pPr lvl="0" algn="l" defTabSz="266700">
            <a:lnSpc>
              <a:spcPct val="90000"/>
            </a:lnSpc>
            <a:spcBef>
              <a:spcPct val="0"/>
            </a:spcBef>
            <a:spcAft>
              <a:spcPct val="35000"/>
            </a:spcAft>
          </a:pPr>
          <a:r>
            <a:rPr lang="tr-TR" sz="600" kern="1200"/>
            <a:t>- Cerrahi Onkolojisi BD</a:t>
          </a:r>
        </a:p>
        <a:p>
          <a:pPr lvl="0" algn="l" defTabSz="266700">
            <a:lnSpc>
              <a:spcPct val="90000"/>
            </a:lnSpc>
            <a:spcBef>
              <a:spcPct val="0"/>
            </a:spcBef>
            <a:spcAft>
              <a:spcPct val="35000"/>
            </a:spcAft>
          </a:pPr>
          <a:r>
            <a:rPr lang="tr-TR" sz="600" kern="1200"/>
            <a:t>- Gastroenteroloji BD</a:t>
          </a:r>
        </a:p>
        <a:p>
          <a:pPr lvl="0" algn="l" defTabSz="266700">
            <a:lnSpc>
              <a:spcPct val="90000"/>
            </a:lnSpc>
            <a:spcBef>
              <a:spcPct val="0"/>
            </a:spcBef>
            <a:spcAft>
              <a:spcPct val="35000"/>
            </a:spcAft>
          </a:pPr>
          <a:r>
            <a:rPr lang="tr-TR" sz="600" b="1" kern="1200"/>
            <a:t>Plastik, Rekonstrüktif ve Estetik Cerrahi AD</a:t>
          </a:r>
        </a:p>
        <a:p>
          <a:pPr lvl="0" algn="l" defTabSz="266700">
            <a:lnSpc>
              <a:spcPct val="90000"/>
            </a:lnSpc>
            <a:spcBef>
              <a:spcPct val="0"/>
            </a:spcBef>
            <a:spcAft>
              <a:spcPct val="35000"/>
            </a:spcAft>
          </a:pPr>
          <a:r>
            <a:rPr lang="tr-TR" sz="600" b="1" kern="1200"/>
            <a:t>Kulak, Burun ve Boğaz Hastalıkları  AD</a:t>
          </a:r>
          <a:endParaRPr lang="tr-TR" sz="600" kern="1200"/>
        </a:p>
        <a:p>
          <a:pPr lvl="0" algn="l" defTabSz="266700">
            <a:lnSpc>
              <a:spcPct val="90000"/>
            </a:lnSpc>
            <a:spcBef>
              <a:spcPct val="0"/>
            </a:spcBef>
            <a:spcAft>
              <a:spcPct val="35000"/>
            </a:spcAft>
          </a:pPr>
          <a:r>
            <a:rPr lang="tr-TR" sz="600" b="1" kern="1200"/>
            <a:t>Patoloji AD</a:t>
          </a:r>
        </a:p>
        <a:p>
          <a:pPr lvl="0" algn="l" defTabSz="266700">
            <a:lnSpc>
              <a:spcPct val="90000"/>
            </a:lnSpc>
            <a:spcBef>
              <a:spcPct val="0"/>
            </a:spcBef>
            <a:spcAft>
              <a:spcPct val="35000"/>
            </a:spcAft>
          </a:pPr>
          <a:r>
            <a:rPr lang="tr-TR" sz="600" b="1" kern="1200"/>
            <a:t>Göz Hastalıkları AD</a:t>
          </a:r>
        </a:p>
        <a:p>
          <a:pPr lvl="0" algn="l" defTabSz="266700">
            <a:lnSpc>
              <a:spcPct val="90000"/>
            </a:lnSpc>
            <a:spcBef>
              <a:spcPct val="0"/>
            </a:spcBef>
            <a:spcAft>
              <a:spcPct val="35000"/>
            </a:spcAft>
          </a:pPr>
          <a:r>
            <a:rPr lang="tr-TR" sz="600" b="1" kern="1200"/>
            <a:t>Göğüs Cerrahisi AD</a:t>
          </a:r>
        </a:p>
        <a:p>
          <a:pPr lvl="0" algn="l" defTabSz="266700">
            <a:lnSpc>
              <a:spcPct val="90000"/>
            </a:lnSpc>
            <a:spcBef>
              <a:spcPct val="0"/>
            </a:spcBef>
            <a:spcAft>
              <a:spcPct val="35000"/>
            </a:spcAft>
          </a:pPr>
          <a:r>
            <a:rPr lang="tr-TR" sz="600" b="1" kern="1200"/>
            <a:t>Çocuk Cerrahisi AD</a:t>
          </a:r>
        </a:p>
        <a:p>
          <a:pPr lvl="0" algn="l" defTabSz="266700">
            <a:lnSpc>
              <a:spcPct val="90000"/>
            </a:lnSpc>
            <a:spcBef>
              <a:spcPct val="0"/>
            </a:spcBef>
            <a:spcAft>
              <a:spcPct val="35000"/>
            </a:spcAft>
          </a:pPr>
          <a:r>
            <a:rPr lang="tr-TR" sz="600" kern="1200"/>
            <a:t>- Çocuk Ürolojisi BD</a:t>
          </a:r>
        </a:p>
        <a:p>
          <a:pPr lvl="0" algn="l" defTabSz="266700">
            <a:lnSpc>
              <a:spcPct val="90000"/>
            </a:lnSpc>
            <a:spcBef>
              <a:spcPct val="0"/>
            </a:spcBef>
            <a:spcAft>
              <a:spcPct val="35000"/>
            </a:spcAft>
          </a:pPr>
          <a:r>
            <a:rPr lang="tr-TR" sz="600" b="1" kern="1200"/>
            <a:t>Kalp ve Damar Cerrahisi AD</a:t>
          </a:r>
        </a:p>
        <a:p>
          <a:pPr lvl="0" algn="l" defTabSz="266700">
            <a:lnSpc>
              <a:spcPct val="90000"/>
            </a:lnSpc>
            <a:spcBef>
              <a:spcPct val="0"/>
            </a:spcBef>
            <a:spcAft>
              <a:spcPct val="35000"/>
            </a:spcAft>
          </a:pPr>
          <a:r>
            <a:rPr lang="tr-TR" sz="600" b="1" kern="1200"/>
            <a:t>Beyin ve Sinir Cerrahisi AD</a:t>
          </a:r>
        </a:p>
        <a:p>
          <a:pPr lvl="0" algn="l" defTabSz="266700">
            <a:lnSpc>
              <a:spcPct val="90000"/>
            </a:lnSpc>
            <a:spcBef>
              <a:spcPct val="0"/>
            </a:spcBef>
            <a:spcAft>
              <a:spcPct val="35000"/>
            </a:spcAft>
          </a:pPr>
          <a:r>
            <a:rPr lang="tr-TR" sz="600" b="1" kern="1200"/>
            <a:t>Ortopedi ve Travmatoloji AD</a:t>
          </a:r>
        </a:p>
        <a:p>
          <a:pPr lvl="0" algn="l" defTabSz="266700">
            <a:lnSpc>
              <a:spcPct val="90000"/>
            </a:lnSpc>
            <a:spcBef>
              <a:spcPct val="0"/>
            </a:spcBef>
            <a:spcAft>
              <a:spcPct val="35000"/>
            </a:spcAft>
          </a:pPr>
          <a:r>
            <a:rPr lang="tr-TR" sz="600" kern="1200"/>
            <a:t>- El Cerrahisi BD</a:t>
          </a:r>
        </a:p>
        <a:p>
          <a:pPr lvl="0" algn="l" defTabSz="266700">
            <a:lnSpc>
              <a:spcPct val="90000"/>
            </a:lnSpc>
            <a:spcBef>
              <a:spcPct val="0"/>
            </a:spcBef>
            <a:spcAft>
              <a:spcPct val="35000"/>
            </a:spcAft>
          </a:pPr>
          <a:r>
            <a:rPr lang="tr-TR" sz="600" b="1" kern="1200"/>
            <a:t>Kadın Hastalıkları ve Doğum AD</a:t>
          </a:r>
        </a:p>
        <a:p>
          <a:pPr lvl="0" algn="l" defTabSz="266700">
            <a:lnSpc>
              <a:spcPct val="90000"/>
            </a:lnSpc>
            <a:spcBef>
              <a:spcPct val="0"/>
            </a:spcBef>
            <a:spcAft>
              <a:spcPct val="35000"/>
            </a:spcAft>
          </a:pPr>
          <a:r>
            <a:rPr lang="tr-TR" sz="600" kern="1200"/>
            <a:t>- Jinekolojik Onkoloji BD</a:t>
          </a:r>
        </a:p>
        <a:p>
          <a:pPr lvl="0" algn="l" defTabSz="266700">
            <a:lnSpc>
              <a:spcPct val="90000"/>
            </a:lnSpc>
            <a:spcBef>
              <a:spcPct val="0"/>
            </a:spcBef>
            <a:spcAft>
              <a:spcPct val="35000"/>
            </a:spcAft>
          </a:pPr>
          <a:r>
            <a:rPr lang="tr-TR" sz="600" kern="1200"/>
            <a:t>- Üreme Endokrinolojisi ve İnfertilite BD</a:t>
          </a:r>
        </a:p>
        <a:p>
          <a:pPr lvl="0" algn="l" defTabSz="266700">
            <a:lnSpc>
              <a:spcPct val="90000"/>
            </a:lnSpc>
            <a:spcBef>
              <a:spcPct val="0"/>
            </a:spcBef>
            <a:spcAft>
              <a:spcPct val="35000"/>
            </a:spcAft>
          </a:pPr>
          <a:r>
            <a:rPr lang="tr-TR" sz="600" kern="1200"/>
            <a:t>- Perinatoloji BD</a:t>
          </a:r>
        </a:p>
      </dsp:txBody>
      <dsp:txXfrm>
        <a:off x="4340862" y="2251136"/>
        <a:ext cx="1188380" cy="30701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FAFFC1-B41C-4AD7-A871-ECC8991E16B7}">
      <dsp:nvSpPr>
        <dsp:cNvPr id="0" name=""/>
        <dsp:cNvSpPr/>
      </dsp:nvSpPr>
      <dsp:spPr>
        <a:xfrm>
          <a:off x="2786987" y="878607"/>
          <a:ext cx="91440" cy="288003"/>
        </a:xfrm>
        <a:custGeom>
          <a:avLst/>
          <a:gdLst/>
          <a:ahLst/>
          <a:cxnLst/>
          <a:rect l="0" t="0" r="0" b="0"/>
          <a:pathLst>
            <a:path>
              <a:moveTo>
                <a:pt x="45720" y="0"/>
              </a:moveTo>
              <a:lnTo>
                <a:pt x="45720" y="288003"/>
              </a:lnTo>
              <a:lnTo>
                <a:pt x="111460" y="28800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709918-C351-4E11-8990-77F23037040C}">
      <dsp:nvSpPr>
        <dsp:cNvPr id="0" name=""/>
        <dsp:cNvSpPr/>
      </dsp:nvSpPr>
      <dsp:spPr>
        <a:xfrm>
          <a:off x="2721247" y="878607"/>
          <a:ext cx="91440" cy="288003"/>
        </a:xfrm>
        <a:custGeom>
          <a:avLst/>
          <a:gdLst/>
          <a:ahLst/>
          <a:cxnLst/>
          <a:rect l="0" t="0" r="0" b="0"/>
          <a:pathLst>
            <a:path>
              <a:moveTo>
                <a:pt x="111460" y="0"/>
              </a:moveTo>
              <a:lnTo>
                <a:pt x="111460" y="288003"/>
              </a:lnTo>
              <a:lnTo>
                <a:pt x="45720" y="28800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5E64CA-775C-4191-87C7-3A3CBF137BA4}">
      <dsp:nvSpPr>
        <dsp:cNvPr id="0" name=""/>
        <dsp:cNvSpPr/>
      </dsp:nvSpPr>
      <dsp:spPr>
        <a:xfrm>
          <a:off x="4620627" y="2199139"/>
          <a:ext cx="91440" cy="2076369"/>
        </a:xfrm>
        <a:custGeom>
          <a:avLst/>
          <a:gdLst/>
          <a:ahLst/>
          <a:cxnLst/>
          <a:rect l="0" t="0" r="0" b="0"/>
          <a:pathLst>
            <a:path>
              <a:moveTo>
                <a:pt x="47996" y="0"/>
              </a:moveTo>
              <a:lnTo>
                <a:pt x="45720" y="207636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5C9562-A674-4FCB-8D7F-D5D28F7D0235}">
      <dsp:nvSpPr>
        <dsp:cNvPr id="0" name=""/>
        <dsp:cNvSpPr/>
      </dsp:nvSpPr>
      <dsp:spPr>
        <a:xfrm>
          <a:off x="4622903" y="2199139"/>
          <a:ext cx="91440" cy="1729218"/>
        </a:xfrm>
        <a:custGeom>
          <a:avLst/>
          <a:gdLst/>
          <a:ahLst/>
          <a:cxnLst/>
          <a:rect l="0" t="0" r="0" b="0"/>
          <a:pathLst>
            <a:path>
              <a:moveTo>
                <a:pt x="45720" y="0"/>
              </a:moveTo>
              <a:lnTo>
                <a:pt x="45720" y="1729218"/>
              </a:lnTo>
              <a:lnTo>
                <a:pt x="50249" y="172921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C48036-8070-4B06-BA84-4A6841BE74B9}">
      <dsp:nvSpPr>
        <dsp:cNvPr id="0" name=""/>
        <dsp:cNvSpPr/>
      </dsp:nvSpPr>
      <dsp:spPr>
        <a:xfrm>
          <a:off x="4622903" y="2199139"/>
          <a:ext cx="91440" cy="1416722"/>
        </a:xfrm>
        <a:custGeom>
          <a:avLst/>
          <a:gdLst/>
          <a:ahLst/>
          <a:cxnLst/>
          <a:rect l="0" t="0" r="0" b="0"/>
          <a:pathLst>
            <a:path>
              <a:moveTo>
                <a:pt x="45720" y="0"/>
              </a:moveTo>
              <a:lnTo>
                <a:pt x="45720" y="1416722"/>
              </a:lnTo>
              <a:lnTo>
                <a:pt x="59803" y="141672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914F3F-60B3-4335-86E4-C0BB6FC18041}">
      <dsp:nvSpPr>
        <dsp:cNvPr id="0" name=""/>
        <dsp:cNvSpPr/>
      </dsp:nvSpPr>
      <dsp:spPr>
        <a:xfrm>
          <a:off x="4622903" y="2199139"/>
          <a:ext cx="91440" cy="1117191"/>
        </a:xfrm>
        <a:custGeom>
          <a:avLst/>
          <a:gdLst/>
          <a:ahLst/>
          <a:cxnLst/>
          <a:rect l="0" t="0" r="0" b="0"/>
          <a:pathLst>
            <a:path>
              <a:moveTo>
                <a:pt x="45720" y="0"/>
              </a:moveTo>
              <a:lnTo>
                <a:pt x="45720" y="1117191"/>
              </a:lnTo>
              <a:lnTo>
                <a:pt x="53987" y="111719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F3A50F-44D4-435A-A90A-904D352036B1}">
      <dsp:nvSpPr>
        <dsp:cNvPr id="0" name=""/>
        <dsp:cNvSpPr/>
      </dsp:nvSpPr>
      <dsp:spPr>
        <a:xfrm>
          <a:off x="4622903" y="2199139"/>
          <a:ext cx="91440" cy="804015"/>
        </a:xfrm>
        <a:custGeom>
          <a:avLst/>
          <a:gdLst/>
          <a:ahLst/>
          <a:cxnLst/>
          <a:rect l="0" t="0" r="0" b="0"/>
          <a:pathLst>
            <a:path>
              <a:moveTo>
                <a:pt x="45720" y="0"/>
              </a:moveTo>
              <a:lnTo>
                <a:pt x="45720" y="804015"/>
              </a:lnTo>
              <a:lnTo>
                <a:pt x="57174" y="80401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C1F278-3ABB-4C3B-BFC3-62AA56BCE799}">
      <dsp:nvSpPr>
        <dsp:cNvPr id="0" name=""/>
        <dsp:cNvSpPr/>
      </dsp:nvSpPr>
      <dsp:spPr>
        <a:xfrm>
          <a:off x="4622903" y="2199139"/>
          <a:ext cx="91440" cy="504598"/>
        </a:xfrm>
        <a:custGeom>
          <a:avLst/>
          <a:gdLst/>
          <a:ahLst/>
          <a:cxnLst/>
          <a:rect l="0" t="0" r="0" b="0"/>
          <a:pathLst>
            <a:path>
              <a:moveTo>
                <a:pt x="45720" y="0"/>
              </a:moveTo>
              <a:lnTo>
                <a:pt x="45720" y="504598"/>
              </a:lnTo>
              <a:lnTo>
                <a:pt x="65313" y="50459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B15301-A1B6-4196-9F63-9CA176996E15}">
      <dsp:nvSpPr>
        <dsp:cNvPr id="0" name=""/>
        <dsp:cNvSpPr/>
      </dsp:nvSpPr>
      <dsp:spPr>
        <a:xfrm>
          <a:off x="4622903" y="2199139"/>
          <a:ext cx="91440" cy="181752"/>
        </a:xfrm>
        <a:custGeom>
          <a:avLst/>
          <a:gdLst/>
          <a:ahLst/>
          <a:cxnLst/>
          <a:rect l="0" t="0" r="0" b="0"/>
          <a:pathLst>
            <a:path>
              <a:moveTo>
                <a:pt x="45720" y="0"/>
              </a:moveTo>
              <a:lnTo>
                <a:pt x="45720" y="181752"/>
              </a:lnTo>
              <a:lnTo>
                <a:pt x="70716" y="18175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47F5A0-DB74-4284-8493-97DC0C17EA76}">
      <dsp:nvSpPr>
        <dsp:cNvPr id="0" name=""/>
        <dsp:cNvSpPr/>
      </dsp:nvSpPr>
      <dsp:spPr>
        <a:xfrm>
          <a:off x="5005730" y="1835112"/>
          <a:ext cx="91440" cy="91440"/>
        </a:xfrm>
        <a:custGeom>
          <a:avLst/>
          <a:gdLst/>
          <a:ahLst/>
          <a:cxnLst/>
          <a:rect l="0" t="0" r="0" b="0"/>
          <a:pathLst>
            <a:path>
              <a:moveTo>
                <a:pt x="51486" y="45720"/>
              </a:moveTo>
              <a:lnTo>
                <a:pt x="45720" y="45720"/>
              </a:lnTo>
              <a:lnTo>
                <a:pt x="45720" y="5097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E0263D-3AAA-406A-98F8-7C97FAE5BB6D}">
      <dsp:nvSpPr>
        <dsp:cNvPr id="0" name=""/>
        <dsp:cNvSpPr/>
      </dsp:nvSpPr>
      <dsp:spPr>
        <a:xfrm>
          <a:off x="2832707" y="878607"/>
          <a:ext cx="2224509" cy="689177"/>
        </a:xfrm>
        <a:custGeom>
          <a:avLst/>
          <a:gdLst/>
          <a:ahLst/>
          <a:cxnLst/>
          <a:rect l="0" t="0" r="0" b="0"/>
          <a:pathLst>
            <a:path>
              <a:moveTo>
                <a:pt x="0" y="0"/>
              </a:moveTo>
              <a:lnTo>
                <a:pt x="0" y="623437"/>
              </a:lnTo>
              <a:lnTo>
                <a:pt x="2224509" y="623437"/>
              </a:lnTo>
              <a:lnTo>
                <a:pt x="2224509" y="68917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25E389-543C-46CE-93DC-6BA14536D7B4}">
      <dsp:nvSpPr>
        <dsp:cNvPr id="0" name=""/>
        <dsp:cNvSpPr/>
      </dsp:nvSpPr>
      <dsp:spPr>
        <a:xfrm>
          <a:off x="3426339" y="3243678"/>
          <a:ext cx="91440" cy="156855"/>
        </a:xfrm>
        <a:custGeom>
          <a:avLst/>
          <a:gdLst/>
          <a:ahLst/>
          <a:cxnLst/>
          <a:rect l="0" t="0" r="0" b="0"/>
          <a:pathLst>
            <a:path>
              <a:moveTo>
                <a:pt x="107071" y="0"/>
              </a:moveTo>
              <a:lnTo>
                <a:pt x="45720" y="15685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84C356-DC79-4357-B495-E229E6513A00}">
      <dsp:nvSpPr>
        <dsp:cNvPr id="0" name=""/>
        <dsp:cNvSpPr/>
      </dsp:nvSpPr>
      <dsp:spPr>
        <a:xfrm>
          <a:off x="3735198" y="2881552"/>
          <a:ext cx="91440" cy="91440"/>
        </a:xfrm>
        <a:custGeom>
          <a:avLst/>
          <a:gdLst/>
          <a:ahLst/>
          <a:cxnLst/>
          <a:rect l="0" t="0" r="0" b="0"/>
          <a:pathLst>
            <a:path>
              <a:moveTo>
                <a:pt x="45720" y="45720"/>
              </a:moveTo>
              <a:lnTo>
                <a:pt x="48650" y="45720"/>
              </a:lnTo>
              <a:lnTo>
                <a:pt x="48650" y="4907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F272A9-04F2-4B4E-AFE3-419F3483910A}">
      <dsp:nvSpPr>
        <dsp:cNvPr id="0" name=""/>
        <dsp:cNvSpPr/>
      </dsp:nvSpPr>
      <dsp:spPr>
        <a:xfrm>
          <a:off x="2832707" y="878607"/>
          <a:ext cx="948211" cy="1735617"/>
        </a:xfrm>
        <a:custGeom>
          <a:avLst/>
          <a:gdLst/>
          <a:ahLst/>
          <a:cxnLst/>
          <a:rect l="0" t="0" r="0" b="0"/>
          <a:pathLst>
            <a:path>
              <a:moveTo>
                <a:pt x="0" y="0"/>
              </a:moveTo>
              <a:lnTo>
                <a:pt x="0" y="1669877"/>
              </a:lnTo>
              <a:lnTo>
                <a:pt x="948211" y="1669877"/>
              </a:lnTo>
              <a:lnTo>
                <a:pt x="948211" y="173561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ECBAEB-18B7-42D7-8FAB-43D25C7E9FCB}">
      <dsp:nvSpPr>
        <dsp:cNvPr id="0" name=""/>
        <dsp:cNvSpPr/>
      </dsp:nvSpPr>
      <dsp:spPr>
        <a:xfrm>
          <a:off x="2837270" y="3240385"/>
          <a:ext cx="305102" cy="174054"/>
        </a:xfrm>
        <a:custGeom>
          <a:avLst/>
          <a:gdLst/>
          <a:ahLst/>
          <a:cxnLst/>
          <a:rect l="0" t="0" r="0" b="0"/>
          <a:pathLst>
            <a:path>
              <a:moveTo>
                <a:pt x="0" y="0"/>
              </a:moveTo>
              <a:lnTo>
                <a:pt x="305102" y="17405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E6697-145B-492C-BCF6-CD5ECBB422A7}">
      <dsp:nvSpPr>
        <dsp:cNvPr id="0" name=""/>
        <dsp:cNvSpPr/>
      </dsp:nvSpPr>
      <dsp:spPr>
        <a:xfrm>
          <a:off x="2842216" y="2926029"/>
          <a:ext cx="308101" cy="157832"/>
        </a:xfrm>
        <a:custGeom>
          <a:avLst/>
          <a:gdLst/>
          <a:ahLst/>
          <a:cxnLst/>
          <a:rect l="0" t="0" r="0" b="0"/>
          <a:pathLst>
            <a:path>
              <a:moveTo>
                <a:pt x="0" y="0"/>
              </a:moveTo>
              <a:lnTo>
                <a:pt x="308101" y="15783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8D4FAD-8606-4B3A-9F88-31E02430FDB6}">
      <dsp:nvSpPr>
        <dsp:cNvPr id="0" name=""/>
        <dsp:cNvSpPr/>
      </dsp:nvSpPr>
      <dsp:spPr>
        <a:xfrm>
          <a:off x="2786987" y="878607"/>
          <a:ext cx="91440" cy="1734374"/>
        </a:xfrm>
        <a:custGeom>
          <a:avLst/>
          <a:gdLst/>
          <a:ahLst/>
          <a:cxnLst/>
          <a:rect l="0" t="0" r="0" b="0"/>
          <a:pathLst>
            <a:path>
              <a:moveTo>
                <a:pt x="45720" y="0"/>
              </a:moveTo>
              <a:lnTo>
                <a:pt x="45720" y="1668634"/>
              </a:lnTo>
              <a:lnTo>
                <a:pt x="55229" y="1668634"/>
              </a:lnTo>
              <a:lnTo>
                <a:pt x="55229" y="173437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E54871-1B7F-4227-8B07-CEA9890985E1}">
      <dsp:nvSpPr>
        <dsp:cNvPr id="0" name=""/>
        <dsp:cNvSpPr/>
      </dsp:nvSpPr>
      <dsp:spPr>
        <a:xfrm>
          <a:off x="1811520" y="2927281"/>
          <a:ext cx="303962" cy="154952"/>
        </a:xfrm>
        <a:custGeom>
          <a:avLst/>
          <a:gdLst/>
          <a:ahLst/>
          <a:cxnLst/>
          <a:rect l="0" t="0" r="0" b="0"/>
          <a:pathLst>
            <a:path>
              <a:moveTo>
                <a:pt x="0" y="0"/>
              </a:moveTo>
              <a:lnTo>
                <a:pt x="303962" y="15495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A98063-8F76-4FC5-AD18-337689BA6C2F}">
      <dsp:nvSpPr>
        <dsp:cNvPr id="0" name=""/>
        <dsp:cNvSpPr/>
      </dsp:nvSpPr>
      <dsp:spPr>
        <a:xfrm>
          <a:off x="1811520" y="878607"/>
          <a:ext cx="1021187" cy="1735626"/>
        </a:xfrm>
        <a:custGeom>
          <a:avLst/>
          <a:gdLst/>
          <a:ahLst/>
          <a:cxnLst/>
          <a:rect l="0" t="0" r="0" b="0"/>
          <a:pathLst>
            <a:path>
              <a:moveTo>
                <a:pt x="1021187" y="0"/>
              </a:moveTo>
              <a:lnTo>
                <a:pt x="1021187" y="1669886"/>
              </a:lnTo>
              <a:lnTo>
                <a:pt x="0" y="1669886"/>
              </a:lnTo>
              <a:lnTo>
                <a:pt x="0" y="173562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AFC856-1262-4A89-BBEF-97C7AF811F1E}">
      <dsp:nvSpPr>
        <dsp:cNvPr id="0" name=""/>
        <dsp:cNvSpPr/>
      </dsp:nvSpPr>
      <dsp:spPr>
        <a:xfrm>
          <a:off x="224879" y="1950441"/>
          <a:ext cx="91440" cy="239725"/>
        </a:xfrm>
        <a:custGeom>
          <a:avLst/>
          <a:gdLst/>
          <a:ahLst/>
          <a:cxnLst/>
          <a:rect l="0" t="0" r="0" b="0"/>
          <a:pathLst>
            <a:path>
              <a:moveTo>
                <a:pt x="53177" y="0"/>
              </a:moveTo>
              <a:lnTo>
                <a:pt x="45720" y="23972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BA69E6-02B3-4BD7-AB13-38F3D7AD0DDA}">
      <dsp:nvSpPr>
        <dsp:cNvPr id="0" name=""/>
        <dsp:cNvSpPr/>
      </dsp:nvSpPr>
      <dsp:spPr>
        <a:xfrm>
          <a:off x="691728" y="878607"/>
          <a:ext cx="2140978" cy="647695"/>
        </a:xfrm>
        <a:custGeom>
          <a:avLst/>
          <a:gdLst/>
          <a:ahLst/>
          <a:cxnLst/>
          <a:rect l="0" t="0" r="0" b="0"/>
          <a:pathLst>
            <a:path>
              <a:moveTo>
                <a:pt x="2140978" y="0"/>
              </a:moveTo>
              <a:lnTo>
                <a:pt x="2140978" y="581955"/>
              </a:lnTo>
              <a:lnTo>
                <a:pt x="0" y="581955"/>
              </a:lnTo>
              <a:lnTo>
                <a:pt x="0" y="64769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74AFD6-4009-4AEB-9E5A-BC2521B065CC}">
      <dsp:nvSpPr>
        <dsp:cNvPr id="0" name=""/>
        <dsp:cNvSpPr/>
      </dsp:nvSpPr>
      <dsp:spPr>
        <a:xfrm>
          <a:off x="2323356" y="480977"/>
          <a:ext cx="1018700" cy="397629"/>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t>Dekanlık</a:t>
          </a:r>
        </a:p>
      </dsp:txBody>
      <dsp:txXfrm>
        <a:off x="2323356" y="480977"/>
        <a:ext cx="1018700" cy="397629"/>
      </dsp:txXfrm>
    </dsp:sp>
    <dsp:sp modelId="{9EB2DD40-F70F-49AE-9ADF-8B8AE4ED49D2}">
      <dsp:nvSpPr>
        <dsp:cNvPr id="0" name=""/>
        <dsp:cNvSpPr/>
      </dsp:nvSpPr>
      <dsp:spPr>
        <a:xfrm>
          <a:off x="174639" y="1526302"/>
          <a:ext cx="1034177" cy="424138"/>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t>Dekan Yardımcısı </a:t>
          </a:r>
        </a:p>
        <a:p>
          <a:pPr lvl="0" algn="ctr" defTabSz="311150">
            <a:lnSpc>
              <a:spcPct val="90000"/>
            </a:lnSpc>
            <a:spcBef>
              <a:spcPct val="0"/>
            </a:spcBef>
            <a:spcAft>
              <a:spcPct val="35000"/>
            </a:spcAft>
          </a:pPr>
          <a:r>
            <a:rPr lang="tr-TR" sz="700" b="1" kern="1200"/>
            <a:t>(Eğitimden Sorumlu)</a:t>
          </a:r>
        </a:p>
      </dsp:txBody>
      <dsp:txXfrm>
        <a:off x="174639" y="1526302"/>
        <a:ext cx="1034177" cy="424138"/>
      </dsp:txXfrm>
    </dsp:sp>
    <dsp:sp modelId="{5951FAF4-988A-4BFB-A2BC-A0745C23A432}">
      <dsp:nvSpPr>
        <dsp:cNvPr id="0" name=""/>
        <dsp:cNvSpPr/>
      </dsp:nvSpPr>
      <dsp:spPr>
        <a:xfrm>
          <a:off x="270599" y="1954188"/>
          <a:ext cx="855333" cy="471956"/>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t>Kurullar ve Komisyonlar</a:t>
          </a:r>
        </a:p>
      </dsp:txBody>
      <dsp:txXfrm>
        <a:off x="270599" y="1954188"/>
        <a:ext cx="855333" cy="471956"/>
      </dsp:txXfrm>
    </dsp:sp>
    <dsp:sp modelId="{69F2AE36-25F7-49EA-B0B0-2CDF636E778C}">
      <dsp:nvSpPr>
        <dsp:cNvPr id="0" name=""/>
        <dsp:cNvSpPr/>
      </dsp:nvSpPr>
      <dsp:spPr>
        <a:xfrm>
          <a:off x="1290633" y="2614234"/>
          <a:ext cx="1041772" cy="313047"/>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t>Temel Tıp Bilimleri Bölümü</a:t>
          </a:r>
        </a:p>
      </dsp:txBody>
      <dsp:txXfrm>
        <a:off x="1290633" y="2614234"/>
        <a:ext cx="1041772" cy="313047"/>
      </dsp:txXfrm>
    </dsp:sp>
    <dsp:sp modelId="{283D62C1-0F1E-47BC-83C1-13FD47E09B28}">
      <dsp:nvSpPr>
        <dsp:cNvPr id="0" name=""/>
        <dsp:cNvSpPr/>
      </dsp:nvSpPr>
      <dsp:spPr>
        <a:xfrm>
          <a:off x="1489387" y="2925710"/>
          <a:ext cx="626095" cy="313047"/>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t>Anabilim Dalları</a:t>
          </a:r>
        </a:p>
      </dsp:txBody>
      <dsp:txXfrm>
        <a:off x="1489387" y="2925710"/>
        <a:ext cx="626095" cy="313047"/>
      </dsp:txXfrm>
    </dsp:sp>
    <dsp:sp modelId="{75582A75-F120-4323-9948-F93A75C75462}">
      <dsp:nvSpPr>
        <dsp:cNvPr id="0" name=""/>
        <dsp:cNvSpPr/>
      </dsp:nvSpPr>
      <dsp:spPr>
        <a:xfrm>
          <a:off x="2426414" y="2612981"/>
          <a:ext cx="831604" cy="313047"/>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t>Dahili Tıp Bilimleri Bölümü</a:t>
          </a:r>
        </a:p>
      </dsp:txBody>
      <dsp:txXfrm>
        <a:off x="2426414" y="2612981"/>
        <a:ext cx="831604" cy="313047"/>
      </dsp:txXfrm>
    </dsp:sp>
    <dsp:sp modelId="{9E9494BE-399D-42CD-B4E6-87A0F2A70279}">
      <dsp:nvSpPr>
        <dsp:cNvPr id="0" name=""/>
        <dsp:cNvSpPr/>
      </dsp:nvSpPr>
      <dsp:spPr>
        <a:xfrm>
          <a:off x="2524223" y="2927337"/>
          <a:ext cx="626095" cy="313047"/>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t>Anabilim Dalları</a:t>
          </a:r>
        </a:p>
      </dsp:txBody>
      <dsp:txXfrm>
        <a:off x="2524223" y="2927337"/>
        <a:ext cx="626095" cy="313047"/>
      </dsp:txXfrm>
    </dsp:sp>
    <dsp:sp modelId="{06D03F34-CE06-4D6D-B19A-61EEAEF52727}">
      <dsp:nvSpPr>
        <dsp:cNvPr id="0" name=""/>
        <dsp:cNvSpPr/>
      </dsp:nvSpPr>
      <dsp:spPr>
        <a:xfrm>
          <a:off x="2516277" y="3257916"/>
          <a:ext cx="626095" cy="313047"/>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t>Bilim Dalları</a:t>
          </a:r>
        </a:p>
      </dsp:txBody>
      <dsp:txXfrm>
        <a:off x="2516277" y="3257916"/>
        <a:ext cx="626095" cy="313047"/>
      </dsp:txXfrm>
    </dsp:sp>
    <dsp:sp modelId="{9B0F030D-71A9-4C03-B2D7-471B159556D5}">
      <dsp:nvSpPr>
        <dsp:cNvPr id="0" name=""/>
        <dsp:cNvSpPr/>
      </dsp:nvSpPr>
      <dsp:spPr>
        <a:xfrm>
          <a:off x="3401276" y="2614224"/>
          <a:ext cx="759284" cy="313047"/>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t>Cerrahi Tıp Bilimleri Bölümü</a:t>
          </a:r>
        </a:p>
      </dsp:txBody>
      <dsp:txXfrm>
        <a:off x="3401276" y="2614224"/>
        <a:ext cx="759284" cy="313047"/>
      </dsp:txXfrm>
    </dsp:sp>
    <dsp:sp modelId="{0F983E44-95C6-4CFE-A4B7-D5C3AB6791B0}">
      <dsp:nvSpPr>
        <dsp:cNvPr id="0" name=""/>
        <dsp:cNvSpPr/>
      </dsp:nvSpPr>
      <dsp:spPr>
        <a:xfrm>
          <a:off x="3470800" y="2930631"/>
          <a:ext cx="626095" cy="313047"/>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t>Anabilim Dalları </a:t>
          </a:r>
        </a:p>
      </dsp:txBody>
      <dsp:txXfrm>
        <a:off x="3470800" y="2930631"/>
        <a:ext cx="626095" cy="313047"/>
      </dsp:txXfrm>
    </dsp:sp>
    <dsp:sp modelId="{49A4BD85-2961-4F17-A3C4-98DD3082B9D8}">
      <dsp:nvSpPr>
        <dsp:cNvPr id="0" name=""/>
        <dsp:cNvSpPr/>
      </dsp:nvSpPr>
      <dsp:spPr>
        <a:xfrm>
          <a:off x="3472059" y="3244010"/>
          <a:ext cx="626095" cy="313047"/>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t>Bilim Dalları</a:t>
          </a:r>
        </a:p>
      </dsp:txBody>
      <dsp:txXfrm>
        <a:off x="3472059" y="3244010"/>
        <a:ext cx="626095" cy="313047"/>
      </dsp:txXfrm>
    </dsp:sp>
    <dsp:sp modelId="{A6C3B3EE-D559-4E77-9E29-64B6375A4635}">
      <dsp:nvSpPr>
        <dsp:cNvPr id="0" name=""/>
        <dsp:cNvSpPr/>
      </dsp:nvSpPr>
      <dsp:spPr>
        <a:xfrm>
          <a:off x="4497362" y="1567784"/>
          <a:ext cx="1119708" cy="313047"/>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t>Dekan Yardımcısı</a:t>
          </a:r>
        </a:p>
        <a:p>
          <a:pPr lvl="0" algn="ctr" defTabSz="311150">
            <a:lnSpc>
              <a:spcPct val="90000"/>
            </a:lnSpc>
            <a:spcBef>
              <a:spcPct val="0"/>
            </a:spcBef>
            <a:spcAft>
              <a:spcPct val="35000"/>
            </a:spcAft>
          </a:pPr>
          <a:r>
            <a:rPr lang="tr-TR" sz="700" b="1" kern="1200"/>
            <a:t>(İdari İşlerden Sorumlu)</a:t>
          </a:r>
        </a:p>
      </dsp:txBody>
      <dsp:txXfrm>
        <a:off x="4497362" y="1567784"/>
        <a:ext cx="1119708" cy="313047"/>
      </dsp:txXfrm>
    </dsp:sp>
    <dsp:sp modelId="{D4BD94BD-E983-49C3-BB45-1C3156D2D7A2}">
      <dsp:nvSpPr>
        <dsp:cNvPr id="0" name=""/>
        <dsp:cNvSpPr/>
      </dsp:nvSpPr>
      <dsp:spPr>
        <a:xfrm>
          <a:off x="4572916" y="1886091"/>
          <a:ext cx="957068" cy="313047"/>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t>Fakülte Sekreteri</a:t>
          </a:r>
        </a:p>
      </dsp:txBody>
      <dsp:txXfrm>
        <a:off x="4572916" y="1886091"/>
        <a:ext cx="957068" cy="313047"/>
      </dsp:txXfrm>
    </dsp:sp>
    <dsp:sp modelId="{F70CA724-1B8E-4C06-9DFE-68EF012D3825}">
      <dsp:nvSpPr>
        <dsp:cNvPr id="0" name=""/>
        <dsp:cNvSpPr/>
      </dsp:nvSpPr>
      <dsp:spPr>
        <a:xfrm>
          <a:off x="4693619" y="2224367"/>
          <a:ext cx="785298" cy="313047"/>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t>Personel İşleri</a:t>
          </a:r>
        </a:p>
      </dsp:txBody>
      <dsp:txXfrm>
        <a:off x="4693619" y="2224367"/>
        <a:ext cx="785298" cy="313047"/>
      </dsp:txXfrm>
    </dsp:sp>
    <dsp:sp modelId="{5976C60D-E203-4BE2-B00E-10C079DDC26D}">
      <dsp:nvSpPr>
        <dsp:cNvPr id="0" name=""/>
        <dsp:cNvSpPr/>
      </dsp:nvSpPr>
      <dsp:spPr>
        <a:xfrm>
          <a:off x="4688216" y="2547213"/>
          <a:ext cx="790701" cy="313047"/>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t>Öğrenci İşleri</a:t>
          </a:r>
        </a:p>
      </dsp:txBody>
      <dsp:txXfrm>
        <a:off x="4688216" y="2547213"/>
        <a:ext cx="790701" cy="313047"/>
      </dsp:txXfrm>
    </dsp:sp>
    <dsp:sp modelId="{5A926E96-6F59-4DB6-8E4C-15B61AEDA3E1}">
      <dsp:nvSpPr>
        <dsp:cNvPr id="0" name=""/>
        <dsp:cNvSpPr/>
      </dsp:nvSpPr>
      <dsp:spPr>
        <a:xfrm>
          <a:off x="4680077" y="2846631"/>
          <a:ext cx="784253" cy="313047"/>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t>Yazı İşleri</a:t>
          </a:r>
        </a:p>
      </dsp:txBody>
      <dsp:txXfrm>
        <a:off x="4680077" y="2846631"/>
        <a:ext cx="784253" cy="313047"/>
      </dsp:txXfrm>
    </dsp:sp>
    <dsp:sp modelId="{84FA71F6-085C-488C-ABD9-BEB93DC07D1F}">
      <dsp:nvSpPr>
        <dsp:cNvPr id="0" name=""/>
        <dsp:cNvSpPr/>
      </dsp:nvSpPr>
      <dsp:spPr>
        <a:xfrm>
          <a:off x="4676890" y="3159807"/>
          <a:ext cx="802028" cy="313047"/>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t>Satın Alma İşleri</a:t>
          </a:r>
        </a:p>
      </dsp:txBody>
      <dsp:txXfrm>
        <a:off x="4676890" y="3159807"/>
        <a:ext cx="802028" cy="313047"/>
      </dsp:txXfrm>
    </dsp:sp>
    <dsp:sp modelId="{38E7FA40-AC6B-4078-8191-68D29E2B8F27}">
      <dsp:nvSpPr>
        <dsp:cNvPr id="0" name=""/>
        <dsp:cNvSpPr/>
      </dsp:nvSpPr>
      <dsp:spPr>
        <a:xfrm>
          <a:off x="4682706" y="3459337"/>
          <a:ext cx="803511" cy="313047"/>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t>Tahakkuk İşleri</a:t>
          </a:r>
        </a:p>
      </dsp:txBody>
      <dsp:txXfrm>
        <a:off x="4682706" y="3459337"/>
        <a:ext cx="803511" cy="313047"/>
      </dsp:txXfrm>
    </dsp:sp>
    <dsp:sp modelId="{03202F2A-2AC7-4523-AD59-3FCE23D03D5F}">
      <dsp:nvSpPr>
        <dsp:cNvPr id="0" name=""/>
        <dsp:cNvSpPr/>
      </dsp:nvSpPr>
      <dsp:spPr>
        <a:xfrm>
          <a:off x="4673152" y="3771834"/>
          <a:ext cx="816778" cy="313047"/>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t>Ayniyat İşleri</a:t>
          </a:r>
        </a:p>
      </dsp:txBody>
      <dsp:txXfrm>
        <a:off x="4673152" y="3771834"/>
        <a:ext cx="816778" cy="313047"/>
      </dsp:txXfrm>
    </dsp:sp>
    <dsp:sp modelId="{838C20A0-44C9-4A33-8F77-2A046885C331}">
      <dsp:nvSpPr>
        <dsp:cNvPr id="0" name=""/>
        <dsp:cNvSpPr/>
      </dsp:nvSpPr>
      <dsp:spPr>
        <a:xfrm>
          <a:off x="4666347" y="4091677"/>
          <a:ext cx="814067" cy="367661"/>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t>Ders Araç ve Gereçlari Birimi</a:t>
          </a:r>
        </a:p>
      </dsp:txBody>
      <dsp:txXfrm>
        <a:off x="4666347" y="4091677"/>
        <a:ext cx="814067" cy="367661"/>
      </dsp:txXfrm>
    </dsp:sp>
    <dsp:sp modelId="{18E09E96-DE5D-442A-B6DA-A3DC98AF737E}">
      <dsp:nvSpPr>
        <dsp:cNvPr id="0" name=""/>
        <dsp:cNvSpPr/>
      </dsp:nvSpPr>
      <dsp:spPr>
        <a:xfrm>
          <a:off x="1896932" y="1010087"/>
          <a:ext cx="870034" cy="313047"/>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t>Fakülte Kurulu</a:t>
          </a:r>
        </a:p>
      </dsp:txBody>
      <dsp:txXfrm>
        <a:off x="1896932" y="1010087"/>
        <a:ext cx="870034" cy="313047"/>
      </dsp:txXfrm>
    </dsp:sp>
    <dsp:sp modelId="{D18B572A-36BC-4A55-BE3D-6E528946DE8B}">
      <dsp:nvSpPr>
        <dsp:cNvPr id="0" name=""/>
        <dsp:cNvSpPr/>
      </dsp:nvSpPr>
      <dsp:spPr>
        <a:xfrm>
          <a:off x="2898447" y="1010087"/>
          <a:ext cx="1217949" cy="313047"/>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b="1" kern="1200"/>
            <a:t>Fakülte Yönetim Kurulu</a:t>
          </a:r>
        </a:p>
      </dsp:txBody>
      <dsp:txXfrm>
        <a:off x="2898447" y="1010087"/>
        <a:ext cx="1217949" cy="31304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51E12-AF21-44F6-B222-0C5579243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40</Pages>
  <Words>7513</Words>
  <Characters>42825</Characters>
  <Application>Microsoft Office Word</Application>
  <DocSecurity>0</DocSecurity>
  <Lines>356</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50238</CharactersWithSpaces>
  <SharedDoc>false</SharedDoc>
  <HLinks>
    <vt:vector size="312" baseType="variant">
      <vt:variant>
        <vt:i4>4063304</vt:i4>
      </vt:variant>
      <vt:variant>
        <vt:i4>311</vt:i4>
      </vt:variant>
      <vt:variant>
        <vt:i4>0</vt:i4>
      </vt:variant>
      <vt:variant>
        <vt:i4>5</vt:i4>
      </vt:variant>
      <vt:variant>
        <vt:lpwstr/>
      </vt:variant>
      <vt:variant>
        <vt:lpwstr>__RefHeading__167_2115013050</vt:lpwstr>
      </vt:variant>
      <vt:variant>
        <vt:i4>4063306</vt:i4>
      </vt:variant>
      <vt:variant>
        <vt:i4>308</vt:i4>
      </vt:variant>
      <vt:variant>
        <vt:i4>0</vt:i4>
      </vt:variant>
      <vt:variant>
        <vt:i4>5</vt:i4>
      </vt:variant>
      <vt:variant>
        <vt:lpwstr/>
      </vt:variant>
      <vt:variant>
        <vt:lpwstr>__RefHeading__165_2115013050</vt:lpwstr>
      </vt:variant>
      <vt:variant>
        <vt:i4>4063308</vt:i4>
      </vt:variant>
      <vt:variant>
        <vt:i4>305</vt:i4>
      </vt:variant>
      <vt:variant>
        <vt:i4>0</vt:i4>
      </vt:variant>
      <vt:variant>
        <vt:i4>5</vt:i4>
      </vt:variant>
      <vt:variant>
        <vt:lpwstr/>
      </vt:variant>
      <vt:variant>
        <vt:lpwstr>__RefHeading__163_2115013050</vt:lpwstr>
      </vt:variant>
      <vt:variant>
        <vt:i4>4063310</vt:i4>
      </vt:variant>
      <vt:variant>
        <vt:i4>302</vt:i4>
      </vt:variant>
      <vt:variant>
        <vt:i4>0</vt:i4>
      </vt:variant>
      <vt:variant>
        <vt:i4>5</vt:i4>
      </vt:variant>
      <vt:variant>
        <vt:lpwstr/>
      </vt:variant>
      <vt:variant>
        <vt:lpwstr>__RefHeading__161_2115013050</vt:lpwstr>
      </vt:variant>
      <vt:variant>
        <vt:i4>3997766</vt:i4>
      </vt:variant>
      <vt:variant>
        <vt:i4>299</vt:i4>
      </vt:variant>
      <vt:variant>
        <vt:i4>0</vt:i4>
      </vt:variant>
      <vt:variant>
        <vt:i4>5</vt:i4>
      </vt:variant>
      <vt:variant>
        <vt:lpwstr/>
      </vt:variant>
      <vt:variant>
        <vt:lpwstr>__RefHeading__159_2115013050</vt:lpwstr>
      </vt:variant>
      <vt:variant>
        <vt:i4>3997768</vt:i4>
      </vt:variant>
      <vt:variant>
        <vt:i4>296</vt:i4>
      </vt:variant>
      <vt:variant>
        <vt:i4>0</vt:i4>
      </vt:variant>
      <vt:variant>
        <vt:i4>5</vt:i4>
      </vt:variant>
      <vt:variant>
        <vt:lpwstr/>
      </vt:variant>
      <vt:variant>
        <vt:lpwstr>__RefHeading__157_2115013050</vt:lpwstr>
      </vt:variant>
      <vt:variant>
        <vt:i4>3997770</vt:i4>
      </vt:variant>
      <vt:variant>
        <vt:i4>293</vt:i4>
      </vt:variant>
      <vt:variant>
        <vt:i4>0</vt:i4>
      </vt:variant>
      <vt:variant>
        <vt:i4>5</vt:i4>
      </vt:variant>
      <vt:variant>
        <vt:lpwstr/>
      </vt:variant>
      <vt:variant>
        <vt:lpwstr>__RefHeading__155_2115013050</vt:lpwstr>
      </vt:variant>
      <vt:variant>
        <vt:i4>3997772</vt:i4>
      </vt:variant>
      <vt:variant>
        <vt:i4>290</vt:i4>
      </vt:variant>
      <vt:variant>
        <vt:i4>0</vt:i4>
      </vt:variant>
      <vt:variant>
        <vt:i4>5</vt:i4>
      </vt:variant>
      <vt:variant>
        <vt:lpwstr/>
      </vt:variant>
      <vt:variant>
        <vt:lpwstr>__RefHeading__153_2115013050</vt:lpwstr>
      </vt:variant>
      <vt:variant>
        <vt:i4>3997774</vt:i4>
      </vt:variant>
      <vt:variant>
        <vt:i4>287</vt:i4>
      </vt:variant>
      <vt:variant>
        <vt:i4>0</vt:i4>
      </vt:variant>
      <vt:variant>
        <vt:i4>5</vt:i4>
      </vt:variant>
      <vt:variant>
        <vt:lpwstr/>
      </vt:variant>
      <vt:variant>
        <vt:lpwstr>__RefHeading__151_2115013050</vt:lpwstr>
      </vt:variant>
      <vt:variant>
        <vt:i4>3932230</vt:i4>
      </vt:variant>
      <vt:variant>
        <vt:i4>284</vt:i4>
      </vt:variant>
      <vt:variant>
        <vt:i4>0</vt:i4>
      </vt:variant>
      <vt:variant>
        <vt:i4>5</vt:i4>
      </vt:variant>
      <vt:variant>
        <vt:lpwstr/>
      </vt:variant>
      <vt:variant>
        <vt:lpwstr>__RefHeading__149_2115013050</vt:lpwstr>
      </vt:variant>
      <vt:variant>
        <vt:i4>3932232</vt:i4>
      </vt:variant>
      <vt:variant>
        <vt:i4>281</vt:i4>
      </vt:variant>
      <vt:variant>
        <vt:i4>0</vt:i4>
      </vt:variant>
      <vt:variant>
        <vt:i4>5</vt:i4>
      </vt:variant>
      <vt:variant>
        <vt:lpwstr/>
      </vt:variant>
      <vt:variant>
        <vt:lpwstr>__RefHeading__147_2115013050</vt:lpwstr>
      </vt:variant>
      <vt:variant>
        <vt:i4>3932234</vt:i4>
      </vt:variant>
      <vt:variant>
        <vt:i4>278</vt:i4>
      </vt:variant>
      <vt:variant>
        <vt:i4>0</vt:i4>
      </vt:variant>
      <vt:variant>
        <vt:i4>5</vt:i4>
      </vt:variant>
      <vt:variant>
        <vt:lpwstr/>
      </vt:variant>
      <vt:variant>
        <vt:lpwstr>__RefHeading__145_2115013050</vt:lpwstr>
      </vt:variant>
      <vt:variant>
        <vt:i4>3932236</vt:i4>
      </vt:variant>
      <vt:variant>
        <vt:i4>275</vt:i4>
      </vt:variant>
      <vt:variant>
        <vt:i4>0</vt:i4>
      </vt:variant>
      <vt:variant>
        <vt:i4>5</vt:i4>
      </vt:variant>
      <vt:variant>
        <vt:lpwstr/>
      </vt:variant>
      <vt:variant>
        <vt:lpwstr>__RefHeading__143_2115013050</vt:lpwstr>
      </vt:variant>
      <vt:variant>
        <vt:i4>3932238</vt:i4>
      </vt:variant>
      <vt:variant>
        <vt:i4>272</vt:i4>
      </vt:variant>
      <vt:variant>
        <vt:i4>0</vt:i4>
      </vt:variant>
      <vt:variant>
        <vt:i4>5</vt:i4>
      </vt:variant>
      <vt:variant>
        <vt:lpwstr/>
      </vt:variant>
      <vt:variant>
        <vt:lpwstr>__RefHeading__141_2115013050</vt:lpwstr>
      </vt:variant>
      <vt:variant>
        <vt:i4>3866694</vt:i4>
      </vt:variant>
      <vt:variant>
        <vt:i4>269</vt:i4>
      </vt:variant>
      <vt:variant>
        <vt:i4>0</vt:i4>
      </vt:variant>
      <vt:variant>
        <vt:i4>5</vt:i4>
      </vt:variant>
      <vt:variant>
        <vt:lpwstr/>
      </vt:variant>
      <vt:variant>
        <vt:lpwstr>__RefHeading__139_2115013050</vt:lpwstr>
      </vt:variant>
      <vt:variant>
        <vt:i4>3866696</vt:i4>
      </vt:variant>
      <vt:variant>
        <vt:i4>266</vt:i4>
      </vt:variant>
      <vt:variant>
        <vt:i4>0</vt:i4>
      </vt:variant>
      <vt:variant>
        <vt:i4>5</vt:i4>
      </vt:variant>
      <vt:variant>
        <vt:lpwstr/>
      </vt:variant>
      <vt:variant>
        <vt:lpwstr>__RefHeading__137_2115013050</vt:lpwstr>
      </vt:variant>
      <vt:variant>
        <vt:i4>3866698</vt:i4>
      </vt:variant>
      <vt:variant>
        <vt:i4>263</vt:i4>
      </vt:variant>
      <vt:variant>
        <vt:i4>0</vt:i4>
      </vt:variant>
      <vt:variant>
        <vt:i4>5</vt:i4>
      </vt:variant>
      <vt:variant>
        <vt:lpwstr/>
      </vt:variant>
      <vt:variant>
        <vt:lpwstr>__RefHeading__135_2115013050</vt:lpwstr>
      </vt:variant>
      <vt:variant>
        <vt:i4>3866700</vt:i4>
      </vt:variant>
      <vt:variant>
        <vt:i4>260</vt:i4>
      </vt:variant>
      <vt:variant>
        <vt:i4>0</vt:i4>
      </vt:variant>
      <vt:variant>
        <vt:i4>5</vt:i4>
      </vt:variant>
      <vt:variant>
        <vt:lpwstr/>
      </vt:variant>
      <vt:variant>
        <vt:lpwstr>__RefHeading__133_2115013050</vt:lpwstr>
      </vt:variant>
      <vt:variant>
        <vt:i4>3866702</vt:i4>
      </vt:variant>
      <vt:variant>
        <vt:i4>257</vt:i4>
      </vt:variant>
      <vt:variant>
        <vt:i4>0</vt:i4>
      </vt:variant>
      <vt:variant>
        <vt:i4>5</vt:i4>
      </vt:variant>
      <vt:variant>
        <vt:lpwstr/>
      </vt:variant>
      <vt:variant>
        <vt:lpwstr>__RefHeading__131_2115013050</vt:lpwstr>
      </vt:variant>
      <vt:variant>
        <vt:i4>3801158</vt:i4>
      </vt:variant>
      <vt:variant>
        <vt:i4>254</vt:i4>
      </vt:variant>
      <vt:variant>
        <vt:i4>0</vt:i4>
      </vt:variant>
      <vt:variant>
        <vt:i4>5</vt:i4>
      </vt:variant>
      <vt:variant>
        <vt:lpwstr/>
      </vt:variant>
      <vt:variant>
        <vt:lpwstr>__RefHeading__129_2115013050</vt:lpwstr>
      </vt:variant>
      <vt:variant>
        <vt:i4>3801160</vt:i4>
      </vt:variant>
      <vt:variant>
        <vt:i4>251</vt:i4>
      </vt:variant>
      <vt:variant>
        <vt:i4>0</vt:i4>
      </vt:variant>
      <vt:variant>
        <vt:i4>5</vt:i4>
      </vt:variant>
      <vt:variant>
        <vt:lpwstr/>
      </vt:variant>
      <vt:variant>
        <vt:lpwstr>__RefHeading__127_2115013050</vt:lpwstr>
      </vt:variant>
      <vt:variant>
        <vt:i4>3801162</vt:i4>
      </vt:variant>
      <vt:variant>
        <vt:i4>248</vt:i4>
      </vt:variant>
      <vt:variant>
        <vt:i4>0</vt:i4>
      </vt:variant>
      <vt:variant>
        <vt:i4>5</vt:i4>
      </vt:variant>
      <vt:variant>
        <vt:lpwstr/>
      </vt:variant>
      <vt:variant>
        <vt:lpwstr>__RefHeading__125_2115013050</vt:lpwstr>
      </vt:variant>
      <vt:variant>
        <vt:i4>3801164</vt:i4>
      </vt:variant>
      <vt:variant>
        <vt:i4>245</vt:i4>
      </vt:variant>
      <vt:variant>
        <vt:i4>0</vt:i4>
      </vt:variant>
      <vt:variant>
        <vt:i4>5</vt:i4>
      </vt:variant>
      <vt:variant>
        <vt:lpwstr/>
      </vt:variant>
      <vt:variant>
        <vt:lpwstr>__RefHeading__123_2115013050</vt:lpwstr>
      </vt:variant>
      <vt:variant>
        <vt:i4>3801166</vt:i4>
      </vt:variant>
      <vt:variant>
        <vt:i4>242</vt:i4>
      </vt:variant>
      <vt:variant>
        <vt:i4>0</vt:i4>
      </vt:variant>
      <vt:variant>
        <vt:i4>5</vt:i4>
      </vt:variant>
      <vt:variant>
        <vt:lpwstr/>
      </vt:variant>
      <vt:variant>
        <vt:lpwstr>__RefHeading__121_2115013050</vt:lpwstr>
      </vt:variant>
      <vt:variant>
        <vt:i4>3735622</vt:i4>
      </vt:variant>
      <vt:variant>
        <vt:i4>239</vt:i4>
      </vt:variant>
      <vt:variant>
        <vt:i4>0</vt:i4>
      </vt:variant>
      <vt:variant>
        <vt:i4>5</vt:i4>
      </vt:variant>
      <vt:variant>
        <vt:lpwstr/>
      </vt:variant>
      <vt:variant>
        <vt:lpwstr>__RefHeading__119_2115013050</vt:lpwstr>
      </vt:variant>
      <vt:variant>
        <vt:i4>3735624</vt:i4>
      </vt:variant>
      <vt:variant>
        <vt:i4>236</vt:i4>
      </vt:variant>
      <vt:variant>
        <vt:i4>0</vt:i4>
      </vt:variant>
      <vt:variant>
        <vt:i4>5</vt:i4>
      </vt:variant>
      <vt:variant>
        <vt:lpwstr/>
      </vt:variant>
      <vt:variant>
        <vt:lpwstr>__RefHeading__117_2115013050</vt:lpwstr>
      </vt:variant>
      <vt:variant>
        <vt:i4>3735626</vt:i4>
      </vt:variant>
      <vt:variant>
        <vt:i4>233</vt:i4>
      </vt:variant>
      <vt:variant>
        <vt:i4>0</vt:i4>
      </vt:variant>
      <vt:variant>
        <vt:i4>5</vt:i4>
      </vt:variant>
      <vt:variant>
        <vt:lpwstr/>
      </vt:variant>
      <vt:variant>
        <vt:lpwstr>__RefHeading__115_2115013050</vt:lpwstr>
      </vt:variant>
      <vt:variant>
        <vt:i4>3735628</vt:i4>
      </vt:variant>
      <vt:variant>
        <vt:i4>230</vt:i4>
      </vt:variant>
      <vt:variant>
        <vt:i4>0</vt:i4>
      </vt:variant>
      <vt:variant>
        <vt:i4>5</vt:i4>
      </vt:variant>
      <vt:variant>
        <vt:lpwstr/>
      </vt:variant>
      <vt:variant>
        <vt:lpwstr>__RefHeading__113_2115013050</vt:lpwstr>
      </vt:variant>
      <vt:variant>
        <vt:i4>3735630</vt:i4>
      </vt:variant>
      <vt:variant>
        <vt:i4>227</vt:i4>
      </vt:variant>
      <vt:variant>
        <vt:i4>0</vt:i4>
      </vt:variant>
      <vt:variant>
        <vt:i4>5</vt:i4>
      </vt:variant>
      <vt:variant>
        <vt:lpwstr/>
      </vt:variant>
      <vt:variant>
        <vt:lpwstr>__RefHeading__111_2115013050</vt:lpwstr>
      </vt:variant>
      <vt:variant>
        <vt:i4>3670086</vt:i4>
      </vt:variant>
      <vt:variant>
        <vt:i4>224</vt:i4>
      </vt:variant>
      <vt:variant>
        <vt:i4>0</vt:i4>
      </vt:variant>
      <vt:variant>
        <vt:i4>5</vt:i4>
      </vt:variant>
      <vt:variant>
        <vt:lpwstr/>
      </vt:variant>
      <vt:variant>
        <vt:lpwstr>__RefHeading__109_2115013050</vt:lpwstr>
      </vt:variant>
      <vt:variant>
        <vt:i4>3670088</vt:i4>
      </vt:variant>
      <vt:variant>
        <vt:i4>221</vt:i4>
      </vt:variant>
      <vt:variant>
        <vt:i4>0</vt:i4>
      </vt:variant>
      <vt:variant>
        <vt:i4>5</vt:i4>
      </vt:variant>
      <vt:variant>
        <vt:lpwstr/>
      </vt:variant>
      <vt:variant>
        <vt:lpwstr>__RefHeading__107_2115013050</vt:lpwstr>
      </vt:variant>
      <vt:variant>
        <vt:i4>3670090</vt:i4>
      </vt:variant>
      <vt:variant>
        <vt:i4>218</vt:i4>
      </vt:variant>
      <vt:variant>
        <vt:i4>0</vt:i4>
      </vt:variant>
      <vt:variant>
        <vt:i4>5</vt:i4>
      </vt:variant>
      <vt:variant>
        <vt:lpwstr/>
      </vt:variant>
      <vt:variant>
        <vt:lpwstr>__RefHeading__105_2115013050</vt:lpwstr>
      </vt:variant>
      <vt:variant>
        <vt:i4>3670092</vt:i4>
      </vt:variant>
      <vt:variant>
        <vt:i4>215</vt:i4>
      </vt:variant>
      <vt:variant>
        <vt:i4>0</vt:i4>
      </vt:variant>
      <vt:variant>
        <vt:i4>5</vt:i4>
      </vt:variant>
      <vt:variant>
        <vt:lpwstr/>
      </vt:variant>
      <vt:variant>
        <vt:lpwstr>__RefHeading__103_2115013050</vt:lpwstr>
      </vt:variant>
      <vt:variant>
        <vt:i4>3670094</vt:i4>
      </vt:variant>
      <vt:variant>
        <vt:i4>212</vt:i4>
      </vt:variant>
      <vt:variant>
        <vt:i4>0</vt:i4>
      </vt:variant>
      <vt:variant>
        <vt:i4>5</vt:i4>
      </vt:variant>
      <vt:variant>
        <vt:lpwstr/>
      </vt:variant>
      <vt:variant>
        <vt:lpwstr>__RefHeading__101_2115013050</vt:lpwstr>
      </vt:variant>
      <vt:variant>
        <vt:i4>7208984</vt:i4>
      </vt:variant>
      <vt:variant>
        <vt:i4>209</vt:i4>
      </vt:variant>
      <vt:variant>
        <vt:i4>0</vt:i4>
      </vt:variant>
      <vt:variant>
        <vt:i4>5</vt:i4>
      </vt:variant>
      <vt:variant>
        <vt:lpwstr/>
      </vt:variant>
      <vt:variant>
        <vt:lpwstr>__RefHeading__99_2115013050</vt:lpwstr>
      </vt:variant>
      <vt:variant>
        <vt:i4>6291480</vt:i4>
      </vt:variant>
      <vt:variant>
        <vt:i4>206</vt:i4>
      </vt:variant>
      <vt:variant>
        <vt:i4>0</vt:i4>
      </vt:variant>
      <vt:variant>
        <vt:i4>5</vt:i4>
      </vt:variant>
      <vt:variant>
        <vt:lpwstr/>
      </vt:variant>
      <vt:variant>
        <vt:lpwstr>__RefHeading__97_2115013050</vt:lpwstr>
      </vt:variant>
      <vt:variant>
        <vt:i4>6422552</vt:i4>
      </vt:variant>
      <vt:variant>
        <vt:i4>203</vt:i4>
      </vt:variant>
      <vt:variant>
        <vt:i4>0</vt:i4>
      </vt:variant>
      <vt:variant>
        <vt:i4>5</vt:i4>
      </vt:variant>
      <vt:variant>
        <vt:lpwstr/>
      </vt:variant>
      <vt:variant>
        <vt:lpwstr>__RefHeading__95_2115013050</vt:lpwstr>
      </vt:variant>
      <vt:variant>
        <vt:i4>6553624</vt:i4>
      </vt:variant>
      <vt:variant>
        <vt:i4>200</vt:i4>
      </vt:variant>
      <vt:variant>
        <vt:i4>0</vt:i4>
      </vt:variant>
      <vt:variant>
        <vt:i4>5</vt:i4>
      </vt:variant>
      <vt:variant>
        <vt:lpwstr/>
      </vt:variant>
      <vt:variant>
        <vt:lpwstr>__RefHeading__93_2115013050</vt:lpwstr>
      </vt:variant>
      <vt:variant>
        <vt:i4>6684696</vt:i4>
      </vt:variant>
      <vt:variant>
        <vt:i4>197</vt:i4>
      </vt:variant>
      <vt:variant>
        <vt:i4>0</vt:i4>
      </vt:variant>
      <vt:variant>
        <vt:i4>5</vt:i4>
      </vt:variant>
      <vt:variant>
        <vt:lpwstr/>
      </vt:variant>
      <vt:variant>
        <vt:lpwstr>__RefHeading__91_2115013050</vt:lpwstr>
      </vt:variant>
      <vt:variant>
        <vt:i4>7208985</vt:i4>
      </vt:variant>
      <vt:variant>
        <vt:i4>194</vt:i4>
      </vt:variant>
      <vt:variant>
        <vt:i4>0</vt:i4>
      </vt:variant>
      <vt:variant>
        <vt:i4>5</vt:i4>
      </vt:variant>
      <vt:variant>
        <vt:lpwstr/>
      </vt:variant>
      <vt:variant>
        <vt:lpwstr>__RefHeading__89_2115013050</vt:lpwstr>
      </vt:variant>
      <vt:variant>
        <vt:i4>6291481</vt:i4>
      </vt:variant>
      <vt:variant>
        <vt:i4>191</vt:i4>
      </vt:variant>
      <vt:variant>
        <vt:i4>0</vt:i4>
      </vt:variant>
      <vt:variant>
        <vt:i4>5</vt:i4>
      </vt:variant>
      <vt:variant>
        <vt:lpwstr/>
      </vt:variant>
      <vt:variant>
        <vt:lpwstr>__RefHeading__87_2115013050</vt:lpwstr>
      </vt:variant>
      <vt:variant>
        <vt:i4>6422553</vt:i4>
      </vt:variant>
      <vt:variant>
        <vt:i4>188</vt:i4>
      </vt:variant>
      <vt:variant>
        <vt:i4>0</vt:i4>
      </vt:variant>
      <vt:variant>
        <vt:i4>5</vt:i4>
      </vt:variant>
      <vt:variant>
        <vt:lpwstr/>
      </vt:variant>
      <vt:variant>
        <vt:lpwstr>__RefHeading__85_2115013050</vt:lpwstr>
      </vt:variant>
      <vt:variant>
        <vt:i4>6553625</vt:i4>
      </vt:variant>
      <vt:variant>
        <vt:i4>185</vt:i4>
      </vt:variant>
      <vt:variant>
        <vt:i4>0</vt:i4>
      </vt:variant>
      <vt:variant>
        <vt:i4>5</vt:i4>
      </vt:variant>
      <vt:variant>
        <vt:lpwstr/>
      </vt:variant>
      <vt:variant>
        <vt:lpwstr>__RefHeading__83_2115013050</vt:lpwstr>
      </vt:variant>
      <vt:variant>
        <vt:i4>6684697</vt:i4>
      </vt:variant>
      <vt:variant>
        <vt:i4>182</vt:i4>
      </vt:variant>
      <vt:variant>
        <vt:i4>0</vt:i4>
      </vt:variant>
      <vt:variant>
        <vt:i4>5</vt:i4>
      </vt:variant>
      <vt:variant>
        <vt:lpwstr/>
      </vt:variant>
      <vt:variant>
        <vt:lpwstr>__RefHeading__81_2115013050</vt:lpwstr>
      </vt:variant>
      <vt:variant>
        <vt:i4>7208982</vt:i4>
      </vt:variant>
      <vt:variant>
        <vt:i4>179</vt:i4>
      </vt:variant>
      <vt:variant>
        <vt:i4>0</vt:i4>
      </vt:variant>
      <vt:variant>
        <vt:i4>5</vt:i4>
      </vt:variant>
      <vt:variant>
        <vt:lpwstr/>
      </vt:variant>
      <vt:variant>
        <vt:lpwstr>__RefHeading__79_2115013050</vt:lpwstr>
      </vt:variant>
      <vt:variant>
        <vt:i4>6291478</vt:i4>
      </vt:variant>
      <vt:variant>
        <vt:i4>176</vt:i4>
      </vt:variant>
      <vt:variant>
        <vt:i4>0</vt:i4>
      </vt:variant>
      <vt:variant>
        <vt:i4>5</vt:i4>
      </vt:variant>
      <vt:variant>
        <vt:lpwstr/>
      </vt:variant>
      <vt:variant>
        <vt:lpwstr>__RefHeading__77_2115013050</vt:lpwstr>
      </vt:variant>
      <vt:variant>
        <vt:i4>6422550</vt:i4>
      </vt:variant>
      <vt:variant>
        <vt:i4>173</vt:i4>
      </vt:variant>
      <vt:variant>
        <vt:i4>0</vt:i4>
      </vt:variant>
      <vt:variant>
        <vt:i4>5</vt:i4>
      </vt:variant>
      <vt:variant>
        <vt:lpwstr/>
      </vt:variant>
      <vt:variant>
        <vt:lpwstr>__RefHeading__75_2115013050</vt:lpwstr>
      </vt:variant>
      <vt:variant>
        <vt:i4>6553622</vt:i4>
      </vt:variant>
      <vt:variant>
        <vt:i4>170</vt:i4>
      </vt:variant>
      <vt:variant>
        <vt:i4>0</vt:i4>
      </vt:variant>
      <vt:variant>
        <vt:i4>5</vt:i4>
      </vt:variant>
      <vt:variant>
        <vt:lpwstr/>
      </vt:variant>
      <vt:variant>
        <vt:lpwstr>__RefHeading__73_2115013050</vt:lpwstr>
      </vt:variant>
      <vt:variant>
        <vt:i4>6684694</vt:i4>
      </vt:variant>
      <vt:variant>
        <vt:i4>167</vt:i4>
      </vt:variant>
      <vt:variant>
        <vt:i4>0</vt:i4>
      </vt:variant>
      <vt:variant>
        <vt:i4>5</vt:i4>
      </vt:variant>
      <vt:variant>
        <vt:lpwstr/>
      </vt:variant>
      <vt:variant>
        <vt:lpwstr>__RefHeading__71_2115013050</vt:lpwstr>
      </vt:variant>
      <vt:variant>
        <vt:i4>7208983</vt:i4>
      </vt:variant>
      <vt:variant>
        <vt:i4>164</vt:i4>
      </vt:variant>
      <vt:variant>
        <vt:i4>0</vt:i4>
      </vt:variant>
      <vt:variant>
        <vt:i4>5</vt:i4>
      </vt:variant>
      <vt:variant>
        <vt:lpwstr/>
      </vt:variant>
      <vt:variant>
        <vt:lpwstr>__RefHeading__69_2115013050</vt:lpwstr>
      </vt:variant>
      <vt:variant>
        <vt:i4>6291479</vt:i4>
      </vt:variant>
      <vt:variant>
        <vt:i4>161</vt:i4>
      </vt:variant>
      <vt:variant>
        <vt:i4>0</vt:i4>
      </vt:variant>
      <vt:variant>
        <vt:i4>5</vt:i4>
      </vt:variant>
      <vt:variant>
        <vt:lpwstr/>
      </vt:variant>
      <vt:variant>
        <vt:lpwstr>__RefHeading__67_2115013050</vt:lpwstr>
      </vt:variant>
      <vt:variant>
        <vt:i4>6422551</vt:i4>
      </vt:variant>
      <vt:variant>
        <vt:i4>158</vt:i4>
      </vt:variant>
      <vt:variant>
        <vt:i4>0</vt:i4>
      </vt:variant>
      <vt:variant>
        <vt:i4>5</vt:i4>
      </vt:variant>
      <vt:variant>
        <vt:lpwstr/>
      </vt:variant>
      <vt:variant>
        <vt:lpwstr>__RefHeading__65_2115013050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c:creator>
  <cp:lastModifiedBy>admin</cp:lastModifiedBy>
  <cp:revision>97</cp:revision>
  <cp:lastPrinted>2024-01-22T05:53:00Z</cp:lastPrinted>
  <dcterms:created xsi:type="dcterms:W3CDTF">2024-01-19T07:10:00Z</dcterms:created>
  <dcterms:modified xsi:type="dcterms:W3CDTF">2025-01-15T09:54:00Z</dcterms:modified>
</cp:coreProperties>
</file>