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65F" w:rsidRPr="00FA09F5" w:rsidRDefault="00CD216A" w:rsidP="00645DBA">
      <w:pPr>
        <w:spacing w:after="0"/>
        <w:rPr>
          <w:rFonts w:ascii="Times New Roman" w:hAnsi="Times New Roman"/>
          <w:b/>
          <w:sz w:val="24"/>
          <w:szCs w:val="24"/>
        </w:rPr>
      </w:pPr>
      <w:r w:rsidRPr="00FA09F5">
        <w:rPr>
          <w:rFonts w:ascii="Times New Roman" w:hAnsi="Times New Roman"/>
          <w:b/>
          <w:sz w:val="24"/>
          <w:szCs w:val="24"/>
        </w:rPr>
        <w:t>202</w:t>
      </w:r>
      <w:r w:rsidR="009316A0" w:rsidRPr="00FA09F5">
        <w:rPr>
          <w:rFonts w:ascii="Times New Roman" w:hAnsi="Times New Roman"/>
          <w:b/>
          <w:sz w:val="24"/>
          <w:szCs w:val="24"/>
        </w:rPr>
        <w:t>6</w:t>
      </w:r>
      <w:r w:rsidRPr="00FA09F5">
        <w:rPr>
          <w:rFonts w:ascii="Times New Roman" w:hAnsi="Times New Roman"/>
          <w:b/>
          <w:sz w:val="24"/>
          <w:szCs w:val="24"/>
        </w:rPr>
        <w:t>-202</w:t>
      </w:r>
      <w:r w:rsidR="009316A0" w:rsidRPr="00FA09F5">
        <w:rPr>
          <w:rFonts w:ascii="Times New Roman" w:hAnsi="Times New Roman"/>
          <w:b/>
          <w:sz w:val="24"/>
          <w:szCs w:val="24"/>
        </w:rPr>
        <w:t>7</w:t>
      </w:r>
      <w:r w:rsidR="00955138" w:rsidRPr="00FA09F5">
        <w:rPr>
          <w:rFonts w:ascii="Times New Roman" w:hAnsi="Times New Roman"/>
          <w:b/>
          <w:sz w:val="24"/>
          <w:szCs w:val="24"/>
        </w:rPr>
        <w:t xml:space="preserve"> </w:t>
      </w:r>
      <w:r w:rsidR="0026665F" w:rsidRPr="00FA09F5">
        <w:rPr>
          <w:rFonts w:ascii="Times New Roman" w:hAnsi="Times New Roman"/>
          <w:b/>
          <w:sz w:val="24"/>
          <w:szCs w:val="24"/>
        </w:rPr>
        <w:t>EĞİTİM-ÖĞRETİM YILI MEZUNİYET ARAŞTIRMA PROJESİ KONU</w:t>
      </w:r>
      <w:r w:rsidR="0002030A" w:rsidRPr="00FA09F5">
        <w:rPr>
          <w:rFonts w:ascii="Times New Roman" w:hAnsi="Times New Roman"/>
          <w:b/>
          <w:sz w:val="24"/>
          <w:szCs w:val="24"/>
        </w:rPr>
        <w:t>LARI</w:t>
      </w:r>
    </w:p>
    <w:tbl>
      <w:tblPr>
        <w:tblStyle w:val="TabloKlavuzu"/>
        <w:tblW w:w="14425" w:type="dxa"/>
        <w:tblLayout w:type="fixed"/>
        <w:tblLook w:val="00A0" w:firstRow="1" w:lastRow="0" w:firstColumn="1" w:lastColumn="0" w:noHBand="0" w:noVBand="0"/>
      </w:tblPr>
      <w:tblGrid>
        <w:gridCol w:w="3256"/>
        <w:gridCol w:w="11169"/>
      </w:tblGrid>
      <w:tr w:rsidR="0026665F" w:rsidRPr="00FA09F5" w:rsidTr="000F5100">
        <w:trPr>
          <w:trHeight w:val="300"/>
        </w:trPr>
        <w:tc>
          <w:tcPr>
            <w:tcW w:w="3256" w:type="dxa"/>
          </w:tcPr>
          <w:p w:rsidR="0026665F" w:rsidRPr="00FA09F5" w:rsidRDefault="0026665F" w:rsidP="00645DB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09F5">
              <w:rPr>
                <w:rFonts w:ascii="Times New Roman" w:hAnsi="Times New Roman"/>
                <w:b/>
                <w:bCs/>
                <w:sz w:val="24"/>
                <w:szCs w:val="24"/>
              </w:rPr>
              <w:t>Öğretim Üyesinin Adı Soyadı</w:t>
            </w:r>
          </w:p>
        </w:tc>
        <w:tc>
          <w:tcPr>
            <w:tcW w:w="11169" w:type="dxa"/>
          </w:tcPr>
          <w:p w:rsidR="0026665F" w:rsidRPr="00FA09F5" w:rsidRDefault="0026665F" w:rsidP="00645DB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09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Projenin </w:t>
            </w:r>
            <w:r w:rsidR="004E4D97" w:rsidRPr="00FA09F5">
              <w:rPr>
                <w:rFonts w:ascii="Times New Roman" w:hAnsi="Times New Roman"/>
                <w:b/>
                <w:bCs/>
                <w:sz w:val="24"/>
                <w:szCs w:val="24"/>
              </w:rPr>
              <w:t>Konusu/</w:t>
            </w:r>
            <w:r w:rsidRPr="00FA09F5">
              <w:rPr>
                <w:rFonts w:ascii="Times New Roman" w:hAnsi="Times New Roman"/>
                <w:b/>
                <w:bCs/>
                <w:sz w:val="24"/>
                <w:szCs w:val="24"/>
              </w:rPr>
              <w:t>Adı</w:t>
            </w:r>
          </w:p>
        </w:tc>
      </w:tr>
      <w:tr w:rsidR="0026665F" w:rsidRPr="00FA09F5" w:rsidTr="000F5100">
        <w:trPr>
          <w:trHeight w:val="300"/>
        </w:trPr>
        <w:tc>
          <w:tcPr>
            <w:tcW w:w="3256" w:type="dxa"/>
          </w:tcPr>
          <w:p w:rsidR="0026665F" w:rsidRPr="00FA09F5" w:rsidRDefault="0026665F" w:rsidP="00645D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665F" w:rsidRPr="00FA09F5" w:rsidRDefault="004C24B1" w:rsidP="00645D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09F5">
              <w:rPr>
                <w:rFonts w:ascii="Times New Roman" w:hAnsi="Times New Roman"/>
                <w:b/>
                <w:sz w:val="24"/>
                <w:szCs w:val="24"/>
              </w:rPr>
              <w:t xml:space="preserve">Prof. Dr. Necmiye CANACANKATAN </w:t>
            </w:r>
          </w:p>
        </w:tc>
        <w:tc>
          <w:tcPr>
            <w:tcW w:w="11169" w:type="dxa"/>
          </w:tcPr>
          <w:p w:rsidR="00B20A2E" w:rsidRPr="00FA09F5" w:rsidRDefault="00B20A2E" w:rsidP="00645DB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5F5799" w:rsidRPr="00FA09F5" w:rsidRDefault="009E1AB9" w:rsidP="005F5799">
            <w:pPr>
              <w:rPr>
                <w:rFonts w:ascii="Cambria" w:hAnsi="Cambria" w:cs="Calibri"/>
                <w:color w:val="000000"/>
              </w:rPr>
            </w:pPr>
            <w:r>
              <w:t>1-Epigenetik Değişiklikler ve Hastalık Gelişimindeki Rolü (Derleme) 22******926 M******* K*****</w:t>
            </w:r>
          </w:p>
          <w:p w:rsidR="00EE14F5" w:rsidRPr="00FA09F5" w:rsidRDefault="009E1AB9" w:rsidP="00EE14F5">
            <w:pPr>
              <w:rPr>
                <w:rFonts w:ascii="Cambria" w:hAnsi="Cambria" w:cs="Calibri"/>
                <w:color w:val="000000"/>
              </w:rPr>
            </w:pPr>
            <w:r>
              <w:t>2-Apoptoz Mekanizmaları ve İlaç Hedefleri (Derleme) 22******085 T*** A****</w:t>
            </w:r>
          </w:p>
          <w:p w:rsidR="009E1AB9" w:rsidRPr="00FA09F5" w:rsidRDefault="009E1AB9" w:rsidP="00645DB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09F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3-MiRNA’ların Biyokimyasal Düzenleyici Rolü</w:t>
            </w:r>
            <w:r w:rsidR="00542BB4" w:rsidRPr="00FA09F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FA09F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(Derleme)</w:t>
            </w:r>
          </w:p>
          <w:p w:rsidR="000F5100" w:rsidRPr="00FA09F5" w:rsidRDefault="009E1AB9" w:rsidP="000F5100">
            <w:pPr>
              <w:rPr>
                <w:rFonts w:ascii="Cambria" w:hAnsi="Cambria" w:cs="Calibri"/>
              </w:rPr>
            </w:pPr>
            <w:r>
              <w:t>4-Sitokrom P450 Enzim Sisteminin İlaç Metabolizmasındaki Rolü ve Klinik Önemi (Derleme) 21******002 A**** Y*******</w:t>
            </w:r>
          </w:p>
          <w:p w:rsidR="00670DB0" w:rsidRPr="00FA09F5" w:rsidRDefault="009E1AB9" w:rsidP="00670DB0">
            <w:pPr>
              <w:rPr>
                <w:rFonts w:ascii="Times New Roman" w:hAnsi="Times New Roman"/>
                <w:color w:val="000000"/>
              </w:rPr>
            </w:pPr>
            <w:r>
              <w:t>5-Kardiyovasküler Hastalıklarda Biyokimyasal Belirteçler(Derleme) 22******917 R**** A**</w:t>
            </w:r>
          </w:p>
          <w:p w:rsidR="009A632C" w:rsidRPr="00FA09F5" w:rsidRDefault="009E1AB9" w:rsidP="009A632C">
            <w:pPr>
              <w:rPr>
                <w:rFonts w:ascii="Cambria" w:hAnsi="Cambria" w:cs="Calibri"/>
                <w:color w:val="000000"/>
              </w:rPr>
            </w:pPr>
            <w:r>
              <w:t>6-Probiyotiklerin Metabolizma Üzerine Etkileri(Derleme) 22******086 C**** K********</w:t>
            </w:r>
          </w:p>
          <w:p w:rsidR="00B20A2E" w:rsidRPr="00FA09F5" w:rsidRDefault="00B20A2E" w:rsidP="00645DBA">
            <w:pPr>
              <w:autoSpaceDE w:val="0"/>
              <w:autoSpaceDN w:val="0"/>
              <w:adjustRightInd w:val="0"/>
              <w:rPr>
                <w:rFonts w:ascii="Verdana" w:eastAsiaTheme="minorHAnsi" w:hAnsi="Verdana"/>
                <w:sz w:val="24"/>
                <w:szCs w:val="24"/>
                <w:lang w:eastAsia="en-US"/>
              </w:rPr>
            </w:pPr>
          </w:p>
        </w:tc>
      </w:tr>
      <w:tr w:rsidR="0026665F" w:rsidRPr="00FA09F5" w:rsidTr="000F5100">
        <w:trPr>
          <w:trHeight w:val="1555"/>
        </w:trPr>
        <w:tc>
          <w:tcPr>
            <w:tcW w:w="3256" w:type="dxa"/>
            <w:shd w:val="clear" w:color="auto" w:fill="auto"/>
          </w:tcPr>
          <w:p w:rsidR="0026665F" w:rsidRPr="00FA09F5" w:rsidRDefault="00BF0348" w:rsidP="00645D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09F5">
              <w:rPr>
                <w:rFonts w:ascii="Times New Roman" w:hAnsi="Times New Roman"/>
                <w:b/>
                <w:sz w:val="24"/>
                <w:szCs w:val="24"/>
              </w:rPr>
              <w:t xml:space="preserve">Prof. Dr. Bahar TUNÇTAN </w:t>
            </w:r>
          </w:p>
        </w:tc>
        <w:tc>
          <w:tcPr>
            <w:tcW w:w="11169" w:type="dxa"/>
          </w:tcPr>
          <w:p w:rsidR="00CE2F4E" w:rsidRPr="00FA09F5" w:rsidRDefault="00752EB4" w:rsidP="00CE2F4E">
            <w:pPr>
              <w:rPr>
                <w:rFonts w:ascii="Cambria" w:hAnsi="Cambria" w:cs="Calibri"/>
                <w:color w:val="000000"/>
              </w:rPr>
            </w:pPr>
            <w:r>
              <w:t>1- Anksiyete tedavisinde eczacının rolü (Derleme) 22******083 S*** Ş****</w:t>
            </w:r>
          </w:p>
          <w:p w:rsidR="00486D3F" w:rsidRPr="00FA09F5" w:rsidRDefault="00752EB4" w:rsidP="00486D3F">
            <w:r>
              <w:t>2- Metabolik sendromun önlenmesi ve tedavisinde eczacının rolü (Derleme) 22******032 E** S*******</w:t>
            </w:r>
          </w:p>
          <w:p w:rsidR="00CE2F4E" w:rsidRPr="00FA09F5" w:rsidRDefault="00752EB4" w:rsidP="00CE2F4E">
            <w:pPr>
              <w:rPr>
                <w:rFonts w:ascii="Cambria" w:hAnsi="Cambria" w:cs="Calibri"/>
                <w:color w:val="000000"/>
              </w:rPr>
            </w:pPr>
            <w:r>
              <w:t>3- D vitamini içeren ilaçların doğru kullanımında eczacının rolü (Derleme) 22******040 R***** H*** G****</w:t>
            </w:r>
          </w:p>
          <w:p w:rsidR="00752EB4" w:rsidRPr="00FA09F5" w:rsidRDefault="00752EB4" w:rsidP="00645DBA">
            <w:pPr>
              <w:autoSpaceDE w:val="0"/>
              <w:autoSpaceDN w:val="0"/>
              <w:adjustRightInd w:val="0"/>
              <w:ind w:right="-56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09F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4- Dikkat eksikliği ve aşırı hareketlilik tedavisinde eczacının rolü (Derleme)</w:t>
            </w:r>
          </w:p>
          <w:p w:rsidR="00C33E32" w:rsidRPr="00FA09F5" w:rsidRDefault="00752EB4" w:rsidP="00C33E32">
            <w:pPr>
              <w:rPr>
                <w:rFonts w:ascii="Times New Roman" w:hAnsi="Times New Roman"/>
                <w:sz w:val="24"/>
                <w:szCs w:val="24"/>
              </w:rPr>
            </w:pPr>
            <w:r>
              <w:t>5- Anemi tedavisinde eczacının rolü (Derleme) 24******196 P**** E*** Ş**</w:t>
            </w:r>
          </w:p>
          <w:p w:rsidR="00486D3F" w:rsidRPr="00FA09F5" w:rsidRDefault="00752EB4" w:rsidP="00486D3F">
            <w:pPr>
              <w:rPr>
                <w:rFonts w:ascii="Times New Roman" w:hAnsi="Times New Roman"/>
              </w:rPr>
            </w:pPr>
            <w:r>
              <w:t>6- Peptik ülser tedavisinde eczacının rolü (Derleme)  23******127 G**** T******</w:t>
            </w:r>
          </w:p>
          <w:p w:rsidR="00B72906" w:rsidRPr="00FA09F5" w:rsidRDefault="00A47CA9" w:rsidP="00645DBA">
            <w:pPr>
              <w:autoSpaceDE w:val="0"/>
              <w:autoSpaceDN w:val="0"/>
              <w:adjustRightInd w:val="0"/>
              <w:ind w:right="-56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  <w:r w:rsidRPr="00FA09F5">
              <w:rPr>
                <w:rFonts w:ascii="Times New Roman" w:eastAsiaTheme="minorHAnsi" w:hAnsi="Times New Roman"/>
                <w:vanish/>
                <w:sz w:val="24"/>
                <w:szCs w:val="24"/>
                <w:lang w:eastAsia="en-US"/>
              </w:rPr>
              <w:pgNum/>
            </w:r>
          </w:p>
        </w:tc>
      </w:tr>
      <w:tr w:rsidR="0026665F" w:rsidRPr="00FA09F5" w:rsidTr="000F5100">
        <w:trPr>
          <w:trHeight w:val="300"/>
        </w:trPr>
        <w:tc>
          <w:tcPr>
            <w:tcW w:w="3256" w:type="dxa"/>
          </w:tcPr>
          <w:p w:rsidR="0026665F" w:rsidRPr="00FA09F5" w:rsidRDefault="006E08BB" w:rsidP="00645D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09F5">
              <w:rPr>
                <w:rFonts w:ascii="Times New Roman" w:hAnsi="Times New Roman"/>
                <w:b/>
                <w:sz w:val="24"/>
                <w:szCs w:val="24"/>
              </w:rPr>
              <w:t xml:space="preserve">Prof. Dr. Gamze KÖKDİL </w:t>
            </w:r>
          </w:p>
        </w:tc>
        <w:tc>
          <w:tcPr>
            <w:tcW w:w="11169" w:type="dxa"/>
          </w:tcPr>
          <w:p w:rsidR="000F5100" w:rsidRPr="00FA09F5" w:rsidRDefault="00967626" w:rsidP="000F5100">
            <w:pPr>
              <w:rPr>
                <w:rFonts w:ascii="Cambria" w:hAnsi="Cambria" w:cs="Calibri"/>
                <w:color w:val="000000"/>
              </w:rPr>
            </w:pPr>
            <w:r>
              <w:t>1.  Phyllanthus emblica (Indian Gooseberry) (Derleme) 22******099 M*** B******</w:t>
            </w:r>
          </w:p>
          <w:p w:rsidR="008D2CF8" w:rsidRPr="00FA09F5" w:rsidRDefault="00967626" w:rsidP="008D2CF8">
            <w:pPr>
              <w:rPr>
                <w:rFonts w:ascii="Cambria" w:hAnsi="Cambria" w:cs="Calibri"/>
                <w:color w:val="000000"/>
              </w:rPr>
            </w:pPr>
            <w:r>
              <w:t>2.  Aquilaria agallocha (Udi Hindi bitkisi) (Derleme) 22******054 A****** D**</w:t>
            </w:r>
          </w:p>
          <w:p w:rsidR="0030164A" w:rsidRPr="00FA09F5" w:rsidRDefault="00967626" w:rsidP="0030164A">
            <w:pPr>
              <w:rPr>
                <w:rFonts w:ascii="Cambria" w:hAnsi="Cambria" w:cs="Calibri"/>
                <w:color w:val="000000"/>
              </w:rPr>
            </w:pPr>
            <w:r>
              <w:t>3.  Carya illinoinensis Sağlık Üzerine Etkileri(Derleme) 22******900 M**** T*** Ö******</w:t>
            </w:r>
          </w:p>
          <w:p w:rsidR="00542BB4" w:rsidRPr="00FA09F5" w:rsidRDefault="00967626" w:rsidP="00542BB4">
            <w:pPr>
              <w:rPr>
                <w:rFonts w:ascii="Cambria" w:hAnsi="Cambria" w:cs="Calibri"/>
                <w:color w:val="000000"/>
              </w:rPr>
            </w:pPr>
            <w:r>
              <w:t xml:space="preserve">4.  Astragalus membranaceus (Çin geveni) (Derleme) 21***914 A**** S********* </w:t>
            </w:r>
          </w:p>
          <w:p w:rsidR="00967626" w:rsidRPr="00FA09F5" w:rsidRDefault="00967626" w:rsidP="00645DBA">
            <w:pPr>
              <w:shd w:val="clear" w:color="auto" w:fill="FFFFFF"/>
              <w:rPr>
                <w:rFonts w:ascii="system-ui" w:hAnsi="system-ui"/>
                <w:sz w:val="24"/>
                <w:szCs w:val="24"/>
              </w:rPr>
            </w:pPr>
            <w:r w:rsidRPr="00FA09F5">
              <w:rPr>
                <w:rFonts w:ascii="system-ui" w:hAnsi="system-ui"/>
                <w:sz w:val="24"/>
                <w:szCs w:val="24"/>
              </w:rPr>
              <w:t xml:space="preserve">5.  </w:t>
            </w:r>
            <w:proofErr w:type="spellStart"/>
            <w:r w:rsidRPr="00FA09F5">
              <w:rPr>
                <w:rFonts w:ascii="system-ui" w:hAnsi="system-ui"/>
                <w:sz w:val="24"/>
                <w:szCs w:val="24"/>
              </w:rPr>
              <w:t>Dracaena</w:t>
            </w:r>
            <w:proofErr w:type="spellEnd"/>
            <w:r w:rsidRPr="00FA09F5">
              <w:rPr>
                <w:rFonts w:ascii="system-ui" w:hAnsi="system-ui"/>
                <w:sz w:val="24"/>
                <w:szCs w:val="24"/>
              </w:rPr>
              <w:t xml:space="preserve"> </w:t>
            </w:r>
            <w:proofErr w:type="spellStart"/>
            <w:r w:rsidRPr="00FA09F5">
              <w:rPr>
                <w:rFonts w:ascii="system-ui" w:hAnsi="system-ui"/>
                <w:sz w:val="24"/>
                <w:szCs w:val="24"/>
              </w:rPr>
              <w:t>cinnabari</w:t>
            </w:r>
            <w:proofErr w:type="spellEnd"/>
            <w:r w:rsidRPr="00FA09F5">
              <w:rPr>
                <w:rFonts w:ascii="system-ui" w:hAnsi="system-ui"/>
                <w:sz w:val="24"/>
                <w:szCs w:val="24"/>
              </w:rPr>
              <w:t xml:space="preserve"> reçinesi</w:t>
            </w:r>
            <w:r w:rsidRPr="00FA09F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(Derleme)</w:t>
            </w:r>
          </w:p>
          <w:p w:rsidR="006B1FDC" w:rsidRPr="00FA09F5" w:rsidRDefault="00967626" w:rsidP="006B1FDC">
            <w:pPr>
              <w:rPr>
                <w:rFonts w:ascii="Cambria" w:hAnsi="Cambria" w:cs="Calibri"/>
                <w:color w:val="000000"/>
              </w:rPr>
            </w:pPr>
            <w:r>
              <w:t>6.  Azadirachta indica (Neem ağacı) (Derleme) 21***921 Y**** B***</w:t>
            </w:r>
          </w:p>
          <w:p w:rsidR="000F5100" w:rsidRPr="00FA09F5" w:rsidRDefault="000F5100" w:rsidP="00645DBA">
            <w:pPr>
              <w:shd w:val="clear" w:color="auto" w:fill="FFFFFF"/>
              <w:rPr>
                <w:rFonts w:ascii="system-ui" w:hAnsi="system-ui"/>
                <w:sz w:val="24"/>
                <w:szCs w:val="24"/>
              </w:rPr>
            </w:pPr>
          </w:p>
        </w:tc>
      </w:tr>
      <w:tr w:rsidR="0026665F" w:rsidRPr="00FA09F5" w:rsidTr="000F5100">
        <w:trPr>
          <w:trHeight w:val="300"/>
        </w:trPr>
        <w:tc>
          <w:tcPr>
            <w:tcW w:w="3256" w:type="dxa"/>
            <w:shd w:val="clear" w:color="auto" w:fill="auto"/>
          </w:tcPr>
          <w:p w:rsidR="00385237" w:rsidRPr="00FA09F5" w:rsidRDefault="00385237" w:rsidP="00645D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665F" w:rsidRPr="00FA09F5" w:rsidRDefault="006373AC" w:rsidP="00645D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09F5">
              <w:rPr>
                <w:rFonts w:ascii="Times New Roman" w:hAnsi="Times New Roman"/>
                <w:b/>
                <w:sz w:val="24"/>
                <w:szCs w:val="24"/>
              </w:rPr>
              <w:t>Prof. Dr. Serap YALIN</w:t>
            </w:r>
          </w:p>
        </w:tc>
        <w:tc>
          <w:tcPr>
            <w:tcW w:w="11169" w:type="dxa"/>
          </w:tcPr>
          <w:p w:rsidR="00B20A2E" w:rsidRPr="00FA09F5" w:rsidRDefault="00B20A2E" w:rsidP="00645DB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B5E28" w:rsidRPr="00FA09F5" w:rsidRDefault="008B5E28" w:rsidP="00645DBA">
            <w:pPr>
              <w:shd w:val="clear" w:color="auto" w:fill="FFFFFF"/>
              <w:rPr>
                <w:rFonts w:ascii="system-ui" w:hAnsi="system-ui"/>
                <w:sz w:val="24"/>
                <w:szCs w:val="24"/>
              </w:rPr>
            </w:pPr>
            <w:r w:rsidRPr="00FA09F5">
              <w:rPr>
                <w:rFonts w:ascii="system-ui" w:hAnsi="system-ui"/>
                <w:sz w:val="24"/>
                <w:szCs w:val="24"/>
              </w:rPr>
              <w:t xml:space="preserve">1.  Bitkisel Bileşiklerin Enzim </w:t>
            </w:r>
            <w:proofErr w:type="spellStart"/>
            <w:r w:rsidRPr="00FA09F5">
              <w:rPr>
                <w:rFonts w:ascii="system-ui" w:hAnsi="system-ui"/>
                <w:sz w:val="24"/>
                <w:szCs w:val="24"/>
              </w:rPr>
              <w:t>İnhibisyonu</w:t>
            </w:r>
            <w:proofErr w:type="spellEnd"/>
            <w:r w:rsidRPr="00FA09F5">
              <w:rPr>
                <w:rFonts w:ascii="system-ui" w:hAnsi="system-ui"/>
                <w:sz w:val="24"/>
                <w:szCs w:val="24"/>
              </w:rPr>
              <w:t xml:space="preserve"> Üzerine Etkileri (Derleme)</w:t>
            </w:r>
          </w:p>
          <w:p w:rsidR="008D2CF8" w:rsidRPr="00FA09F5" w:rsidRDefault="008B5E28" w:rsidP="008D2CF8">
            <w:pPr>
              <w:rPr>
                <w:rFonts w:ascii="Cambria" w:hAnsi="Cambria" w:cs="Calibri"/>
                <w:color w:val="000000"/>
              </w:rPr>
            </w:pPr>
            <w:r>
              <w:t>2.  Polifenollerin Biyokimyasal Etki Mekanizmaları (Derleme) 22******025 B*** A****</w:t>
            </w:r>
          </w:p>
          <w:p w:rsidR="00EE14F5" w:rsidRPr="00FA09F5" w:rsidRDefault="008B5E28" w:rsidP="00EE14F5">
            <w:pPr>
              <w:rPr>
                <w:rFonts w:ascii="Cambria" w:hAnsi="Cambria" w:cs="Calibri"/>
                <w:color w:val="000000"/>
              </w:rPr>
            </w:pPr>
            <w:r>
              <w:t>3.  Antidiyabetik İlaçların Moleküler Etki Mekanizmaları (Derleme) 21***911 R**** A** A********* A** E****</w:t>
            </w:r>
          </w:p>
          <w:p w:rsidR="00EE14F5" w:rsidRPr="00FA09F5" w:rsidRDefault="008B5E28" w:rsidP="00EE14F5">
            <w:pPr>
              <w:rPr>
                <w:rFonts w:ascii="Cambria" w:hAnsi="Cambria" w:cs="Calibri"/>
                <w:color w:val="000000"/>
              </w:rPr>
            </w:pPr>
            <w:r>
              <w:t>4.  Oksidatif Stres ve Hücresel Sinyal Yolakları (Derleme) 22******084 E** N** M***</w:t>
            </w:r>
          </w:p>
          <w:p w:rsidR="005D5D1E" w:rsidRPr="00FA09F5" w:rsidRDefault="008B5E28" w:rsidP="005D5D1E">
            <w:pPr>
              <w:rPr>
                <w:rFonts w:ascii="Cambria" w:hAnsi="Cambria" w:cs="Calibri"/>
                <w:color w:val="000000"/>
              </w:rPr>
            </w:pPr>
            <w:r>
              <w:t>5.  Apoptoz ve Otofajinin Farmakolojik Hedef Olarak Önemi (Derleme) 22******058 A**** E*****</w:t>
            </w:r>
          </w:p>
          <w:p w:rsidR="00B90947" w:rsidRPr="00FA09F5" w:rsidRDefault="008B5E28" w:rsidP="00B90947">
            <w:pPr>
              <w:rPr>
                <w:rFonts w:ascii="Cambria" w:hAnsi="Cambria" w:cs="Calibri"/>
                <w:color w:val="000000"/>
              </w:rPr>
            </w:pPr>
            <w:r>
              <w:t>6.  Kanserde İlaç Direnci Mekanizmaları (Derleme) 22******035 E*** B****** K****</w:t>
            </w:r>
          </w:p>
          <w:p w:rsidR="008B5E28" w:rsidRPr="00FA09F5" w:rsidRDefault="008B5E28" w:rsidP="00645DBA">
            <w:pPr>
              <w:shd w:val="clear" w:color="auto" w:fill="FFFFFF"/>
              <w:rPr>
                <w:rFonts w:ascii="system-ui" w:hAnsi="system-ui"/>
                <w:sz w:val="24"/>
                <w:szCs w:val="24"/>
              </w:rPr>
            </w:pPr>
          </w:p>
          <w:p w:rsidR="00B20A2E" w:rsidRPr="00FA09F5" w:rsidRDefault="00B20A2E" w:rsidP="00645DB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6665F" w:rsidRPr="00FA09F5" w:rsidTr="000F5100">
        <w:trPr>
          <w:trHeight w:val="300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</w:tcPr>
          <w:p w:rsidR="000E0E5B" w:rsidRPr="00FA09F5" w:rsidRDefault="000E0E5B" w:rsidP="00645D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665F" w:rsidRPr="00FA09F5" w:rsidRDefault="007A60D8" w:rsidP="00645D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09F5">
              <w:rPr>
                <w:rFonts w:ascii="Times New Roman" w:hAnsi="Times New Roman"/>
                <w:b/>
                <w:sz w:val="24"/>
                <w:szCs w:val="24"/>
              </w:rPr>
              <w:t>Prof. Dr. Mehmet Sami SERİN</w:t>
            </w:r>
          </w:p>
        </w:tc>
        <w:tc>
          <w:tcPr>
            <w:tcW w:w="11169" w:type="dxa"/>
            <w:tcBorders>
              <w:bottom w:val="single" w:sz="4" w:space="0" w:color="auto"/>
            </w:tcBorders>
          </w:tcPr>
          <w:p w:rsidR="00AD631E" w:rsidRPr="00FA09F5" w:rsidRDefault="00AD631E" w:rsidP="00645D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9EB" w:rsidRPr="00FA09F5" w:rsidRDefault="00645DBA" w:rsidP="001B39EB">
            <w:pPr>
              <w:rPr>
                <w:rFonts w:ascii="Cambria" w:hAnsi="Cambria" w:cs="Calibri"/>
                <w:color w:val="000000"/>
              </w:rPr>
            </w:pPr>
            <w:r>
              <w:t>1-Sindirim yolu infeksiyonlarına neden olan virüsler 22******002 G**** D*******</w:t>
            </w:r>
          </w:p>
          <w:p w:rsidR="000940BF" w:rsidRPr="00FA09F5" w:rsidRDefault="00645DBA" w:rsidP="00645DBA">
            <w:pPr>
              <w:rPr>
                <w:rFonts w:ascii="Times New Roman" w:hAnsi="Times New Roman"/>
                <w:sz w:val="24"/>
                <w:szCs w:val="24"/>
              </w:rPr>
            </w:pPr>
            <w:r>
              <w:t>2-Sindirim yolu infeksiyonlarına neden olan bakteriler 22******037 A***** T****</w:t>
            </w:r>
          </w:p>
          <w:p w:rsidR="00670DB0" w:rsidRPr="00FA09F5" w:rsidRDefault="00645DBA" w:rsidP="00670DB0">
            <w:pPr>
              <w:rPr>
                <w:rFonts w:ascii="Cambria" w:hAnsi="Cambria" w:cs="Calibri"/>
                <w:color w:val="000000"/>
              </w:rPr>
            </w:pPr>
            <w:r>
              <w:t>3-Kan yolu ile bulaşan virüsler 22******015 B***** M*** T*****</w:t>
            </w:r>
          </w:p>
          <w:p w:rsidR="00AD4BB3" w:rsidRPr="00FA09F5" w:rsidRDefault="00645DBA" w:rsidP="00AD4BB3">
            <w:pPr>
              <w:rPr>
                <w:rFonts w:ascii="Cambria" w:hAnsi="Cambria" w:cs="Calibri"/>
                <w:color w:val="000000"/>
              </w:rPr>
            </w:pPr>
            <w:r>
              <w:t>4-Bakteri ve mayaların biyoyakıt, enzim ve ilaç üretiminde kullanılması 22******029 E******* B*****</w:t>
            </w:r>
          </w:p>
          <w:p w:rsidR="00CE2F4E" w:rsidRPr="00FA09F5" w:rsidRDefault="00645DBA" w:rsidP="00CE2F4E">
            <w:pPr>
              <w:rPr>
                <w:rFonts w:ascii="Times New Roman" w:hAnsi="Times New Roman"/>
                <w:color w:val="000000"/>
              </w:rPr>
            </w:pPr>
            <w:r>
              <w:t>5-Probiyotik olarak kullanılan bakteri ve mantarlar 23******025 B**** K*** Y*****</w:t>
            </w:r>
          </w:p>
          <w:p w:rsidR="00AC2A8B" w:rsidRPr="00FA09F5" w:rsidRDefault="00645DBA" w:rsidP="00AC2A8B">
            <w:pPr>
              <w:rPr>
                <w:rFonts w:ascii="Cambria" w:hAnsi="Cambria" w:cs="Calibri"/>
                <w:color w:val="000000"/>
              </w:rPr>
            </w:pPr>
            <w:r>
              <w:t>6-Kozmetiklerde mikrobiyolojik kalite 22******012 Y**** E****</w:t>
            </w:r>
          </w:p>
          <w:p w:rsidR="00502C40" w:rsidRPr="00FA09F5" w:rsidRDefault="00502C40" w:rsidP="00645D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45F06" w:rsidRPr="00FA09F5" w:rsidRDefault="00745F06" w:rsidP="00645DBA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14425" w:type="dxa"/>
        <w:tblLayout w:type="fixed"/>
        <w:tblLook w:val="00A0" w:firstRow="1" w:lastRow="0" w:firstColumn="1" w:lastColumn="0" w:noHBand="0" w:noVBand="0"/>
      </w:tblPr>
      <w:tblGrid>
        <w:gridCol w:w="3256"/>
        <w:gridCol w:w="11169"/>
      </w:tblGrid>
      <w:tr w:rsidR="005705E4" w:rsidRPr="00FA09F5" w:rsidTr="000F5100">
        <w:trPr>
          <w:trHeight w:val="300"/>
        </w:trPr>
        <w:tc>
          <w:tcPr>
            <w:tcW w:w="3256" w:type="dxa"/>
            <w:shd w:val="clear" w:color="auto" w:fill="auto"/>
          </w:tcPr>
          <w:p w:rsidR="007E54D7" w:rsidRPr="00FA09F5" w:rsidRDefault="007E54D7" w:rsidP="00645D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54D7" w:rsidRPr="00FA09F5" w:rsidRDefault="007E54D7" w:rsidP="00645D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705E4" w:rsidRPr="00FA09F5" w:rsidRDefault="005705E4" w:rsidP="00645D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09F5">
              <w:rPr>
                <w:rFonts w:ascii="Times New Roman" w:hAnsi="Times New Roman"/>
                <w:b/>
                <w:sz w:val="24"/>
                <w:szCs w:val="24"/>
              </w:rPr>
              <w:t>Prof. Dr. Nefise Özlen ŞAHİN</w:t>
            </w:r>
          </w:p>
        </w:tc>
        <w:tc>
          <w:tcPr>
            <w:tcW w:w="11169" w:type="dxa"/>
          </w:tcPr>
          <w:p w:rsidR="00AD631E" w:rsidRPr="00FA09F5" w:rsidRDefault="00AD631E" w:rsidP="00645DBA">
            <w:pPr>
              <w:shd w:val="clear" w:color="auto" w:fill="FFFFFF"/>
              <w:spacing w:after="120"/>
              <w:rPr>
                <w:rFonts w:ascii="system-ui" w:hAnsi="system-ui"/>
                <w:sz w:val="24"/>
                <w:szCs w:val="24"/>
              </w:rPr>
            </w:pPr>
          </w:p>
          <w:p w:rsidR="003D4410" w:rsidRPr="00FA09F5" w:rsidRDefault="00645DBA" w:rsidP="00645DBA">
            <w:pPr>
              <w:shd w:val="clear" w:color="auto" w:fill="FFFFFF"/>
              <w:spacing w:after="120"/>
              <w:rPr>
                <w:rFonts w:ascii="system-ui" w:hAnsi="system-ui"/>
                <w:sz w:val="24"/>
                <w:szCs w:val="24"/>
              </w:rPr>
            </w:pPr>
            <w:r>
              <w:t>1- Anafilaktik Şok Durumunda Kullanılan İki Etkin Madde Kombinasyonunu İçeren Oral İnce Film Formülasyonunun In Vitro Karakterizasyonu (Uygulamalı) 22******052 R***** Y****</w:t>
            </w:r>
          </w:p>
          <w:p w:rsidR="00AC2A8B" w:rsidRPr="00FA09F5" w:rsidRDefault="00645DBA" w:rsidP="00AC2A8B">
            <w:pPr>
              <w:rPr>
                <w:rFonts w:ascii="Cambria" w:hAnsi="Cambria" w:cs="Calibri"/>
                <w:color w:val="000000"/>
              </w:rPr>
            </w:pPr>
            <w:r>
              <w:t>2-Propolis İçeren Göz Damlası Hazırlanması ve Karakterizasyonu (Uygulamalı) 22******001 S***** İ***</w:t>
            </w:r>
          </w:p>
          <w:p w:rsidR="003D4410" w:rsidRPr="00FA09F5" w:rsidRDefault="00645DBA" w:rsidP="00645DBA">
            <w:pPr>
              <w:shd w:val="clear" w:color="auto" w:fill="FFFFFF"/>
              <w:spacing w:after="120"/>
              <w:rPr>
                <w:rFonts w:ascii="system-ui" w:hAnsi="system-ui"/>
                <w:sz w:val="24"/>
                <w:szCs w:val="24"/>
              </w:rPr>
            </w:pPr>
            <w:r w:rsidRPr="00FA09F5">
              <w:rPr>
                <w:rFonts w:ascii="system-ui" w:hAnsi="system-ui"/>
                <w:sz w:val="24"/>
                <w:szCs w:val="24"/>
              </w:rPr>
              <w:t>3-</w:t>
            </w:r>
            <w:r w:rsidR="003D4410" w:rsidRPr="00FA09F5">
              <w:rPr>
                <w:rFonts w:ascii="system-ui" w:hAnsi="system-ui"/>
                <w:sz w:val="24"/>
                <w:szCs w:val="24"/>
              </w:rPr>
              <w:t>Eksozomların Göz Hastalıklarının Tedavisinde Kullanımı Üzerine İncelemeler (Teorik)</w:t>
            </w:r>
          </w:p>
          <w:p w:rsidR="00C33E32" w:rsidRPr="00FA09F5" w:rsidRDefault="00645DBA" w:rsidP="00C33E32">
            <w:pPr>
              <w:rPr>
                <w:rFonts w:ascii="Times New Roman" w:hAnsi="Times New Roman"/>
              </w:rPr>
            </w:pPr>
            <w:r>
              <w:t>4-Bitkisel İçerikli Antibakteriyel Akne Giderici Maske Hazırlanması ve Karakterizasyonu(Uygulamalı) 22******045 H**** T*******</w:t>
            </w:r>
          </w:p>
          <w:p w:rsidR="004117FF" w:rsidRPr="00FA09F5" w:rsidRDefault="00C33E32" w:rsidP="000F5100">
            <w:pPr>
              <w:shd w:val="clear" w:color="auto" w:fill="FFFFFF"/>
              <w:spacing w:after="120"/>
              <w:rPr>
                <w:rFonts w:ascii="Cambria" w:hAnsi="Cambria" w:cs="Calibri"/>
                <w:color w:val="000000"/>
              </w:rPr>
            </w:pPr>
            <w:r>
              <w:t xml:space="preserve"> 5-Pediatrik Hastaların Tedavisinde Kullanılmak Üzere Ağızda Dağılan Tabletler (ODT) (Teorik) 22******094 A*** Ç*******</w:t>
            </w:r>
          </w:p>
          <w:p w:rsidR="00B20A2E" w:rsidRPr="00FA09F5" w:rsidRDefault="00645DBA" w:rsidP="008A4F90">
            <w:pPr>
              <w:shd w:val="clear" w:color="auto" w:fill="FFFFFF"/>
              <w:spacing w:after="120"/>
              <w:rPr>
                <w:rFonts w:ascii="system-ui" w:hAnsi="system-ui"/>
                <w:sz w:val="24"/>
                <w:szCs w:val="24"/>
              </w:rPr>
            </w:pPr>
            <w:r>
              <w:t>6- Anafilaktik Şok Durumunda Kullanılan İki Etkin Madde Kombinasyonunu İçeren Oral İnce Film Formülasyonunun QbD Yaklaşımıyla Hazırlanması(Uygulamalı) 22******096 A** A********</w:t>
            </w:r>
          </w:p>
        </w:tc>
      </w:tr>
      <w:tr w:rsidR="00745F06" w:rsidRPr="00FA09F5" w:rsidTr="000F5100">
        <w:trPr>
          <w:trHeight w:val="300"/>
        </w:trPr>
        <w:tc>
          <w:tcPr>
            <w:tcW w:w="3256" w:type="dxa"/>
            <w:shd w:val="clear" w:color="auto" w:fill="auto"/>
          </w:tcPr>
          <w:p w:rsidR="007F0E3E" w:rsidRPr="00FA09F5" w:rsidRDefault="007F0E3E" w:rsidP="00645D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5F06" w:rsidRPr="00FA09F5" w:rsidRDefault="00745F06" w:rsidP="00645D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09F5">
              <w:rPr>
                <w:rFonts w:ascii="Times New Roman" w:hAnsi="Times New Roman"/>
                <w:b/>
                <w:sz w:val="24"/>
                <w:szCs w:val="24"/>
              </w:rPr>
              <w:t xml:space="preserve">Prof. Dr. F. Nazlı DİNÇER KAYA </w:t>
            </w:r>
          </w:p>
          <w:p w:rsidR="00745F06" w:rsidRPr="00FA09F5" w:rsidRDefault="00745F06" w:rsidP="00645D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69" w:type="dxa"/>
          </w:tcPr>
          <w:p w:rsidR="00B20A2E" w:rsidRPr="00FA09F5" w:rsidRDefault="00B20A2E" w:rsidP="00645DB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042E0" w:rsidRPr="00FA09F5" w:rsidRDefault="00645DBA" w:rsidP="008042E0">
            <w:pPr>
              <w:rPr>
                <w:rFonts w:ascii="Cambria" w:hAnsi="Cambria" w:cs="Calibri"/>
                <w:color w:val="000000"/>
              </w:rPr>
            </w:pPr>
            <w:r>
              <w:t xml:space="preserve">1-Mikroakışkan Çip Teknolojisi ile Farmasötik Analizlerdeki Güncel İlerlemeler (Derleme) 22******019 M***** F**** G**** </w:t>
            </w:r>
          </w:p>
          <w:p w:rsidR="00976C15" w:rsidRPr="00FA09F5" w:rsidRDefault="00645DBA" w:rsidP="00976C15">
            <w:pPr>
              <w:rPr>
                <w:rFonts w:ascii="Cambria" w:hAnsi="Cambria" w:cs="Calibri"/>
                <w:color w:val="000000"/>
              </w:rPr>
            </w:pPr>
            <w:r>
              <w:t>2-3D Baskı ile Kişiselleştirilmiş Tıbbi Cihazlar ve Terapötikler (Derleme) 22******050 Ş***** Ç*****</w:t>
            </w:r>
          </w:p>
          <w:p w:rsidR="00FC59B6" w:rsidRPr="00FA09F5" w:rsidRDefault="00645DBA" w:rsidP="00FC59B6">
            <w:pPr>
              <w:rPr>
                <w:rFonts w:ascii="Cambria" w:hAnsi="Cambria" w:cs="Calibri"/>
                <w:color w:val="000000"/>
              </w:rPr>
            </w:pPr>
            <w:r>
              <w:t>3-Sahte İlaçların Belirlenmesinde Güncel Analitik Yaklaşım ve Karşılaşılan Güçlükler (Derleme) 22******009 M*** Ç*****</w:t>
            </w:r>
          </w:p>
          <w:p w:rsidR="008042E0" w:rsidRPr="00FA09F5" w:rsidRDefault="00FC59B6" w:rsidP="000F5100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000000"/>
              </w:rPr>
            </w:pPr>
            <w:r>
              <w:t xml:space="preserve"> 4-İlaç Endüstrisinde PAT (Proses Analitik Teknolojileri): Modern Üretim Stratejileri ve Kalite Yaklaşımları (Derleme) 22******922 F****** G***************</w:t>
            </w:r>
          </w:p>
          <w:p w:rsidR="005B7D80" w:rsidRPr="00FA09F5" w:rsidRDefault="00645DBA" w:rsidP="00645DB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09F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5-</w:t>
            </w:r>
            <w:r w:rsidR="005B7D80" w:rsidRPr="00FA09F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Yeşil Analitik Kimyada Güncel Gelişmeler (Derleme)</w:t>
            </w:r>
          </w:p>
          <w:p w:rsidR="00CE2F4E" w:rsidRPr="00FA09F5" w:rsidRDefault="00645DBA" w:rsidP="00CE2F4E">
            <w:pPr>
              <w:rPr>
                <w:rFonts w:ascii="Cambria" w:hAnsi="Cambria" w:cs="Calibri"/>
                <w:color w:val="000000"/>
              </w:rPr>
            </w:pPr>
            <w:r>
              <w:t>6-Akıllı Analitik Kimya: Yeşil, Sürdürülebilir ve Yapay Zeka Odaklı Yaklaşımlar (Derleme) 22******039 R****** K*********</w:t>
            </w:r>
          </w:p>
          <w:p w:rsidR="00B20A2E" w:rsidRPr="00FA09F5" w:rsidRDefault="00B20A2E" w:rsidP="00645DB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0F5100" w:rsidRPr="00FA09F5" w:rsidRDefault="000F5100" w:rsidP="00645DB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745F06" w:rsidRPr="00FA09F5" w:rsidTr="000F5100">
        <w:trPr>
          <w:trHeight w:val="300"/>
        </w:trPr>
        <w:tc>
          <w:tcPr>
            <w:tcW w:w="3256" w:type="dxa"/>
            <w:shd w:val="clear" w:color="auto" w:fill="auto"/>
          </w:tcPr>
          <w:p w:rsidR="007F0E3E" w:rsidRPr="00FA09F5" w:rsidRDefault="007F0E3E" w:rsidP="00645D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5F06" w:rsidRPr="00FA09F5" w:rsidRDefault="00745F06" w:rsidP="00645D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09F5">
              <w:rPr>
                <w:rFonts w:ascii="Times New Roman" w:hAnsi="Times New Roman"/>
                <w:b/>
                <w:sz w:val="24"/>
                <w:szCs w:val="24"/>
              </w:rPr>
              <w:t xml:space="preserve">Prof. Dr. Semra UTKU </w:t>
            </w:r>
          </w:p>
        </w:tc>
        <w:tc>
          <w:tcPr>
            <w:tcW w:w="11169" w:type="dxa"/>
          </w:tcPr>
          <w:p w:rsidR="00B20A2E" w:rsidRPr="00FA09F5" w:rsidRDefault="00B20A2E" w:rsidP="00645DB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9443A3" w:rsidRPr="00FA09F5" w:rsidRDefault="00645DBA" w:rsidP="009443A3">
            <w:pPr>
              <w:rPr>
                <w:rFonts w:ascii="Cambria" w:hAnsi="Cambria" w:cs="Calibri"/>
                <w:color w:val="000000"/>
              </w:rPr>
            </w:pPr>
            <w:r>
              <w:t>1-Ankilozan Spondilit: Tanı ve Tedavi Yaklaşımı (Derleme) 24******204 R**** N** B****</w:t>
            </w:r>
          </w:p>
          <w:p w:rsidR="00322AD8" w:rsidRPr="00FA09F5" w:rsidRDefault="00645DBA" w:rsidP="00322AD8">
            <w:r>
              <w:t>2-İlaç Keşif Sürecinde Tesadüf Eseri Bulunan İlaçlar (Derleme) 22******065 N***** Y*****</w:t>
            </w:r>
          </w:p>
          <w:p w:rsidR="00CE2F4E" w:rsidRPr="00FA09F5" w:rsidRDefault="00645DBA" w:rsidP="00CE2F4E">
            <w:pPr>
              <w:rPr>
                <w:rFonts w:ascii="Cambria" w:hAnsi="Cambria" w:cs="Calibri"/>
                <w:color w:val="000000"/>
              </w:rPr>
            </w:pPr>
            <w:r>
              <w:t>3-Sübstitüebenzimidazol Halkası İçeren Platin(II) Kompleksi Sentez Çalışmaları (Uygulama) 24******197 M******* E*** C**</w:t>
            </w:r>
          </w:p>
          <w:p w:rsidR="00AC2A8B" w:rsidRPr="00FA09F5" w:rsidRDefault="00645DBA" w:rsidP="00AC2A8B">
            <w:pPr>
              <w:rPr>
                <w:rFonts w:ascii="Cambria" w:hAnsi="Cambria" w:cs="Calibri"/>
                <w:color w:val="000000"/>
              </w:rPr>
            </w:pPr>
            <w:r>
              <w:t>4-Diyabet ve Obezite Tedavisinde Kullanılan Tirzepatid ve Semaglutid (Derleme) 22******936 A** N***</w:t>
            </w:r>
          </w:p>
          <w:p w:rsidR="00542FC9" w:rsidRPr="00FA09F5" w:rsidRDefault="00196D67" w:rsidP="00542FC9">
            <w:pPr>
              <w:rPr>
                <w:rFonts w:ascii="Cambria" w:hAnsi="Cambria" w:cs="Calibri"/>
                <w:color w:val="000000"/>
              </w:rPr>
            </w:pPr>
            <w:r>
              <w:t>5-Farmasötik Kimyada Önemli İsim Reaksiyonları (Derleme) 22******076 A**** F**** B*******</w:t>
            </w:r>
          </w:p>
          <w:p w:rsidR="00B20A2E" w:rsidRPr="00FA09F5" w:rsidRDefault="00196D67" w:rsidP="00645DB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09F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6-</w:t>
            </w:r>
            <w:r w:rsidR="00D00D94" w:rsidRPr="00FA09F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Benzodiazepinlerin Doğuşu: </w:t>
            </w:r>
            <w:proofErr w:type="spellStart"/>
            <w:r w:rsidR="00D00D94" w:rsidRPr="00FA09F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Klordiazepoksitin</w:t>
            </w:r>
            <w:proofErr w:type="spellEnd"/>
            <w:r w:rsidR="00D00D94" w:rsidRPr="00FA09F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Keşfi ve </w:t>
            </w:r>
            <w:proofErr w:type="spellStart"/>
            <w:r w:rsidR="00D00D94" w:rsidRPr="00FA09F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Farmasötik</w:t>
            </w:r>
            <w:proofErr w:type="spellEnd"/>
            <w:r w:rsidR="00D00D94" w:rsidRPr="00FA09F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Kimya Açısından Önemi (Derleme) </w:t>
            </w:r>
          </w:p>
        </w:tc>
      </w:tr>
      <w:tr w:rsidR="00E97C9E" w:rsidRPr="00FA09F5" w:rsidTr="000F5100">
        <w:trPr>
          <w:trHeight w:val="300"/>
        </w:trPr>
        <w:tc>
          <w:tcPr>
            <w:tcW w:w="3256" w:type="dxa"/>
            <w:shd w:val="clear" w:color="auto" w:fill="auto"/>
          </w:tcPr>
          <w:p w:rsidR="000E0E5B" w:rsidRPr="00FA09F5" w:rsidRDefault="000E0E5B" w:rsidP="00645D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97C9E" w:rsidRPr="00FA09F5" w:rsidRDefault="00E97C9E" w:rsidP="00645D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09F5">
              <w:rPr>
                <w:rFonts w:ascii="Times New Roman" w:hAnsi="Times New Roman"/>
                <w:b/>
                <w:sz w:val="24"/>
                <w:szCs w:val="24"/>
              </w:rPr>
              <w:t xml:space="preserve">Prof. Dr. Seyhan ŞAHAN FIRAT </w:t>
            </w:r>
          </w:p>
        </w:tc>
        <w:tc>
          <w:tcPr>
            <w:tcW w:w="11169" w:type="dxa"/>
          </w:tcPr>
          <w:p w:rsidR="00B20A2E" w:rsidRPr="00FA09F5" w:rsidRDefault="00B20A2E" w:rsidP="00645DB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33E32" w:rsidRPr="00FA09F5" w:rsidRDefault="001B4F04" w:rsidP="00C33E32">
            <w:pPr>
              <w:rPr>
                <w:rFonts w:ascii="Cambria" w:hAnsi="Cambria" w:cs="Calibri"/>
                <w:color w:val="000000"/>
              </w:rPr>
            </w:pPr>
            <w:r>
              <w:t>1-İlaç etkileşmeleri  (Derleme) 22******092 E*** G****</w:t>
            </w:r>
          </w:p>
          <w:p w:rsidR="008F7E01" w:rsidRPr="00FA09F5" w:rsidRDefault="001B4F04" w:rsidP="008F7E0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t>2-Dermatolojik Farmakoloji (Derleme) 22******057 N**** K*****</w:t>
            </w:r>
          </w:p>
          <w:p w:rsidR="001B4F04" w:rsidRPr="00FA09F5" w:rsidRDefault="001B4F04" w:rsidP="00645DB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09F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3-Göz Farmakolojisi  (Derleme)</w:t>
            </w:r>
          </w:p>
          <w:p w:rsidR="00486D3F" w:rsidRPr="00FA09F5" w:rsidRDefault="001B4F04" w:rsidP="00486D3F">
            <w:pPr>
              <w:rPr>
                <w:rFonts w:ascii="Cambria" w:hAnsi="Cambria" w:cs="Calibri"/>
                <w:color w:val="000000"/>
              </w:rPr>
            </w:pPr>
            <w:r>
              <w:t>4-Pediatrik Farmakoloji   (Derleme) 22******048 M***** E****</w:t>
            </w:r>
          </w:p>
          <w:p w:rsidR="00322AD8" w:rsidRPr="00FA09F5" w:rsidRDefault="001B4F04" w:rsidP="00322AD8">
            <w:r>
              <w:t>5-Antibiyotik Direnci  (Derleme) 22******024 N**** Ç****</w:t>
            </w:r>
          </w:p>
          <w:p w:rsidR="008F7E01" w:rsidRPr="00FA09F5" w:rsidRDefault="001B4F04" w:rsidP="008F7E0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t>6-Geriatrik Farmakoloji (Derleme) 22******041 V***** P*****</w:t>
            </w:r>
          </w:p>
          <w:p w:rsidR="008A4D1A" w:rsidRPr="00FA09F5" w:rsidRDefault="008A4D1A" w:rsidP="00645DB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E97C9E" w:rsidRPr="00FA09F5" w:rsidTr="000F5100">
        <w:trPr>
          <w:trHeight w:val="300"/>
        </w:trPr>
        <w:tc>
          <w:tcPr>
            <w:tcW w:w="3256" w:type="dxa"/>
            <w:shd w:val="clear" w:color="auto" w:fill="auto"/>
          </w:tcPr>
          <w:p w:rsidR="007F0E3E" w:rsidRPr="00FA09F5" w:rsidRDefault="007F0E3E" w:rsidP="00645D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97C9E" w:rsidRPr="00FA09F5" w:rsidRDefault="00E97C9E" w:rsidP="00645D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09F5">
              <w:rPr>
                <w:rFonts w:ascii="Times New Roman" w:hAnsi="Times New Roman"/>
                <w:b/>
                <w:sz w:val="24"/>
                <w:szCs w:val="24"/>
              </w:rPr>
              <w:t xml:space="preserve">Prof. Dr. Ali Erdinç YALIN </w:t>
            </w:r>
          </w:p>
        </w:tc>
        <w:tc>
          <w:tcPr>
            <w:tcW w:w="11169" w:type="dxa"/>
          </w:tcPr>
          <w:p w:rsidR="00AD631E" w:rsidRPr="00FA09F5" w:rsidRDefault="00AD631E" w:rsidP="00196D67">
            <w:pPr>
              <w:shd w:val="clear" w:color="auto" w:fill="FFFFFF"/>
              <w:rPr>
                <w:rFonts w:ascii="system-ui" w:hAnsi="system-ui"/>
                <w:sz w:val="24"/>
                <w:szCs w:val="24"/>
              </w:rPr>
            </w:pPr>
          </w:p>
          <w:p w:rsidR="008A4D1A" w:rsidRPr="00FA09F5" w:rsidRDefault="00126715" w:rsidP="008A4D1A">
            <w:pPr>
              <w:rPr>
                <w:rFonts w:ascii="Cambria" w:hAnsi="Cambria" w:cs="Calibri"/>
                <w:color w:val="000000"/>
              </w:rPr>
            </w:pPr>
            <w:r>
              <w:t>1.  Tablet Formülasyonlarında Parasetamol Miktar Tayini – Deneysel Çalışma 22******028 A***** K**</w:t>
            </w:r>
          </w:p>
          <w:p w:rsidR="001B6F6F" w:rsidRPr="00FA09F5" w:rsidRDefault="00126715" w:rsidP="001B6F6F">
            <w:pPr>
              <w:rPr>
                <w:rFonts w:ascii="Cambria" w:hAnsi="Cambria" w:cs="Calibri"/>
                <w:color w:val="000000"/>
              </w:rPr>
            </w:pPr>
            <w:r>
              <w:t>2.  Nanoteknoloji Tabanlı İlaç Taşıyıcı Sistemler – Deneysel Çalışma 22******020 E*** Z****** B******</w:t>
            </w:r>
          </w:p>
          <w:p w:rsidR="00EE14F5" w:rsidRPr="00FA09F5" w:rsidRDefault="00126715" w:rsidP="00EE14F5">
            <w:pPr>
              <w:rPr>
                <w:rFonts w:ascii="Cambria" w:hAnsi="Cambria" w:cs="Calibri"/>
                <w:color w:val="000000"/>
              </w:rPr>
            </w:pPr>
            <w:r>
              <w:t>3.  Kanser Tedavisinde İmmünoterapötik İlaçlar – Derleme 22******026 M***** K**** Ü***</w:t>
            </w:r>
          </w:p>
          <w:p w:rsidR="004117FF" w:rsidRPr="00FA09F5" w:rsidRDefault="00126715" w:rsidP="004117FF">
            <w:pPr>
              <w:shd w:val="clear" w:color="auto" w:fill="FFFFFF"/>
              <w:rPr>
                <w:rFonts w:ascii="Cambria" w:hAnsi="Cambria" w:cs="Calibri"/>
                <w:color w:val="000000"/>
              </w:rPr>
            </w:pPr>
            <w:r>
              <w:t>4.  Bitkisel Kaynaklı Antikanser Bileşikler – Derleme 22******090 İ***** M**</w:t>
            </w:r>
          </w:p>
          <w:p w:rsidR="004D72F1" w:rsidRPr="00FA09F5" w:rsidRDefault="00126715" w:rsidP="004D72F1">
            <w:pPr>
              <w:shd w:val="clear" w:color="auto" w:fill="FFFFFF"/>
              <w:rPr>
                <w:rFonts w:ascii="Cambria" w:hAnsi="Cambria" w:cs="Calibri"/>
                <w:color w:val="000000"/>
              </w:rPr>
            </w:pPr>
            <w:r>
              <w:t>5.  Yapay Zeka ve Makine Öğrenmesinin İlaç Keşfindeki Rolü – Derleme 22******038 F**** N** F****</w:t>
            </w:r>
          </w:p>
          <w:p w:rsidR="00C33E32" w:rsidRPr="00FA09F5" w:rsidRDefault="00126715" w:rsidP="00C33E32">
            <w:pPr>
              <w:rPr>
                <w:rFonts w:ascii="Cambria" w:hAnsi="Cambria" w:cs="Calibri"/>
                <w:color w:val="000000"/>
              </w:rPr>
            </w:pPr>
            <w:r>
              <w:t>6.  Bitkisel Takviyeler ve Reçeteli İlaçlar Arasındaki Etkileşimler – Derleme 22******081 N*** S***</w:t>
            </w:r>
          </w:p>
          <w:p w:rsidR="000F5100" w:rsidRPr="00FA09F5" w:rsidRDefault="000F5100" w:rsidP="00196D67">
            <w:pPr>
              <w:shd w:val="clear" w:color="auto" w:fill="FFFFFF"/>
              <w:rPr>
                <w:rFonts w:ascii="system-ui" w:hAnsi="system-ui"/>
                <w:sz w:val="24"/>
                <w:szCs w:val="24"/>
              </w:rPr>
            </w:pPr>
          </w:p>
        </w:tc>
      </w:tr>
      <w:tr w:rsidR="00E97C9E" w:rsidRPr="00FA09F5" w:rsidTr="000F5100">
        <w:trPr>
          <w:trHeight w:val="300"/>
        </w:trPr>
        <w:tc>
          <w:tcPr>
            <w:tcW w:w="3256" w:type="dxa"/>
            <w:shd w:val="clear" w:color="auto" w:fill="auto"/>
          </w:tcPr>
          <w:p w:rsidR="007F0E3E" w:rsidRPr="00FA09F5" w:rsidRDefault="007F0E3E" w:rsidP="00645D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97C9E" w:rsidRPr="00FA09F5" w:rsidRDefault="00E97C9E" w:rsidP="00645D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09F5">
              <w:rPr>
                <w:rFonts w:ascii="Times New Roman" w:hAnsi="Times New Roman"/>
                <w:b/>
                <w:sz w:val="24"/>
                <w:szCs w:val="24"/>
              </w:rPr>
              <w:t xml:space="preserve">Prof. Dr. Aylin DÖĞEN </w:t>
            </w:r>
          </w:p>
        </w:tc>
        <w:tc>
          <w:tcPr>
            <w:tcW w:w="11169" w:type="dxa"/>
          </w:tcPr>
          <w:p w:rsidR="009A632C" w:rsidRPr="00FA09F5" w:rsidRDefault="009A632C" w:rsidP="00196D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3E32" w:rsidRPr="00FA09F5" w:rsidRDefault="00196D67" w:rsidP="00C33E32">
            <w:pPr>
              <w:rPr>
                <w:rFonts w:ascii="system-ui" w:hAnsi="system-ui"/>
                <w:sz w:val="24"/>
                <w:szCs w:val="24"/>
              </w:rPr>
            </w:pPr>
            <w:r>
              <w:t>1-Hastane enfeksiyonlarında eczacının rolü (Derleme) 22******006 S***** B*****</w:t>
            </w:r>
          </w:p>
          <w:p w:rsidR="000940BF" w:rsidRPr="00FA09F5" w:rsidRDefault="00196D67" w:rsidP="00196D67">
            <w:pPr>
              <w:rPr>
                <w:rFonts w:ascii="Times New Roman" w:hAnsi="Times New Roman"/>
                <w:sz w:val="24"/>
                <w:szCs w:val="24"/>
              </w:rPr>
            </w:pPr>
            <w:r w:rsidRPr="00FA09F5">
              <w:rPr>
                <w:rFonts w:ascii="Times New Roman" w:hAnsi="Times New Roman"/>
                <w:sz w:val="24"/>
                <w:szCs w:val="24"/>
              </w:rPr>
              <w:t>2-</w:t>
            </w:r>
            <w:r w:rsidR="000940BF" w:rsidRPr="00FA09F5">
              <w:rPr>
                <w:rFonts w:ascii="Times New Roman" w:hAnsi="Times New Roman"/>
                <w:sz w:val="24"/>
                <w:szCs w:val="24"/>
              </w:rPr>
              <w:t xml:space="preserve">Nioli uçucu yağının </w:t>
            </w:r>
            <w:proofErr w:type="spellStart"/>
            <w:r w:rsidR="000940BF" w:rsidRPr="00FA09F5">
              <w:rPr>
                <w:rFonts w:ascii="Times New Roman" w:hAnsi="Times New Roman"/>
                <w:sz w:val="24"/>
                <w:szCs w:val="24"/>
              </w:rPr>
              <w:t>antimikrobiyal</w:t>
            </w:r>
            <w:proofErr w:type="spellEnd"/>
            <w:r w:rsidR="000940BF" w:rsidRPr="00FA09F5">
              <w:rPr>
                <w:rFonts w:ascii="Times New Roman" w:hAnsi="Times New Roman"/>
                <w:sz w:val="24"/>
                <w:szCs w:val="24"/>
              </w:rPr>
              <w:t>, aktivitesinin belirlenmesi (Derleme)</w:t>
            </w:r>
          </w:p>
          <w:p w:rsidR="009443A3" w:rsidRPr="00FA09F5" w:rsidRDefault="00196D67" w:rsidP="009443A3">
            <w:pPr>
              <w:rPr>
                <w:rFonts w:ascii="Cambria" w:hAnsi="Cambria" w:cs="Calibri"/>
                <w:color w:val="000000"/>
              </w:rPr>
            </w:pPr>
            <w:r>
              <w:t xml:space="preserve">3-Otoummün hastalıklar (Derleme) 22******049 C**** S***** </w:t>
            </w:r>
          </w:p>
          <w:p w:rsidR="00AC2A8B" w:rsidRPr="00FA09F5" w:rsidRDefault="00196D67" w:rsidP="00AC2A8B">
            <w:pPr>
              <w:rPr>
                <w:rFonts w:ascii="Cambria" w:hAnsi="Cambria" w:cs="Calibri"/>
                <w:color w:val="000000"/>
              </w:rPr>
            </w:pPr>
            <w:r>
              <w:t>4-Biyolojik Silahlar (Derleme) 22******059 N*** B*******</w:t>
            </w:r>
          </w:p>
          <w:p w:rsidR="009A632C" w:rsidRPr="00FA09F5" w:rsidRDefault="00196D67" w:rsidP="009A632C">
            <w:pPr>
              <w:rPr>
                <w:rFonts w:ascii="Cambria" w:hAnsi="Cambria" w:cs="Calibri"/>
                <w:color w:val="000000"/>
              </w:rPr>
            </w:pPr>
            <w:r>
              <w:t xml:space="preserve">5-Aşı (Derleme) 21***942 A**** P****** G******* </w:t>
            </w:r>
          </w:p>
          <w:p w:rsidR="004117FF" w:rsidRPr="00FA09F5" w:rsidRDefault="00196D67" w:rsidP="004117FF">
            <w:pPr>
              <w:rPr>
                <w:rFonts w:ascii="Cambria" w:hAnsi="Cambria" w:cs="Calibri"/>
                <w:color w:val="000000"/>
              </w:rPr>
            </w:pPr>
            <w:r>
              <w:t xml:space="preserve">6-Cryptococcus (Derleme) 23******022 M******* U*** G***** </w:t>
            </w:r>
          </w:p>
          <w:p w:rsidR="00B90947" w:rsidRPr="00FA09F5" w:rsidRDefault="00B90947" w:rsidP="00196D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90947" w:rsidRPr="00FA09F5" w:rsidRDefault="00B90947" w:rsidP="00196D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90947" w:rsidRPr="00FA09F5" w:rsidRDefault="00B90947" w:rsidP="00196D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90947" w:rsidRPr="00FA09F5" w:rsidRDefault="00B90947" w:rsidP="00196D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90947" w:rsidRPr="00FA09F5" w:rsidRDefault="00B90947" w:rsidP="00196D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29B" w:rsidRPr="00FA09F5" w:rsidTr="000F5100">
        <w:trPr>
          <w:trHeight w:val="300"/>
        </w:trPr>
        <w:tc>
          <w:tcPr>
            <w:tcW w:w="3256" w:type="dxa"/>
            <w:shd w:val="clear" w:color="auto" w:fill="auto"/>
          </w:tcPr>
          <w:p w:rsidR="007E54D7" w:rsidRPr="00FA09F5" w:rsidRDefault="007E54D7" w:rsidP="00645D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729B" w:rsidRPr="00FA09F5" w:rsidRDefault="0074729B" w:rsidP="00645D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A09F5">
              <w:rPr>
                <w:rFonts w:ascii="Times New Roman" w:hAnsi="Times New Roman"/>
                <w:b/>
                <w:sz w:val="24"/>
                <w:szCs w:val="24"/>
              </w:rPr>
              <w:t>Prof.Dr</w:t>
            </w:r>
            <w:proofErr w:type="spellEnd"/>
            <w:r w:rsidRPr="00FA09F5">
              <w:rPr>
                <w:rFonts w:ascii="Times New Roman" w:hAnsi="Times New Roman"/>
                <w:b/>
                <w:sz w:val="24"/>
                <w:szCs w:val="24"/>
              </w:rPr>
              <w:t>. Dilek BATTAL</w:t>
            </w:r>
          </w:p>
        </w:tc>
        <w:tc>
          <w:tcPr>
            <w:tcW w:w="11169" w:type="dxa"/>
          </w:tcPr>
          <w:p w:rsidR="00B20A2E" w:rsidRPr="00FA09F5" w:rsidRDefault="00B20A2E" w:rsidP="00645DB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B90947" w:rsidRPr="00FA09F5" w:rsidRDefault="000A569A" w:rsidP="00B90947">
            <w:pPr>
              <w:rPr>
                <w:rFonts w:ascii="Cambria" w:hAnsi="Cambria" w:cs="Calibri"/>
                <w:color w:val="000000"/>
              </w:rPr>
            </w:pPr>
            <w:r>
              <w:t>1. Bitkisel Kaynaklı Ürünler ve Gıda Takviyelerinin Toksikolojik Açıdan İncelenmesi (Derleme) 22******033 S*** E****</w:t>
            </w:r>
          </w:p>
          <w:p w:rsidR="00074E66" w:rsidRPr="00FA09F5" w:rsidRDefault="000A569A" w:rsidP="00074E66">
            <w:pPr>
              <w:rPr>
                <w:rFonts w:ascii="Cambria" w:hAnsi="Cambria" w:cs="Calibri"/>
                <w:color w:val="000000"/>
              </w:rPr>
            </w:pPr>
            <w:r>
              <w:t>2. Nanopartiküllerin Toksikolojik Etkileri ve Farmasötik Kullanımları (Derleme) 22******034 Z**** Ç****</w:t>
            </w:r>
          </w:p>
          <w:p w:rsidR="009A632C" w:rsidRPr="00FA09F5" w:rsidRDefault="000A569A" w:rsidP="009A632C">
            <w:pPr>
              <w:rPr>
                <w:rFonts w:ascii="Cambria" w:hAnsi="Cambria" w:cs="Calibri"/>
                <w:color w:val="000000"/>
              </w:rPr>
            </w:pPr>
            <w:r>
              <w:t>3. Genç Yetişkinlerde Psikofarmakolojik Tedaviye Yaklaşım: Üniversite Öğrencilerinin Bilinç, Tutum  ve Davranışları (Anket-Derleme) 22******017 K***** Ö******</w:t>
            </w:r>
          </w:p>
          <w:p w:rsidR="002B1D54" w:rsidRPr="00FA09F5" w:rsidRDefault="000A569A" w:rsidP="002B1D54">
            <w:pPr>
              <w:rPr>
                <w:rFonts w:ascii="Cambria" w:hAnsi="Cambria" w:cs="Calibri"/>
                <w:color w:val="000000"/>
              </w:rPr>
            </w:pPr>
            <w:r>
              <w:t>4. Çocuk ve Ergenlerde Psikoaktif Madde Kullanımı ve Bağımlılık  (Derleme) 22******903 R**** Y***</w:t>
            </w:r>
          </w:p>
          <w:p w:rsidR="00976C15" w:rsidRPr="00FA09F5" w:rsidRDefault="000A569A" w:rsidP="00976C15">
            <w:pPr>
              <w:rPr>
                <w:rFonts w:ascii="Cambria" w:hAnsi="Cambria" w:cs="Calibri"/>
                <w:color w:val="000000"/>
              </w:rPr>
            </w:pPr>
            <w:r>
              <w:t>5. Yapay Zeka ve In Silico Yöntemlerin Toksik Etki Değerlendirmelerinde Kullanımı (Derleme)</w:t>
              <w:br/>
              <w:t>6. Meslek Hastalıklarının Tanısında Toksikolojinin Yeri ve Önemi (Derleme) 22******072 K***** K*********</w:t>
            </w:r>
          </w:p>
          <w:p w:rsidR="00B20A2E" w:rsidRPr="00FA09F5" w:rsidRDefault="00B20A2E" w:rsidP="008A4F90">
            <w:pPr>
              <w:autoSpaceDE w:val="0"/>
              <w:autoSpaceDN w:val="0"/>
              <w:adjustRightInd w:val="0"/>
              <w:spacing w:after="18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E97C9E" w:rsidRPr="00FA09F5" w:rsidTr="000F5100">
        <w:trPr>
          <w:trHeight w:val="300"/>
        </w:trPr>
        <w:tc>
          <w:tcPr>
            <w:tcW w:w="3256" w:type="dxa"/>
            <w:shd w:val="clear" w:color="auto" w:fill="auto"/>
          </w:tcPr>
          <w:p w:rsidR="00B20A2E" w:rsidRPr="00FA09F5" w:rsidRDefault="00B20A2E" w:rsidP="00645D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97C9E" w:rsidRPr="00FA09F5" w:rsidRDefault="00FD7EE9" w:rsidP="00645D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A09F5">
              <w:rPr>
                <w:rFonts w:ascii="Times New Roman" w:hAnsi="Times New Roman"/>
                <w:b/>
                <w:sz w:val="24"/>
                <w:szCs w:val="24"/>
              </w:rPr>
              <w:t>Prof.Dr</w:t>
            </w:r>
            <w:proofErr w:type="spellEnd"/>
            <w:r w:rsidRPr="00FA09F5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E97C9E" w:rsidRPr="00FA09F5">
              <w:rPr>
                <w:rFonts w:ascii="Times New Roman" w:hAnsi="Times New Roman"/>
                <w:b/>
                <w:sz w:val="24"/>
                <w:szCs w:val="24"/>
              </w:rPr>
              <w:t xml:space="preserve">Yahya NURAL </w:t>
            </w:r>
          </w:p>
        </w:tc>
        <w:tc>
          <w:tcPr>
            <w:tcW w:w="11169" w:type="dxa"/>
          </w:tcPr>
          <w:p w:rsidR="00B20A2E" w:rsidRPr="00FA09F5" w:rsidRDefault="00B20A2E" w:rsidP="00645DB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5D5D1E" w:rsidRPr="00FA09F5" w:rsidRDefault="00196D67" w:rsidP="005D5D1E">
            <w:pPr>
              <w:rPr>
                <w:rFonts w:ascii="Cambria" w:hAnsi="Cambria" w:cs="Calibri"/>
                <w:color w:val="000000"/>
              </w:rPr>
            </w:pPr>
            <w:r>
              <w:t>1-1,2,3-Triazol Yapılı Kemosensörlerin Uygulamaları: Son Yıllardaki İlerlemeler (Derleme)  22******071 B****** A**</w:t>
            </w:r>
          </w:p>
          <w:p w:rsidR="00AD4BB3" w:rsidRPr="00FA09F5" w:rsidRDefault="00196D67" w:rsidP="00AD4BB3">
            <w:pPr>
              <w:rPr>
                <w:rFonts w:ascii="Cambria" w:hAnsi="Cambria" w:cs="Calibri"/>
                <w:color w:val="000000"/>
              </w:rPr>
            </w:pPr>
            <w:r>
              <w:t>2-Gıda Patojenlerinin Tespitinde Sensörler (Derleme) 22******027 M***** T*****</w:t>
            </w:r>
          </w:p>
          <w:p w:rsidR="004D72F1" w:rsidRPr="00FA09F5" w:rsidRDefault="00196D67" w:rsidP="004D72F1">
            <w:pPr>
              <w:rPr>
                <w:rFonts w:ascii="Cambria" w:hAnsi="Cambria" w:cs="Calibri"/>
                <w:color w:val="000000"/>
              </w:rPr>
            </w:pPr>
            <w:r>
              <w:t>3-Ağır Metallerin Tayininde Rodamin Yapılı Kemosensörler (Derleme) 22******075 S*** B*******</w:t>
            </w:r>
          </w:p>
          <w:p w:rsidR="00AC2A8B" w:rsidRPr="00FA09F5" w:rsidRDefault="00196D67" w:rsidP="00AC2A8B">
            <w:pPr>
              <w:rPr>
                <w:rFonts w:ascii="Cambria" w:hAnsi="Cambria" w:cs="Calibri"/>
                <w:color w:val="000000"/>
              </w:rPr>
            </w:pPr>
            <w:r>
              <w:t>4-Biyolojik Sıvılarda Molekül ve İyon Tayini İçin Geliştirilen Optik Nanosensörler (Derleme) 22******063 G**** T******</w:t>
            </w:r>
          </w:p>
          <w:p w:rsidR="00D00D94" w:rsidRPr="00FA09F5" w:rsidRDefault="00AC2A8B" w:rsidP="00196D67">
            <w:pPr>
              <w:autoSpaceDE w:val="0"/>
              <w:autoSpaceDN w:val="0"/>
              <w:adjustRightInd w:val="0"/>
              <w:spacing w:after="4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09F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196D67" w:rsidRPr="00FA09F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5-</w:t>
            </w:r>
            <w:r w:rsidR="00D00D94" w:rsidRPr="00FA09F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Karbon Tabanlı </w:t>
            </w:r>
            <w:proofErr w:type="spellStart"/>
            <w:r w:rsidR="00D00D94" w:rsidRPr="00FA09F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Nanoyapıların</w:t>
            </w:r>
            <w:proofErr w:type="spellEnd"/>
            <w:r w:rsidR="00D00D94" w:rsidRPr="00FA09F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Sentezi ve Biyomedikal Alanındaki Uygulamaları (Derleme) </w:t>
            </w:r>
          </w:p>
          <w:p w:rsidR="008042E0" w:rsidRPr="00FA09F5" w:rsidRDefault="00196D67" w:rsidP="008042E0">
            <w:pPr>
              <w:rPr>
                <w:rFonts w:ascii="Cambria" w:hAnsi="Cambria" w:cs="Calibri"/>
                <w:color w:val="000000"/>
              </w:rPr>
            </w:pPr>
            <w:r>
              <w:t>6-Tetrasiklin Yapısı İçeren Kemosensörler:Mekanizmalar ve Uygulamalar (Derleme) 22******016 C**** M****</w:t>
            </w:r>
          </w:p>
          <w:p w:rsidR="009A632C" w:rsidRPr="00FA09F5" w:rsidRDefault="008042E0" w:rsidP="000F5100">
            <w:pPr>
              <w:autoSpaceDE w:val="0"/>
              <w:autoSpaceDN w:val="0"/>
              <w:adjustRightInd w:val="0"/>
              <w:spacing w:after="4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09F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E54D7" w:rsidRPr="00FA09F5" w:rsidTr="000F5100">
        <w:trPr>
          <w:trHeight w:val="300"/>
        </w:trPr>
        <w:tc>
          <w:tcPr>
            <w:tcW w:w="3256" w:type="dxa"/>
            <w:shd w:val="clear" w:color="auto" w:fill="auto"/>
          </w:tcPr>
          <w:p w:rsidR="007E54D7" w:rsidRPr="00FA09F5" w:rsidRDefault="007E54D7" w:rsidP="00645D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54D7" w:rsidRPr="00FA09F5" w:rsidRDefault="007E54D7" w:rsidP="00645D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09F5">
              <w:rPr>
                <w:rFonts w:ascii="Times New Roman" w:hAnsi="Times New Roman"/>
                <w:b/>
                <w:sz w:val="24"/>
                <w:szCs w:val="24"/>
              </w:rPr>
              <w:t>Doç. Dr. Zuhal UÇKUN ŞAHİNOĞULLARI</w:t>
            </w:r>
          </w:p>
        </w:tc>
        <w:tc>
          <w:tcPr>
            <w:tcW w:w="11169" w:type="dxa"/>
          </w:tcPr>
          <w:p w:rsidR="008A4F90" w:rsidRPr="00FA09F5" w:rsidRDefault="008A4F90" w:rsidP="00196D6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0C4106" w:rsidRPr="00FA09F5" w:rsidRDefault="00196D67" w:rsidP="00196D6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09F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1-</w:t>
            </w:r>
            <w:r w:rsidR="000C4106" w:rsidRPr="00FA09F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Sitokrom P450 2C9 Genetik </w:t>
            </w:r>
            <w:proofErr w:type="spellStart"/>
            <w:r w:rsidR="000C4106" w:rsidRPr="00FA09F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Polimorfizmlerinin</w:t>
            </w:r>
            <w:proofErr w:type="spellEnd"/>
            <w:r w:rsidR="000C4106" w:rsidRPr="00FA09F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0C4106" w:rsidRPr="00FA09F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Toksikolojik</w:t>
            </w:r>
            <w:proofErr w:type="spellEnd"/>
            <w:r w:rsidR="000C4106" w:rsidRPr="00FA09F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Açıdan İncelenmesi (Derleme)</w:t>
            </w:r>
          </w:p>
          <w:p w:rsidR="00386852" w:rsidRPr="00FA09F5" w:rsidRDefault="00196D67" w:rsidP="00386852">
            <w:pPr>
              <w:rPr>
                <w:rFonts w:ascii="Cambria" w:hAnsi="Cambria" w:cs="Calibri"/>
                <w:color w:val="000000"/>
              </w:rPr>
            </w:pPr>
            <w:r>
              <w:t>2-İlaç Kaynaklı Karaciğer Toksisitesinin İncelenmesi (Derleme) 22******018 G****** İ**** C*****</w:t>
            </w:r>
          </w:p>
          <w:p w:rsidR="000C4106" w:rsidRPr="00FA09F5" w:rsidRDefault="00196D67" w:rsidP="00196D6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09F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3-</w:t>
            </w:r>
            <w:r w:rsidR="000C4106" w:rsidRPr="00FA09F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Antibiyotik İlaçların </w:t>
            </w:r>
            <w:proofErr w:type="spellStart"/>
            <w:r w:rsidR="000C4106" w:rsidRPr="00FA09F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Toksik</w:t>
            </w:r>
            <w:proofErr w:type="spellEnd"/>
            <w:r w:rsidR="000C4106" w:rsidRPr="00FA09F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Etkilerinin İncelenmesi (Derleme)</w:t>
            </w:r>
          </w:p>
          <w:p w:rsidR="00486D3F" w:rsidRPr="00FA09F5" w:rsidRDefault="00196D67" w:rsidP="00486D3F">
            <w:pPr>
              <w:rPr>
                <w:rFonts w:ascii="Times New Roman" w:hAnsi="Times New Roman"/>
              </w:rPr>
            </w:pPr>
            <w:r>
              <w:t>4-Non-Steroidal Antiinflamatuvar İlaçların Toksik Etkilerinin İncelenmesi (Derleme) 22******047 Z***** G****</w:t>
            </w:r>
          </w:p>
          <w:p w:rsidR="009A632C" w:rsidRPr="00FA09F5" w:rsidRDefault="00196D67" w:rsidP="009A632C">
            <w:pPr>
              <w:rPr>
                <w:rFonts w:ascii="Cambria" w:hAnsi="Cambria" w:cs="Calibri"/>
                <w:color w:val="000000"/>
              </w:rPr>
            </w:pPr>
            <w:r>
              <w:t>5-Antidepresan İlaçların Toksik Etkilerinin İncelenmesi (Derleme) 22******022 N**** T**</w:t>
            </w:r>
          </w:p>
          <w:p w:rsidR="009C7691" w:rsidRPr="00FA09F5" w:rsidRDefault="00196D67" w:rsidP="009C7691">
            <w:pPr>
              <w:rPr>
                <w:rFonts w:ascii="Cambria" w:hAnsi="Cambria" w:cs="Calibri"/>
                <w:color w:val="000000"/>
              </w:rPr>
            </w:pPr>
            <w:r>
              <w:t>6-Antiepileptik İlaçların Toksik Etkilerinin İncelenmesi (Derleme) 22******934 M**** T*****</w:t>
            </w:r>
          </w:p>
          <w:p w:rsidR="007E54D7" w:rsidRPr="00FA09F5" w:rsidRDefault="007E54D7" w:rsidP="00196D6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0F5100" w:rsidRPr="00FA09F5" w:rsidRDefault="000F5100" w:rsidP="00196D6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33E32" w:rsidRPr="00FA09F5" w:rsidRDefault="00C33E32" w:rsidP="00196D6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69775E" w:rsidRPr="00FA09F5" w:rsidRDefault="0069775E" w:rsidP="00645DBA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14459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3290"/>
        <w:gridCol w:w="11169"/>
      </w:tblGrid>
      <w:tr w:rsidR="0019060A" w:rsidRPr="00FA09F5" w:rsidTr="000F5100">
        <w:trPr>
          <w:trHeight w:val="300"/>
        </w:trPr>
        <w:tc>
          <w:tcPr>
            <w:tcW w:w="3290" w:type="dxa"/>
            <w:shd w:val="clear" w:color="auto" w:fill="auto"/>
          </w:tcPr>
          <w:p w:rsidR="000F5100" w:rsidRPr="00FA09F5" w:rsidRDefault="000F5100" w:rsidP="00645D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060A" w:rsidRPr="00FA09F5" w:rsidRDefault="0019060A" w:rsidP="00645D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A09F5">
              <w:rPr>
                <w:rFonts w:ascii="Times New Roman" w:hAnsi="Times New Roman"/>
                <w:b/>
                <w:sz w:val="24"/>
                <w:szCs w:val="24"/>
              </w:rPr>
              <w:t>Doç.Dr</w:t>
            </w:r>
            <w:proofErr w:type="spellEnd"/>
            <w:r w:rsidRPr="00FA09F5">
              <w:rPr>
                <w:rFonts w:ascii="Times New Roman" w:hAnsi="Times New Roman"/>
                <w:b/>
                <w:sz w:val="24"/>
                <w:szCs w:val="24"/>
              </w:rPr>
              <w:t xml:space="preserve">. Mahmut ÜLGER </w:t>
            </w:r>
          </w:p>
        </w:tc>
        <w:tc>
          <w:tcPr>
            <w:tcW w:w="11169" w:type="dxa"/>
          </w:tcPr>
          <w:p w:rsidR="00AD631E" w:rsidRPr="00FA09F5" w:rsidRDefault="00AD631E" w:rsidP="008A4F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2F4E" w:rsidRPr="00FA09F5" w:rsidRDefault="008A4F90" w:rsidP="00CE2F4E">
            <w:pPr>
              <w:rPr>
                <w:rFonts w:ascii="Cambria" w:hAnsi="Cambria" w:cs="Calibri"/>
                <w:color w:val="000000"/>
              </w:rPr>
            </w:pPr>
            <w:r>
              <w:t>1-Probiyotik ve Prebiyotikler ile Beslenmenin Sağlık Üzerindeki Etkileri (Derleme) 22******021 E*** V**** Y******</w:t>
            </w:r>
          </w:p>
          <w:p w:rsidR="00670DB0" w:rsidRPr="00FA09F5" w:rsidRDefault="008A4F90" w:rsidP="00670DB0">
            <w:pPr>
              <w:rPr>
                <w:rFonts w:ascii="Cambria" w:hAnsi="Cambria" w:cs="Calibri"/>
                <w:color w:val="000000"/>
              </w:rPr>
            </w:pPr>
            <w:r>
              <w:t>2-Gıdalarda Mikrobiyal Bozulma Mekanizmaları (Derleme) 22******031 E*** K******</w:t>
            </w:r>
          </w:p>
          <w:p w:rsidR="00C33E32" w:rsidRPr="00FA09F5" w:rsidRDefault="008A4F90" w:rsidP="00C33E32">
            <w:pPr>
              <w:rPr>
                <w:rFonts w:ascii="Times New Roman" w:hAnsi="Times New Roman"/>
                <w:color w:val="000000"/>
              </w:rPr>
            </w:pPr>
            <w:r>
              <w:t>3-İnsan Vücudundaki Doğal Savunma Mekanizmaları ve Rolleri (Derleme) 22******091 H****** K******</w:t>
            </w:r>
          </w:p>
          <w:p w:rsidR="00CD51CA" w:rsidRPr="00FA09F5" w:rsidRDefault="008A4F90" w:rsidP="008A4F90">
            <w:pPr>
              <w:rPr>
                <w:rFonts w:ascii="Times New Roman" w:hAnsi="Times New Roman"/>
                <w:sz w:val="24"/>
                <w:szCs w:val="24"/>
              </w:rPr>
            </w:pPr>
            <w:r>
              <w:t>4-Vektörlerle Bulaşan Viral Hastalıklar ve Tedavileri (Derleme) 22******014 G**** B**</w:t>
              <w:tab/>
            </w:r>
          </w:p>
          <w:p w:rsidR="009A632C" w:rsidRPr="00FA09F5" w:rsidRDefault="008A4F90" w:rsidP="009A632C">
            <w:pPr>
              <w:rPr>
                <w:rFonts w:ascii="Cambria" w:hAnsi="Cambria" w:cs="Calibri"/>
                <w:color w:val="000000"/>
              </w:rPr>
            </w:pPr>
            <w:r>
              <w:t>5-Vektörlerle Bulaşan Bakteriyel Hastalıklar ve Tedavileri (Derleme) 22******046 A*** Y**** A***</w:t>
            </w:r>
          </w:p>
          <w:p w:rsidR="0019060A" w:rsidRPr="00FA09F5" w:rsidRDefault="008A4F90" w:rsidP="008A4F90">
            <w:pPr>
              <w:rPr>
                <w:rFonts w:ascii="Times New Roman" w:hAnsi="Times New Roman"/>
                <w:sz w:val="24"/>
                <w:szCs w:val="24"/>
              </w:rPr>
            </w:pPr>
            <w:r w:rsidRPr="00FA09F5">
              <w:rPr>
                <w:rFonts w:ascii="Times New Roman" w:hAnsi="Times New Roman"/>
                <w:sz w:val="24"/>
                <w:szCs w:val="24"/>
              </w:rPr>
              <w:t>6-</w:t>
            </w:r>
            <w:r w:rsidR="00CD51CA" w:rsidRPr="00FA09F5">
              <w:rPr>
                <w:rFonts w:ascii="Times New Roman" w:hAnsi="Times New Roman"/>
                <w:sz w:val="24"/>
                <w:szCs w:val="24"/>
              </w:rPr>
              <w:t xml:space="preserve">Vektörlerle Bulaşan </w:t>
            </w:r>
            <w:proofErr w:type="spellStart"/>
            <w:r w:rsidR="00CD51CA" w:rsidRPr="00FA09F5">
              <w:rPr>
                <w:rFonts w:ascii="Times New Roman" w:hAnsi="Times New Roman"/>
                <w:sz w:val="24"/>
                <w:szCs w:val="24"/>
              </w:rPr>
              <w:t>Paraziter</w:t>
            </w:r>
            <w:proofErr w:type="spellEnd"/>
            <w:r w:rsidR="00CD51CA" w:rsidRPr="00FA09F5">
              <w:rPr>
                <w:rFonts w:ascii="Times New Roman" w:hAnsi="Times New Roman"/>
                <w:sz w:val="24"/>
                <w:szCs w:val="24"/>
              </w:rPr>
              <w:t xml:space="preserve"> Hastalıklar ve Tedavileri (Derleme)</w:t>
            </w:r>
          </w:p>
          <w:p w:rsidR="00C33E32" w:rsidRPr="00FA09F5" w:rsidRDefault="00C33E32" w:rsidP="008A4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BCD" w:rsidRPr="00FA09F5" w:rsidTr="000F5100">
        <w:trPr>
          <w:trHeight w:val="300"/>
        </w:trPr>
        <w:tc>
          <w:tcPr>
            <w:tcW w:w="3290" w:type="dxa"/>
            <w:shd w:val="clear" w:color="auto" w:fill="auto"/>
          </w:tcPr>
          <w:p w:rsidR="007E54D7" w:rsidRPr="00FA09F5" w:rsidRDefault="007E54D7" w:rsidP="00645D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91BCD" w:rsidRPr="00FA09F5" w:rsidRDefault="00DF2AD6" w:rsidP="00645D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A09F5">
              <w:rPr>
                <w:rFonts w:ascii="Times New Roman" w:hAnsi="Times New Roman"/>
                <w:b/>
                <w:sz w:val="24"/>
                <w:szCs w:val="24"/>
              </w:rPr>
              <w:t>Doç.Dr</w:t>
            </w:r>
            <w:proofErr w:type="spellEnd"/>
            <w:r w:rsidRPr="00FA09F5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E91BCD" w:rsidRPr="00FA09F5">
              <w:rPr>
                <w:rFonts w:ascii="Times New Roman" w:hAnsi="Times New Roman"/>
                <w:b/>
                <w:sz w:val="24"/>
                <w:szCs w:val="24"/>
              </w:rPr>
              <w:t>Ş. Selma URAS GÜNGÖR</w:t>
            </w:r>
          </w:p>
        </w:tc>
        <w:tc>
          <w:tcPr>
            <w:tcW w:w="11169" w:type="dxa"/>
          </w:tcPr>
          <w:p w:rsidR="008A4F90" w:rsidRPr="00FA09F5" w:rsidRDefault="008A4F90" w:rsidP="008A4F90">
            <w:pPr>
              <w:shd w:val="clear" w:color="auto" w:fill="FFFFFF"/>
              <w:spacing w:after="12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E14F5" w:rsidRPr="00FA09F5" w:rsidRDefault="00D00D94" w:rsidP="00EE14F5">
            <w:pPr>
              <w:rPr>
                <w:rFonts w:ascii="Cambria" w:hAnsi="Cambria" w:cs="Calibri"/>
                <w:color w:val="000000"/>
              </w:rPr>
            </w:pPr>
            <w:r>
              <w:t>1.  Her Eve Lazım Yabanturpu (Armoracia rusticana) (Literatür tarama) 22******069 M***** Y*******</w:t>
            </w:r>
          </w:p>
          <w:p w:rsidR="00C33E32" w:rsidRPr="00FA09F5" w:rsidRDefault="00D00D94" w:rsidP="00C33E32">
            <w:pPr>
              <w:rPr>
                <w:rFonts w:ascii="Times New Roman" w:hAnsi="Times New Roman"/>
                <w:sz w:val="24"/>
                <w:szCs w:val="24"/>
              </w:rPr>
            </w:pPr>
            <w:r>
              <w:t>2.  Son Yıllarda Meşhur Ashwagandha Nedir? (Literatür tarama) 22******036 E*** S*** Ş****</w:t>
            </w:r>
          </w:p>
          <w:p w:rsidR="00D00D94" w:rsidRPr="00FA09F5" w:rsidRDefault="00D00D94" w:rsidP="008A4F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A09F5">
              <w:rPr>
                <w:rFonts w:ascii="Times New Roman" w:hAnsi="Times New Roman"/>
                <w:sz w:val="24"/>
                <w:szCs w:val="24"/>
              </w:rPr>
              <w:t>3.  </w:t>
            </w:r>
            <w:proofErr w:type="spellStart"/>
            <w:r w:rsidRPr="00FA09F5">
              <w:rPr>
                <w:rFonts w:ascii="Times New Roman" w:hAnsi="Times New Roman"/>
                <w:bCs/>
                <w:sz w:val="24"/>
                <w:szCs w:val="24"/>
              </w:rPr>
              <w:t>Leonurus</w:t>
            </w:r>
            <w:proofErr w:type="spellEnd"/>
            <w:r w:rsidRPr="00FA09F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09F5">
              <w:rPr>
                <w:rFonts w:ascii="Times New Roman" w:hAnsi="Times New Roman"/>
                <w:bCs/>
                <w:sz w:val="24"/>
                <w:szCs w:val="24"/>
              </w:rPr>
              <w:t>cardiaca</w:t>
            </w:r>
            <w:proofErr w:type="spellEnd"/>
            <w:r w:rsidRPr="00FA09F5">
              <w:rPr>
                <w:rFonts w:ascii="Times New Roman" w:hAnsi="Times New Roman"/>
                <w:sz w:val="24"/>
                <w:szCs w:val="24"/>
              </w:rPr>
              <w:t> (Aslankuyruğu) Bitkisi (Literatür tarama)</w:t>
            </w:r>
          </w:p>
          <w:p w:rsidR="00386852" w:rsidRPr="00FA09F5" w:rsidRDefault="00D00D94" w:rsidP="00386852">
            <w:pPr>
              <w:rPr>
                <w:rFonts w:ascii="Cambria" w:hAnsi="Cambria" w:cs="Calibri"/>
                <w:color w:val="000000"/>
              </w:rPr>
            </w:pPr>
            <w:r>
              <w:t>4.  Bacopa monnieri Bitkisi (Literatür tarama) 22******939 M******* A******* K****</w:t>
            </w:r>
          </w:p>
          <w:p w:rsidR="00542FC9" w:rsidRPr="00FA09F5" w:rsidRDefault="00D00D94" w:rsidP="00542FC9">
            <w:pPr>
              <w:rPr>
                <w:rFonts w:ascii="Times New Roman" w:hAnsi="Times New Roman"/>
                <w:color w:val="000000"/>
              </w:rPr>
            </w:pPr>
            <w:r>
              <w:t>5.  Rhodiola rosea Bitkisi (Literatür tarama) 22******051 A***** D****</w:t>
            </w:r>
          </w:p>
          <w:p w:rsidR="00B20A2E" w:rsidRPr="00FA09F5" w:rsidRDefault="00D00D94" w:rsidP="008A4F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A09F5">
              <w:rPr>
                <w:rFonts w:ascii="Times New Roman" w:hAnsi="Times New Roman"/>
                <w:sz w:val="24"/>
                <w:szCs w:val="24"/>
              </w:rPr>
              <w:t xml:space="preserve">6.  </w:t>
            </w:r>
            <w:proofErr w:type="spellStart"/>
            <w:r w:rsidRPr="00FA09F5">
              <w:rPr>
                <w:rFonts w:ascii="Times New Roman" w:hAnsi="Times New Roman"/>
                <w:sz w:val="24"/>
                <w:szCs w:val="24"/>
              </w:rPr>
              <w:t>Holy</w:t>
            </w:r>
            <w:proofErr w:type="spellEnd"/>
            <w:r w:rsidRPr="00FA09F5">
              <w:rPr>
                <w:rFonts w:ascii="Times New Roman" w:hAnsi="Times New Roman"/>
                <w:sz w:val="24"/>
                <w:szCs w:val="24"/>
              </w:rPr>
              <w:t xml:space="preserve"> Basil Nedir? (Literatür tarama)</w:t>
            </w:r>
          </w:p>
        </w:tc>
      </w:tr>
      <w:tr w:rsidR="00E91BCD" w:rsidRPr="00FA09F5" w:rsidTr="000F5100">
        <w:trPr>
          <w:trHeight w:val="300"/>
        </w:trPr>
        <w:tc>
          <w:tcPr>
            <w:tcW w:w="3290" w:type="dxa"/>
            <w:shd w:val="clear" w:color="auto" w:fill="auto"/>
          </w:tcPr>
          <w:p w:rsidR="000E0E5B" w:rsidRPr="00FA09F5" w:rsidRDefault="000E0E5B" w:rsidP="00645D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91BCD" w:rsidRPr="00FA09F5" w:rsidRDefault="00DB7E1B" w:rsidP="00645D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A09F5">
              <w:rPr>
                <w:rFonts w:ascii="Times New Roman" w:hAnsi="Times New Roman"/>
                <w:b/>
                <w:sz w:val="24"/>
                <w:szCs w:val="24"/>
              </w:rPr>
              <w:t>Doç.Dr</w:t>
            </w:r>
            <w:proofErr w:type="spellEnd"/>
            <w:r w:rsidRPr="00FA09F5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E91BCD" w:rsidRPr="00FA09F5">
              <w:rPr>
                <w:rFonts w:ascii="Times New Roman" w:hAnsi="Times New Roman"/>
                <w:b/>
                <w:sz w:val="24"/>
                <w:szCs w:val="24"/>
              </w:rPr>
              <w:t xml:space="preserve">Selda DOĞAN ÇALHAN </w:t>
            </w:r>
          </w:p>
        </w:tc>
        <w:tc>
          <w:tcPr>
            <w:tcW w:w="11169" w:type="dxa"/>
          </w:tcPr>
          <w:p w:rsidR="00B20A2E" w:rsidRPr="00FA09F5" w:rsidRDefault="00B20A2E" w:rsidP="00645D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3E32" w:rsidRPr="00FA09F5" w:rsidRDefault="00484697" w:rsidP="00C33E32">
            <w:pPr>
              <w:rPr>
                <w:rFonts w:ascii="Times New Roman" w:hAnsi="Times New Roman"/>
                <w:color w:val="000000"/>
              </w:rPr>
            </w:pPr>
            <w:r>
              <w:t>1.  Monoklonal Antikorlar ve Terapötik Uygulamaları (Derleme) 22******093 C**** K*****</w:t>
            </w:r>
          </w:p>
          <w:p w:rsidR="004D72F1" w:rsidRPr="00FA09F5" w:rsidRDefault="00484697" w:rsidP="004D72F1">
            <w:pPr>
              <w:rPr>
                <w:rFonts w:ascii="Cambria" w:hAnsi="Cambria" w:cs="Calibri"/>
                <w:color w:val="000000"/>
              </w:rPr>
            </w:pPr>
            <w:r>
              <w:t xml:space="preserve">2.  Biyokozmetikler (Derleme) 22******013 İ****** A** C** </w:t>
            </w:r>
          </w:p>
          <w:p w:rsidR="00FC59B6" w:rsidRPr="00FA09F5" w:rsidRDefault="00484697" w:rsidP="00FC59B6">
            <w:pPr>
              <w:rPr>
                <w:rFonts w:ascii="Cambria" w:hAnsi="Cambria" w:cs="Calibri"/>
                <w:color w:val="000000"/>
              </w:rPr>
            </w:pPr>
            <w:r>
              <w:t>3.  Aromaterapi ve Kozmetolojideki Uygulama Alanları (Derleme) 23******023 M***** Y***** B***</w:t>
            </w:r>
          </w:p>
          <w:p w:rsidR="009A632C" w:rsidRPr="00FA09F5" w:rsidRDefault="00484697" w:rsidP="009A632C">
            <w:pPr>
              <w:rPr>
                <w:rFonts w:ascii="Cambria" w:hAnsi="Cambria" w:cs="Calibri"/>
                <w:color w:val="000000"/>
              </w:rPr>
            </w:pPr>
            <w:r>
              <w:t>4.  Cilt Mikrobiyomu ve Kozmetikler (Derleme) 22******062 B**** G**</w:t>
            </w:r>
          </w:p>
          <w:p w:rsidR="00484697" w:rsidRPr="00FA09F5" w:rsidRDefault="00484697" w:rsidP="008A4F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A09F5">
              <w:rPr>
                <w:rFonts w:ascii="Times New Roman" w:hAnsi="Times New Roman"/>
                <w:sz w:val="24"/>
                <w:szCs w:val="24"/>
              </w:rPr>
              <w:t xml:space="preserve">5.  Yeşil Sentez ile </w:t>
            </w:r>
            <w:proofErr w:type="spellStart"/>
            <w:r w:rsidRPr="00FA09F5">
              <w:rPr>
                <w:rFonts w:ascii="Times New Roman" w:hAnsi="Times New Roman"/>
                <w:sz w:val="24"/>
                <w:szCs w:val="24"/>
              </w:rPr>
              <w:t>Nanopartikül</w:t>
            </w:r>
            <w:proofErr w:type="spellEnd"/>
            <w:r w:rsidRPr="00FA09F5">
              <w:rPr>
                <w:rFonts w:ascii="Times New Roman" w:hAnsi="Times New Roman"/>
                <w:sz w:val="24"/>
                <w:szCs w:val="24"/>
              </w:rPr>
              <w:t xml:space="preserve"> Üretimi (Derleme)</w:t>
            </w:r>
          </w:p>
          <w:p w:rsidR="00DB7E1B" w:rsidRPr="00FA09F5" w:rsidRDefault="00484697" w:rsidP="008A4F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A09F5">
              <w:rPr>
                <w:rFonts w:ascii="Times New Roman" w:hAnsi="Times New Roman"/>
                <w:sz w:val="24"/>
                <w:szCs w:val="24"/>
              </w:rPr>
              <w:t>6.  Kozmetik Endüstrisi için Yeşil Kimya ve Sürdürülebilirlik (Derleme)</w:t>
            </w:r>
          </w:p>
        </w:tc>
      </w:tr>
      <w:tr w:rsidR="007E54D7" w:rsidRPr="00FA09F5" w:rsidTr="000F5100">
        <w:trPr>
          <w:trHeight w:val="300"/>
        </w:trPr>
        <w:tc>
          <w:tcPr>
            <w:tcW w:w="3290" w:type="dxa"/>
          </w:tcPr>
          <w:p w:rsidR="000F5100" w:rsidRPr="00FA09F5" w:rsidRDefault="000F5100" w:rsidP="00645D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54D7" w:rsidRPr="00FA09F5" w:rsidRDefault="007E54D7" w:rsidP="00531E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09F5">
              <w:rPr>
                <w:rFonts w:ascii="Times New Roman" w:hAnsi="Times New Roman"/>
                <w:b/>
                <w:sz w:val="24"/>
                <w:szCs w:val="24"/>
              </w:rPr>
              <w:t>Doç.</w:t>
            </w:r>
            <w:r w:rsidR="00531E9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FA09F5">
              <w:rPr>
                <w:rFonts w:ascii="Times New Roman" w:hAnsi="Times New Roman"/>
                <w:b/>
                <w:sz w:val="24"/>
                <w:szCs w:val="24"/>
              </w:rPr>
              <w:t xml:space="preserve">Dr. Serpil </w:t>
            </w:r>
            <w:r w:rsidR="00531E93">
              <w:rPr>
                <w:rFonts w:ascii="Times New Roman" w:hAnsi="Times New Roman"/>
                <w:b/>
                <w:sz w:val="24"/>
                <w:szCs w:val="24"/>
              </w:rPr>
              <w:t>KIZILDAMAR</w:t>
            </w:r>
          </w:p>
        </w:tc>
        <w:tc>
          <w:tcPr>
            <w:tcW w:w="11169" w:type="dxa"/>
          </w:tcPr>
          <w:p w:rsidR="00AD631E" w:rsidRPr="00FA09F5" w:rsidRDefault="00AD631E" w:rsidP="007B30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042E0" w:rsidRPr="00FA09F5" w:rsidRDefault="007B308C" w:rsidP="008042E0">
            <w:pPr>
              <w:rPr>
                <w:rFonts w:ascii="Cambria" w:hAnsi="Cambria" w:cs="Calibri"/>
                <w:color w:val="000000"/>
              </w:rPr>
            </w:pPr>
            <w:r>
              <w:t>1-Bitkisel Ekstraktların Antimikrobiyal Aktivitesinin Araştırılması (Derleme) 22******007 D***** K******</w:t>
            </w:r>
          </w:p>
          <w:p w:rsidR="000A654A" w:rsidRPr="00FA09F5" w:rsidRDefault="008042E0" w:rsidP="000A654A">
            <w:pPr>
              <w:rPr>
                <w:rFonts w:ascii="Cambria" w:hAnsi="Cambria" w:cs="Calibri"/>
                <w:color w:val="000000"/>
              </w:rPr>
            </w:pPr>
            <w:r>
              <w:t xml:space="preserve"> 2-Metal Nanopartiküllerinin Antimikrobiyal Aktivitelerinin Araştırılması (Derleme) 22******097 C*** E*** B***** </w:t>
            </w:r>
          </w:p>
          <w:p w:rsidR="00092672" w:rsidRPr="00FA09F5" w:rsidRDefault="007B308C" w:rsidP="007B308C">
            <w:pPr>
              <w:rPr>
                <w:rFonts w:ascii="Times New Roman" w:hAnsi="Times New Roman"/>
                <w:sz w:val="24"/>
                <w:szCs w:val="24"/>
              </w:rPr>
            </w:pPr>
            <w:r w:rsidRPr="00FA09F5">
              <w:rPr>
                <w:rFonts w:ascii="Times New Roman" w:hAnsi="Times New Roman"/>
                <w:sz w:val="24"/>
                <w:szCs w:val="24"/>
              </w:rPr>
              <w:t>3-</w:t>
            </w:r>
            <w:r w:rsidR="00092672" w:rsidRPr="00FA09F5">
              <w:rPr>
                <w:rFonts w:ascii="Times New Roman" w:hAnsi="Times New Roman"/>
                <w:sz w:val="24"/>
                <w:szCs w:val="24"/>
              </w:rPr>
              <w:t xml:space="preserve">Nanopartikül Tabanlı </w:t>
            </w:r>
            <w:proofErr w:type="spellStart"/>
            <w:r w:rsidR="00092672" w:rsidRPr="00FA09F5">
              <w:rPr>
                <w:rFonts w:ascii="Times New Roman" w:hAnsi="Times New Roman"/>
                <w:sz w:val="24"/>
                <w:szCs w:val="24"/>
              </w:rPr>
              <w:t>Antimikrobiyal</w:t>
            </w:r>
            <w:proofErr w:type="spellEnd"/>
            <w:r w:rsidR="00092672" w:rsidRPr="00FA09F5">
              <w:rPr>
                <w:rFonts w:ascii="Times New Roman" w:hAnsi="Times New Roman"/>
                <w:sz w:val="24"/>
                <w:szCs w:val="24"/>
              </w:rPr>
              <w:t xml:space="preserve"> Sistemlerin Bakteriyel </w:t>
            </w:r>
            <w:proofErr w:type="spellStart"/>
            <w:r w:rsidR="00092672" w:rsidRPr="00FA09F5">
              <w:rPr>
                <w:rFonts w:ascii="Times New Roman" w:hAnsi="Times New Roman"/>
                <w:sz w:val="24"/>
                <w:szCs w:val="24"/>
              </w:rPr>
              <w:t>Biyofilm</w:t>
            </w:r>
            <w:proofErr w:type="spellEnd"/>
            <w:r w:rsidR="00092672" w:rsidRPr="00FA09F5">
              <w:rPr>
                <w:rFonts w:ascii="Times New Roman" w:hAnsi="Times New Roman"/>
                <w:sz w:val="24"/>
                <w:szCs w:val="24"/>
              </w:rPr>
              <w:t xml:space="preserve"> Üzerine Etkisinin Araştırılması (Derleme)</w:t>
            </w:r>
          </w:p>
          <w:p w:rsidR="005F5799" w:rsidRPr="00FA09F5" w:rsidRDefault="007B308C" w:rsidP="005F5799">
            <w:pPr>
              <w:rPr>
                <w:rFonts w:ascii="Cambria" w:hAnsi="Cambria" w:cs="Calibri"/>
                <w:color w:val="000000"/>
              </w:rPr>
            </w:pPr>
            <w:r>
              <w:t xml:space="preserve">4-Candida Türlerinin Neden Olduğu Fırsatçı Enfeksiyonların Genel Özellikleri, Korunma ve Kontrol Yöntemleri (Derleme) 22******909 S*** C********* </w:t>
            </w:r>
          </w:p>
          <w:p w:rsidR="004117FF" w:rsidRPr="00FA09F5" w:rsidRDefault="007B308C" w:rsidP="004117FF">
            <w:pPr>
              <w:rPr>
                <w:rFonts w:ascii="Cambria" w:hAnsi="Cambria" w:cs="Calibri"/>
                <w:color w:val="000000"/>
              </w:rPr>
            </w:pPr>
            <w:r>
              <w:t>5-Üst Solunum Yolu İnfeksiyonuna Neden Olan Bakteriler (Derleme) 22******077 H**** K******</w:t>
            </w:r>
          </w:p>
          <w:p w:rsidR="002B1D54" w:rsidRPr="00FA09F5" w:rsidRDefault="007B308C" w:rsidP="002B1D54">
            <w:pPr>
              <w:rPr>
                <w:rFonts w:ascii="Cambria" w:hAnsi="Cambria" w:cs="Calibri"/>
                <w:color w:val="000000"/>
              </w:rPr>
            </w:pPr>
            <w:r>
              <w:t>6-Üst Solunum Yolu İnfeksiyonuna Neden Olan Viruslar (Derleme) 22******925 N** N****</w:t>
            </w:r>
          </w:p>
          <w:p w:rsidR="007E54D7" w:rsidRPr="00FA09F5" w:rsidRDefault="007E54D7" w:rsidP="007B30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1D54" w:rsidRPr="00FA09F5" w:rsidRDefault="002B1D54" w:rsidP="007B30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4D7" w:rsidRPr="00FA09F5" w:rsidTr="000F5100">
        <w:trPr>
          <w:trHeight w:val="300"/>
        </w:trPr>
        <w:tc>
          <w:tcPr>
            <w:tcW w:w="3290" w:type="dxa"/>
            <w:shd w:val="clear" w:color="auto" w:fill="auto"/>
          </w:tcPr>
          <w:p w:rsidR="000F5100" w:rsidRPr="00FA09F5" w:rsidRDefault="000F5100" w:rsidP="00645D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F5100" w:rsidRPr="00FA09F5" w:rsidRDefault="000F5100" w:rsidP="00645D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54D7" w:rsidRPr="00FA09F5" w:rsidRDefault="007E54D7" w:rsidP="00645D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A09F5">
              <w:rPr>
                <w:rFonts w:ascii="Times New Roman" w:hAnsi="Times New Roman"/>
                <w:b/>
                <w:sz w:val="24"/>
                <w:szCs w:val="24"/>
              </w:rPr>
              <w:t>Doç.Dr</w:t>
            </w:r>
            <w:proofErr w:type="spellEnd"/>
            <w:r w:rsidRPr="00FA09F5">
              <w:rPr>
                <w:rFonts w:ascii="Times New Roman" w:hAnsi="Times New Roman"/>
                <w:b/>
                <w:sz w:val="24"/>
                <w:szCs w:val="24"/>
              </w:rPr>
              <w:t>. Zehra ÖKSÜZ</w:t>
            </w:r>
          </w:p>
        </w:tc>
        <w:tc>
          <w:tcPr>
            <w:tcW w:w="11169" w:type="dxa"/>
          </w:tcPr>
          <w:p w:rsidR="00AD631E" w:rsidRPr="00FA09F5" w:rsidRDefault="00AD631E" w:rsidP="007B30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0BA4" w:rsidRPr="00FA09F5" w:rsidRDefault="007B308C" w:rsidP="007F0E3E">
            <w:pPr>
              <w:spacing w:line="259" w:lineRule="auto"/>
              <w:rPr>
                <w:rFonts w:ascii="Cambria" w:hAnsi="Cambria" w:cs="Calibri"/>
                <w:color w:val="000000"/>
              </w:rPr>
            </w:pPr>
            <w:r>
              <w:t>1-Biyofilm Oluşturan Bakterilerde Antibiyotik Direnci (Derleme) 22******919 M***** S*******</w:t>
            </w:r>
          </w:p>
          <w:p w:rsidR="005D5D1E" w:rsidRPr="00FA09F5" w:rsidRDefault="007B308C" w:rsidP="007F0E3E">
            <w:pPr>
              <w:rPr>
                <w:rFonts w:ascii="Cambria" w:hAnsi="Cambria" w:cs="Calibri"/>
                <w:color w:val="000000"/>
              </w:rPr>
            </w:pPr>
            <w:r>
              <w:t>2-MicroRNA Nedir? Farmasötik ve Klinik Önemi (Derleme) 22******070 S*** D*****</w:t>
            </w:r>
          </w:p>
          <w:p w:rsidR="00092672" w:rsidRPr="00FA09F5" w:rsidRDefault="007B308C" w:rsidP="007F0E3E">
            <w:pPr>
              <w:rPr>
                <w:rFonts w:ascii="Times New Roman" w:hAnsi="Times New Roman"/>
                <w:sz w:val="24"/>
                <w:szCs w:val="24"/>
              </w:rPr>
            </w:pPr>
            <w:r w:rsidRPr="00FA09F5">
              <w:rPr>
                <w:rFonts w:ascii="Times New Roman" w:hAnsi="Times New Roman"/>
                <w:sz w:val="24"/>
                <w:szCs w:val="24"/>
              </w:rPr>
              <w:t>3-</w:t>
            </w:r>
            <w:r w:rsidR="00092672" w:rsidRPr="00FA09F5">
              <w:rPr>
                <w:rFonts w:ascii="Times New Roman" w:hAnsi="Times New Roman"/>
                <w:sz w:val="24"/>
                <w:szCs w:val="24"/>
              </w:rPr>
              <w:t xml:space="preserve">Antimikrobiyal </w:t>
            </w:r>
            <w:proofErr w:type="spellStart"/>
            <w:r w:rsidR="00092672" w:rsidRPr="00FA09F5">
              <w:rPr>
                <w:rFonts w:ascii="Times New Roman" w:hAnsi="Times New Roman"/>
                <w:sz w:val="24"/>
                <w:szCs w:val="24"/>
              </w:rPr>
              <w:t>Peptidler</w:t>
            </w:r>
            <w:proofErr w:type="spellEnd"/>
            <w:r w:rsidR="00092672" w:rsidRPr="00FA09F5">
              <w:rPr>
                <w:rFonts w:ascii="Times New Roman" w:hAnsi="Times New Roman"/>
                <w:sz w:val="24"/>
                <w:szCs w:val="24"/>
              </w:rPr>
              <w:t xml:space="preserve"> (Derleme)</w:t>
            </w:r>
          </w:p>
          <w:p w:rsidR="008042E0" w:rsidRPr="00FA09F5" w:rsidRDefault="007B308C" w:rsidP="007F0E3E">
            <w:pPr>
              <w:rPr>
                <w:rFonts w:ascii="Cambria" w:hAnsi="Cambria" w:cs="Calibri"/>
                <w:color w:val="000000"/>
              </w:rPr>
            </w:pPr>
            <w:r>
              <w:t>4-C Vitamini Takviyelerinin Bağırsak Mikrobiyotası Üzerindeki Etkisi (Derleme) 22******941 N**** K*******</w:t>
            </w:r>
          </w:p>
          <w:p w:rsidR="00AC0D85" w:rsidRPr="00FA09F5" w:rsidRDefault="007B308C" w:rsidP="00AC0D85">
            <w:pPr>
              <w:rPr>
                <w:rFonts w:ascii="Cambria" w:hAnsi="Cambria" w:cs="Calibri"/>
                <w:color w:val="000000"/>
              </w:rPr>
            </w:pPr>
            <w:r>
              <w:t>5-Bakteriyel Toksinler ve Farmasötik Potansiyeli (Derleme) 22******056 P**** K****</w:t>
            </w:r>
          </w:p>
          <w:p w:rsidR="0020623F" w:rsidRPr="00FA09F5" w:rsidRDefault="007B308C" w:rsidP="0020623F">
            <w:pPr>
              <w:rPr>
                <w:rFonts w:ascii="Cambria" w:hAnsi="Cambria" w:cs="Calibri"/>
                <w:color w:val="000000"/>
              </w:rPr>
            </w:pPr>
            <w:r>
              <w:t>6-Hastane Enfeksiyonlarında Yapay Zeka ile Risk Analizi (Derleme) 22******924 A**** A************</w:t>
            </w:r>
          </w:p>
          <w:p w:rsidR="00B20A2E" w:rsidRPr="00FA09F5" w:rsidRDefault="00B20A2E" w:rsidP="007B30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2E4" w:rsidRPr="00FA09F5" w:rsidTr="000F5100">
        <w:trPr>
          <w:trHeight w:val="300"/>
        </w:trPr>
        <w:tc>
          <w:tcPr>
            <w:tcW w:w="3290" w:type="dxa"/>
            <w:shd w:val="clear" w:color="auto" w:fill="auto"/>
          </w:tcPr>
          <w:p w:rsidR="000F5100" w:rsidRPr="00FA09F5" w:rsidRDefault="000F5100" w:rsidP="00645D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F5100" w:rsidRPr="00FA09F5" w:rsidRDefault="000F5100" w:rsidP="00645D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72E4" w:rsidRPr="00FA09F5" w:rsidRDefault="000572E4" w:rsidP="00645D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A09F5">
              <w:rPr>
                <w:rFonts w:ascii="Times New Roman" w:hAnsi="Times New Roman"/>
                <w:b/>
                <w:sz w:val="24"/>
                <w:szCs w:val="24"/>
              </w:rPr>
              <w:t>Doç.Dr</w:t>
            </w:r>
            <w:proofErr w:type="spellEnd"/>
            <w:r w:rsidRPr="00FA09F5">
              <w:rPr>
                <w:rFonts w:ascii="Times New Roman" w:hAnsi="Times New Roman"/>
                <w:b/>
                <w:sz w:val="24"/>
                <w:szCs w:val="24"/>
              </w:rPr>
              <w:t>. Ebru DERİCİ EKER</w:t>
            </w:r>
          </w:p>
        </w:tc>
        <w:tc>
          <w:tcPr>
            <w:tcW w:w="11169" w:type="dxa"/>
          </w:tcPr>
          <w:p w:rsidR="000F5100" w:rsidRPr="00FA09F5" w:rsidRDefault="000F5100" w:rsidP="00976C15">
            <w:pPr>
              <w:rPr>
                <w:rFonts w:ascii="system-ui" w:hAnsi="system-ui"/>
                <w:sz w:val="24"/>
                <w:szCs w:val="24"/>
              </w:rPr>
            </w:pPr>
          </w:p>
          <w:p w:rsidR="00976C15" w:rsidRPr="00FA09F5" w:rsidRDefault="00CF3E93" w:rsidP="00976C15">
            <w:pPr>
              <w:rPr>
                <w:rFonts w:ascii="Cambria" w:hAnsi="Cambria" w:cs="Calibri"/>
                <w:color w:val="000000"/>
              </w:rPr>
            </w:pPr>
            <w:r>
              <w:t>1.  MikroRNA’ların hastalık tanısında ve kişiselleştirilmiş tıpta biyobelirteç olarak kullanılması(Teorik) 22******068 S**** Ö****</w:t>
            </w:r>
          </w:p>
          <w:p w:rsidR="005D5D1E" w:rsidRPr="00FA09F5" w:rsidRDefault="00CF3E93" w:rsidP="005D5D1E">
            <w:pPr>
              <w:rPr>
                <w:rFonts w:ascii="Cambria" w:hAnsi="Cambria" w:cs="Calibri"/>
                <w:color w:val="000000"/>
              </w:rPr>
            </w:pPr>
            <w:r>
              <w:t>2.  CRISPR, Base Editing ve Prime Editing teknolojilerinin insan hastalıklarının tedavisindeki potansiyeli: Güncel yaklaşımlar(Teorik) 22******061 T**** N** Ç*****</w:t>
            </w:r>
          </w:p>
          <w:p w:rsidR="00976C15" w:rsidRPr="00FA09F5" w:rsidRDefault="00CF3E93" w:rsidP="000F5100">
            <w:pPr>
              <w:shd w:val="clear" w:color="auto" w:fill="FFFFFF"/>
              <w:rPr>
                <w:rFonts w:ascii="Cambria" w:hAnsi="Cambria" w:cs="Calibri"/>
                <w:color w:val="000000"/>
              </w:rPr>
            </w:pPr>
            <w:r>
              <w:t>3.  Eksozomlar: Doğal nanotaşıyıcı sistemler olarak ilaç dağıtımındaki potansiyelleri (Teorik) 22******030 Ş***** A****</w:t>
            </w:r>
          </w:p>
          <w:p w:rsidR="00976C15" w:rsidRPr="00FA09F5" w:rsidRDefault="00CF3E93" w:rsidP="00976C15">
            <w:pPr>
              <w:rPr>
                <w:rFonts w:ascii="Cambria" w:hAnsi="Cambria" w:cs="Calibri"/>
                <w:color w:val="000000"/>
              </w:rPr>
            </w:pPr>
            <w:r>
              <w:t>4.  Kanser gelişiminde eksozom aracılı epigenetik mekanizmalar (Teorik) 22******067 M****** E******</w:t>
            </w:r>
          </w:p>
          <w:p w:rsidR="00CF3E93" w:rsidRPr="00FA09F5" w:rsidRDefault="00CF3E93" w:rsidP="00AD631E">
            <w:pPr>
              <w:shd w:val="clear" w:color="auto" w:fill="FFFFFF"/>
              <w:rPr>
                <w:rFonts w:ascii="system-ui" w:hAnsi="system-ui"/>
                <w:sz w:val="24"/>
                <w:szCs w:val="24"/>
              </w:rPr>
            </w:pPr>
            <w:r>
              <w:t>5.  Kanser tedavisinde eksozom temelli ilaç taşıyıcı sistemler (Teorik) 22******090 İ*** Ö****</w:t>
            </w:r>
          </w:p>
          <w:p w:rsidR="000572E4" w:rsidRPr="00FA09F5" w:rsidRDefault="00CF3E93" w:rsidP="00AD631E">
            <w:pPr>
              <w:shd w:val="clear" w:color="auto" w:fill="FFFFFF"/>
              <w:rPr>
                <w:rFonts w:ascii="system-ui" w:hAnsi="system-ui"/>
                <w:sz w:val="24"/>
                <w:szCs w:val="24"/>
              </w:rPr>
            </w:pPr>
            <w:r w:rsidRPr="00FA09F5">
              <w:rPr>
                <w:rFonts w:ascii="system-ui" w:hAnsi="system-ui"/>
                <w:sz w:val="24"/>
                <w:szCs w:val="24"/>
              </w:rPr>
              <w:t xml:space="preserve">6.  Genetik ve </w:t>
            </w:r>
            <w:proofErr w:type="spellStart"/>
            <w:r w:rsidRPr="00FA09F5">
              <w:rPr>
                <w:rFonts w:ascii="system-ui" w:hAnsi="system-ui"/>
                <w:sz w:val="24"/>
                <w:szCs w:val="24"/>
              </w:rPr>
              <w:t>biyoteknolojik</w:t>
            </w:r>
            <w:proofErr w:type="spellEnd"/>
            <w:r w:rsidRPr="00FA09F5">
              <w:rPr>
                <w:rFonts w:ascii="system-ui" w:hAnsi="system-ui"/>
                <w:sz w:val="24"/>
                <w:szCs w:val="24"/>
              </w:rPr>
              <w:t xml:space="preserve"> yöntemlerle </w:t>
            </w:r>
            <w:proofErr w:type="spellStart"/>
            <w:r w:rsidRPr="00FA09F5">
              <w:rPr>
                <w:rFonts w:ascii="system-ui" w:hAnsi="system-ui"/>
                <w:sz w:val="24"/>
                <w:szCs w:val="24"/>
              </w:rPr>
              <w:t>modifiye</w:t>
            </w:r>
            <w:proofErr w:type="spellEnd"/>
            <w:r w:rsidRPr="00FA09F5">
              <w:rPr>
                <w:rFonts w:ascii="system-ui" w:hAnsi="system-ui"/>
                <w:sz w:val="24"/>
                <w:szCs w:val="24"/>
              </w:rPr>
              <w:t xml:space="preserve"> edilmiş </w:t>
            </w:r>
            <w:proofErr w:type="spellStart"/>
            <w:r w:rsidRPr="00FA09F5">
              <w:rPr>
                <w:rFonts w:ascii="system-ui" w:hAnsi="system-ui"/>
                <w:sz w:val="24"/>
                <w:szCs w:val="24"/>
              </w:rPr>
              <w:t>eksozomların</w:t>
            </w:r>
            <w:proofErr w:type="spellEnd"/>
            <w:r w:rsidRPr="00FA09F5">
              <w:rPr>
                <w:rFonts w:ascii="system-ui" w:hAnsi="system-ui"/>
                <w:sz w:val="24"/>
                <w:szCs w:val="24"/>
              </w:rPr>
              <w:t xml:space="preserve"> </w:t>
            </w:r>
            <w:proofErr w:type="spellStart"/>
            <w:r w:rsidRPr="00FA09F5">
              <w:rPr>
                <w:rFonts w:ascii="system-ui" w:hAnsi="system-ui"/>
                <w:sz w:val="24"/>
                <w:szCs w:val="24"/>
              </w:rPr>
              <w:t>terapötik</w:t>
            </w:r>
            <w:proofErr w:type="spellEnd"/>
            <w:r w:rsidRPr="00FA09F5">
              <w:rPr>
                <w:rFonts w:ascii="system-ui" w:hAnsi="system-ui"/>
                <w:sz w:val="24"/>
                <w:szCs w:val="24"/>
              </w:rPr>
              <w:t xml:space="preserve"> kullanımı</w:t>
            </w:r>
            <w:r w:rsidR="00202699" w:rsidRPr="00FA09F5">
              <w:rPr>
                <w:rFonts w:ascii="system-ui" w:hAnsi="system-ui"/>
                <w:sz w:val="24"/>
                <w:szCs w:val="24"/>
              </w:rPr>
              <w:t>(Teorik)</w:t>
            </w:r>
          </w:p>
          <w:p w:rsidR="007F0E3E" w:rsidRPr="00FA09F5" w:rsidRDefault="007F0E3E" w:rsidP="00AD631E">
            <w:pPr>
              <w:shd w:val="clear" w:color="auto" w:fill="FFFFFF"/>
              <w:rPr>
                <w:rFonts w:ascii="system-ui" w:hAnsi="system-ui"/>
                <w:sz w:val="24"/>
                <w:szCs w:val="24"/>
              </w:rPr>
            </w:pPr>
          </w:p>
        </w:tc>
      </w:tr>
      <w:tr w:rsidR="007E54D7" w:rsidRPr="00FA09F5" w:rsidTr="000F5100">
        <w:trPr>
          <w:trHeight w:val="300"/>
        </w:trPr>
        <w:tc>
          <w:tcPr>
            <w:tcW w:w="3290" w:type="dxa"/>
            <w:shd w:val="clear" w:color="auto" w:fill="auto"/>
          </w:tcPr>
          <w:p w:rsidR="000E0E5B" w:rsidRPr="00FA09F5" w:rsidRDefault="000E0E5B" w:rsidP="00645D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0E5B" w:rsidRPr="00FA09F5" w:rsidRDefault="000E0E5B" w:rsidP="00645D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54D7" w:rsidRPr="00FA09F5" w:rsidRDefault="007E54D7" w:rsidP="00645D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09F5">
              <w:rPr>
                <w:rFonts w:ascii="Times New Roman" w:hAnsi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FA09F5">
              <w:rPr>
                <w:rFonts w:ascii="Times New Roman" w:hAnsi="Times New Roman"/>
                <w:b/>
                <w:sz w:val="24"/>
                <w:szCs w:val="24"/>
              </w:rPr>
              <w:t>Öğr</w:t>
            </w:r>
            <w:proofErr w:type="spellEnd"/>
            <w:r w:rsidRPr="00FA09F5">
              <w:rPr>
                <w:rFonts w:ascii="Times New Roman" w:hAnsi="Times New Roman"/>
                <w:b/>
                <w:sz w:val="24"/>
                <w:szCs w:val="24"/>
              </w:rPr>
              <w:t>. Üyesi Ayça AKTAŞ ŞÜKÜROĞLU</w:t>
            </w:r>
          </w:p>
        </w:tc>
        <w:tc>
          <w:tcPr>
            <w:tcW w:w="11169" w:type="dxa"/>
          </w:tcPr>
          <w:p w:rsidR="000E0E5B" w:rsidRPr="00FA09F5" w:rsidRDefault="000E0E5B" w:rsidP="007B308C">
            <w:pPr>
              <w:autoSpaceDE w:val="0"/>
              <w:autoSpaceDN w:val="0"/>
              <w:adjustRightInd w:val="0"/>
              <w:ind w:right="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FC3499" w:rsidRPr="00FA09F5" w:rsidRDefault="007B308C" w:rsidP="00FC3499">
            <w:pPr>
              <w:rPr>
                <w:rFonts w:ascii="Cambria" w:hAnsi="Cambria" w:cs="Calibri"/>
                <w:color w:val="000000"/>
              </w:rPr>
            </w:pPr>
            <w:r>
              <w:t>1-Exposome Kavramı ve Hastalıklarla İlişkisi (Derleme) 22******079 F***** S***** D****</w:t>
            </w:r>
          </w:p>
          <w:p w:rsidR="00AC2A8B" w:rsidRPr="00FA09F5" w:rsidRDefault="007B308C" w:rsidP="00AC2A8B">
            <w:pPr>
              <w:rPr>
                <w:rFonts w:ascii="Cambria" w:hAnsi="Cambria" w:cs="Calibri"/>
                <w:color w:val="000000"/>
              </w:rPr>
            </w:pPr>
            <w:r>
              <w:t>2-Per- ve Polifloroalkil Maddelerin Toksisitesinin İncelenmesi (Derleme) 22******089 E*** D*****</w:t>
            </w:r>
          </w:p>
          <w:p w:rsidR="009443A3" w:rsidRPr="00FA09F5" w:rsidRDefault="007B308C" w:rsidP="009443A3">
            <w:pPr>
              <w:rPr>
                <w:rFonts w:ascii="Cambria" w:hAnsi="Cambria" w:cs="Calibri"/>
                <w:color w:val="000000"/>
              </w:rPr>
            </w:pPr>
            <w:r>
              <w:t>3-Toksikoloji Araştırmalarında Eksozomların Kullanımı (Derleme) 22******005 B**** R***** A*******</w:t>
            </w:r>
          </w:p>
          <w:p w:rsidR="00C33E32" w:rsidRPr="00FA09F5" w:rsidRDefault="007B308C" w:rsidP="00C33E32">
            <w:pPr>
              <w:rPr>
                <w:rFonts w:ascii="Cambria" w:hAnsi="Cambria" w:cs="Calibri"/>
                <w:color w:val="000000"/>
              </w:rPr>
            </w:pPr>
            <w:r>
              <w:t>4-Kadın Sağlığındaki Tehlike: İç Çamaşırları ve Hijyenik Pedlerdeki Mikroplastik Varlığının Analizi (Deneysel Çalışma) 22******078 H***** D**** T******</w:t>
            </w:r>
          </w:p>
          <w:p w:rsidR="009A632C" w:rsidRPr="00FA09F5" w:rsidRDefault="007B308C" w:rsidP="009A632C">
            <w:pPr>
              <w:rPr>
                <w:rFonts w:ascii="Cambria" w:hAnsi="Cambria" w:cs="Calibri"/>
                <w:color w:val="000000"/>
              </w:rPr>
            </w:pPr>
            <w:r>
              <w:t>5-Türkiye’de Satılan Yüz Kozmetiklerinde Mikroplastik Tespiti ve Karakterizasyonu (Deneysel Çalışma) 22******082 İ*** T**</w:t>
            </w:r>
          </w:p>
          <w:p w:rsidR="00B20A2E" w:rsidRPr="00FA09F5" w:rsidRDefault="007B308C" w:rsidP="007B308C">
            <w:pPr>
              <w:autoSpaceDE w:val="0"/>
              <w:autoSpaceDN w:val="0"/>
              <w:adjustRightInd w:val="0"/>
              <w:ind w:right="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09F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6-</w:t>
            </w:r>
            <w:r w:rsidR="00321AA2" w:rsidRPr="00FA09F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Bebek Bakım Ürünlerinin Oluşturduğu </w:t>
            </w:r>
            <w:proofErr w:type="spellStart"/>
            <w:r w:rsidR="00321AA2" w:rsidRPr="00FA09F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Mikroplastik</w:t>
            </w:r>
            <w:proofErr w:type="spellEnd"/>
            <w:r w:rsidR="00321AA2" w:rsidRPr="00FA09F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Riskinin Araştırılması (Deneysel Çalışma)</w:t>
            </w:r>
          </w:p>
          <w:p w:rsidR="000F5100" w:rsidRPr="00FA09F5" w:rsidRDefault="000F5100" w:rsidP="007B308C">
            <w:pPr>
              <w:autoSpaceDE w:val="0"/>
              <w:autoSpaceDN w:val="0"/>
              <w:adjustRightInd w:val="0"/>
              <w:ind w:right="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0F5100" w:rsidRPr="00FA09F5" w:rsidRDefault="000F5100" w:rsidP="007B308C">
            <w:pPr>
              <w:autoSpaceDE w:val="0"/>
              <w:autoSpaceDN w:val="0"/>
              <w:adjustRightInd w:val="0"/>
              <w:ind w:right="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0F5100" w:rsidRPr="00FA09F5" w:rsidRDefault="000F5100" w:rsidP="007B308C">
            <w:pPr>
              <w:autoSpaceDE w:val="0"/>
              <w:autoSpaceDN w:val="0"/>
              <w:adjustRightInd w:val="0"/>
              <w:ind w:right="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0F5100" w:rsidRPr="00FA09F5" w:rsidRDefault="000F5100" w:rsidP="007B308C">
            <w:pPr>
              <w:autoSpaceDE w:val="0"/>
              <w:autoSpaceDN w:val="0"/>
              <w:adjustRightInd w:val="0"/>
              <w:ind w:right="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7F0E3E" w:rsidRPr="00FA09F5" w:rsidRDefault="007F0E3E" w:rsidP="007B308C">
            <w:pPr>
              <w:autoSpaceDE w:val="0"/>
              <w:autoSpaceDN w:val="0"/>
              <w:adjustRightInd w:val="0"/>
              <w:ind w:right="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0F5100" w:rsidRPr="00FA09F5" w:rsidRDefault="000F5100" w:rsidP="007B308C">
            <w:pPr>
              <w:autoSpaceDE w:val="0"/>
              <w:autoSpaceDN w:val="0"/>
              <w:adjustRightInd w:val="0"/>
              <w:ind w:right="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7E54D7" w:rsidRPr="00FA09F5" w:rsidTr="000F5100">
        <w:trPr>
          <w:trHeight w:val="300"/>
        </w:trPr>
        <w:tc>
          <w:tcPr>
            <w:tcW w:w="3290" w:type="dxa"/>
            <w:shd w:val="clear" w:color="auto" w:fill="auto"/>
          </w:tcPr>
          <w:p w:rsidR="000F5100" w:rsidRPr="00FA09F5" w:rsidRDefault="000F5100" w:rsidP="00645D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54D7" w:rsidRPr="00FA09F5" w:rsidRDefault="007E54D7" w:rsidP="00645D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09F5">
              <w:rPr>
                <w:rFonts w:ascii="Times New Roman" w:hAnsi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FA09F5">
              <w:rPr>
                <w:rFonts w:ascii="Times New Roman" w:hAnsi="Times New Roman"/>
                <w:b/>
                <w:sz w:val="24"/>
                <w:szCs w:val="24"/>
              </w:rPr>
              <w:t>Öğr</w:t>
            </w:r>
            <w:proofErr w:type="spellEnd"/>
            <w:r w:rsidRPr="00FA09F5">
              <w:rPr>
                <w:rFonts w:ascii="Times New Roman" w:hAnsi="Times New Roman"/>
                <w:b/>
                <w:sz w:val="24"/>
                <w:szCs w:val="24"/>
              </w:rPr>
              <w:t>. Üyesi Şerife Efsun ANTMEN</w:t>
            </w:r>
          </w:p>
        </w:tc>
        <w:tc>
          <w:tcPr>
            <w:tcW w:w="11169" w:type="dxa"/>
          </w:tcPr>
          <w:p w:rsidR="00B20A2E" w:rsidRPr="00FA09F5" w:rsidRDefault="00B20A2E" w:rsidP="00645DB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4D72F1" w:rsidRPr="00FA09F5" w:rsidRDefault="007B308C" w:rsidP="004D72F1">
            <w:pPr>
              <w:rPr>
                <w:rFonts w:ascii="Cambria" w:hAnsi="Cambria" w:cs="Calibri"/>
                <w:color w:val="000000"/>
              </w:rPr>
            </w:pPr>
            <w:r>
              <w:t>1-Kolesterol Metabolizması ve Statin Grubu İlaçlar (Derleme) 22******908 S**** A****</w:t>
            </w:r>
          </w:p>
          <w:p w:rsidR="004D72F1" w:rsidRPr="00FA09F5" w:rsidRDefault="007B308C" w:rsidP="004D72F1">
            <w:pPr>
              <w:rPr>
                <w:rFonts w:ascii="Cambria" w:hAnsi="Cambria" w:cs="Calibri"/>
                <w:color w:val="000000"/>
              </w:rPr>
            </w:pPr>
            <w:r>
              <w:t>2-Antibiyotik Direncinin Biyokimyasal Temelleri (Derleme) 22******938 A******* A*****</w:t>
            </w:r>
          </w:p>
          <w:p w:rsidR="00B90947" w:rsidRPr="00FA09F5" w:rsidRDefault="007B308C" w:rsidP="00B90947">
            <w:pPr>
              <w:rPr>
                <w:rFonts w:ascii="Cambria" w:hAnsi="Cambria" w:cs="Calibri"/>
                <w:color w:val="000000"/>
              </w:rPr>
            </w:pPr>
            <w:r>
              <w:t>3-Hormon Replasman Tedavilerinin Biyokimyasal Etkileri (Derleme) 22******010 A**** Ş***** Ş****</w:t>
            </w:r>
          </w:p>
          <w:p w:rsidR="005D5D1E" w:rsidRPr="00FA09F5" w:rsidRDefault="007B308C" w:rsidP="005D5D1E">
            <w:pPr>
              <w:rPr>
                <w:rFonts w:ascii="Cambria" w:hAnsi="Cambria" w:cs="Calibri"/>
                <w:color w:val="000000"/>
              </w:rPr>
            </w:pPr>
            <w:r>
              <w:t>4-Alkol ve Madde Bağımlılığının Nörokimyasal Mekanizması (Derleme) 22******074 R****** A*******</w:t>
            </w:r>
          </w:p>
          <w:p w:rsidR="006B471D" w:rsidRPr="00FA09F5" w:rsidRDefault="007B308C" w:rsidP="007B308C">
            <w:pPr>
              <w:widowControl w:val="0"/>
              <w:tabs>
                <w:tab w:val="left" w:pos="859"/>
              </w:tabs>
              <w:autoSpaceDE w:val="0"/>
              <w:autoSpaceDN w:val="0"/>
              <w:spacing w:before="35"/>
              <w:rPr>
                <w:rFonts w:ascii="Times New Roman" w:hAnsi="Times New Roman"/>
                <w:sz w:val="24"/>
                <w:szCs w:val="24"/>
              </w:rPr>
            </w:pPr>
            <w:r w:rsidRPr="00FA09F5">
              <w:rPr>
                <w:rFonts w:ascii="Times New Roman" w:hAnsi="Times New Roman"/>
                <w:spacing w:val="-4"/>
                <w:sz w:val="24"/>
                <w:szCs w:val="24"/>
              </w:rPr>
              <w:t>5-</w:t>
            </w:r>
            <w:r w:rsidR="006B471D" w:rsidRPr="00FA09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Enzim </w:t>
            </w:r>
            <w:proofErr w:type="spellStart"/>
            <w:r w:rsidR="006B471D" w:rsidRPr="00FA09F5">
              <w:rPr>
                <w:rFonts w:ascii="Times New Roman" w:hAnsi="Times New Roman"/>
                <w:spacing w:val="-4"/>
                <w:sz w:val="24"/>
                <w:szCs w:val="24"/>
              </w:rPr>
              <w:t>İnhibisyonu</w:t>
            </w:r>
            <w:proofErr w:type="spellEnd"/>
            <w:r w:rsidR="006B471D" w:rsidRPr="00FA09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ve İlaç Tasarımı (Derleme)</w:t>
            </w:r>
          </w:p>
          <w:p w:rsidR="00B20A2E" w:rsidRPr="00FA09F5" w:rsidRDefault="007B308C" w:rsidP="00DD713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t>6-Hücresel Apoptoz yolakları (Derleme) 22******088 T***** A******</w:t>
            </w:r>
          </w:p>
          <w:p w:rsidR="00B90947" w:rsidRPr="00FA09F5" w:rsidRDefault="00B90947" w:rsidP="007B308C">
            <w:pPr>
              <w:widowControl w:val="0"/>
              <w:tabs>
                <w:tab w:val="left" w:pos="859"/>
              </w:tabs>
              <w:autoSpaceDE w:val="0"/>
              <w:autoSpaceDN w:val="0"/>
              <w:spacing w:before="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A2E" w:rsidRPr="00645DBA" w:rsidTr="000F5100">
        <w:trPr>
          <w:trHeight w:val="300"/>
        </w:trPr>
        <w:tc>
          <w:tcPr>
            <w:tcW w:w="3290" w:type="dxa"/>
            <w:shd w:val="clear" w:color="auto" w:fill="auto"/>
          </w:tcPr>
          <w:p w:rsidR="000F5100" w:rsidRPr="00FA09F5" w:rsidRDefault="000F5100" w:rsidP="00645D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0A2E" w:rsidRPr="00FA09F5" w:rsidRDefault="00B20A2E" w:rsidP="00645D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A09F5">
              <w:rPr>
                <w:rFonts w:ascii="Times New Roman" w:hAnsi="Times New Roman"/>
                <w:b/>
                <w:sz w:val="24"/>
                <w:szCs w:val="24"/>
              </w:rPr>
              <w:t>Dr.Öğr</w:t>
            </w:r>
            <w:proofErr w:type="spellEnd"/>
            <w:r w:rsidRPr="00FA09F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2A0CBC" w:rsidRPr="00FA09F5">
              <w:rPr>
                <w:rFonts w:ascii="Times New Roman" w:hAnsi="Times New Roman"/>
                <w:b/>
                <w:sz w:val="24"/>
                <w:szCs w:val="24"/>
              </w:rPr>
              <w:t xml:space="preserve"> Zeynep Nil ÜNAL</w:t>
            </w:r>
          </w:p>
        </w:tc>
        <w:tc>
          <w:tcPr>
            <w:tcW w:w="11169" w:type="dxa"/>
          </w:tcPr>
          <w:p w:rsidR="00922EAE" w:rsidRPr="00FA09F5" w:rsidRDefault="00922EAE" w:rsidP="00645DB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B90947" w:rsidRPr="00FA09F5" w:rsidRDefault="00E234EB" w:rsidP="00B90947">
            <w:pPr>
              <w:rPr>
                <w:rFonts w:ascii="Cambria" w:hAnsi="Cambria" w:cs="Calibri"/>
                <w:color w:val="000000"/>
              </w:rPr>
            </w:pPr>
            <w:r>
              <w:t>1.  Otofajide lipit ve karbonhidrat metabolizması (Derleme) 22******011 H**** O****</w:t>
            </w:r>
          </w:p>
          <w:p w:rsidR="006B1FDC" w:rsidRPr="00FA09F5" w:rsidRDefault="00E234EB" w:rsidP="006B1FDC">
            <w:pPr>
              <w:rPr>
                <w:rFonts w:ascii="Cambria" w:hAnsi="Cambria" w:cs="Calibri"/>
                <w:color w:val="000000"/>
              </w:rPr>
            </w:pPr>
            <w:r>
              <w:t>2.  Metabolik sendromda lipit ve karbonhidrat metabolizması (Derleme) 21******074 C**** N** K********</w:t>
            </w:r>
          </w:p>
          <w:p w:rsidR="000F5100" w:rsidRPr="00FA09F5" w:rsidRDefault="00E234EB" w:rsidP="000F5100">
            <w:pPr>
              <w:rPr>
                <w:rFonts w:ascii="Cambria" w:hAnsi="Cambria" w:cs="Calibri"/>
                <w:color w:val="000000"/>
              </w:rPr>
            </w:pPr>
            <w:r>
              <w:t>3.  Dutsu meyve (berry) çeşitleri ve lipit metabolizmasına etkileri (Derleme) 21***933 E**** E******</w:t>
            </w:r>
          </w:p>
          <w:p w:rsidR="00354D3D" w:rsidRPr="00FA09F5" w:rsidRDefault="00E234EB" w:rsidP="00354D3D">
            <w:pPr>
              <w:rPr>
                <w:rFonts w:ascii="Cambria" w:hAnsi="Cambria" w:cs="Calibri"/>
                <w:color w:val="000000"/>
              </w:rPr>
            </w:pPr>
            <w:r>
              <w:t>4.  Dutsu meyve (berry) çeşitleri ve karbonhidrat metabolizmasına etkileri (Derleme) 22******023 Ş**** N**** E****</w:t>
            </w:r>
          </w:p>
          <w:p w:rsidR="0020623F" w:rsidRPr="00FA09F5" w:rsidRDefault="00354D3D" w:rsidP="0020623F">
            <w:pPr>
              <w:rPr>
                <w:rFonts w:ascii="Cambria" w:hAnsi="Cambria" w:cs="Calibri"/>
                <w:color w:val="000000"/>
              </w:rPr>
            </w:pPr>
            <w:r>
              <w:t xml:space="preserve"> 5.  Lif içeriği yüksek meyve ve sebzeler ve lipit metabolizması (Derleme) 22******933 M**** J**** G********</w:t>
            </w:r>
          </w:p>
          <w:p w:rsidR="009C7691" w:rsidRPr="00D35DA8" w:rsidRDefault="00E234EB" w:rsidP="009C7691">
            <w:pPr>
              <w:rPr>
                <w:rFonts w:ascii="Cambria" w:hAnsi="Cambria" w:cs="Calibri"/>
                <w:color w:val="000000"/>
              </w:rPr>
            </w:pPr>
            <w:r>
              <w:t>6.  Lif içeriği yüksek meyve ve sebzeler ve karbonhidrat metabolizmasına etkileri (Derleme) 22******080 H**** Ç*********</w:t>
            </w:r>
          </w:p>
          <w:p w:rsidR="00E234EB" w:rsidRPr="00645DBA" w:rsidRDefault="009C7691" w:rsidP="00AD631E">
            <w:pPr>
              <w:rPr>
                <w:rFonts w:ascii="system-ui" w:hAnsi="system-ui"/>
                <w:sz w:val="24"/>
                <w:szCs w:val="24"/>
              </w:rPr>
            </w:pPr>
            <w:r>
              <w:rPr>
                <w:rFonts w:ascii="system-ui" w:hAnsi="system-ui"/>
                <w:sz w:val="24"/>
                <w:szCs w:val="24"/>
              </w:rPr>
              <w:t xml:space="preserve"> </w:t>
            </w:r>
          </w:p>
          <w:p w:rsidR="00B83249" w:rsidRPr="00645DBA" w:rsidRDefault="00B83249" w:rsidP="00AD631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26665F" w:rsidRPr="00645DBA" w:rsidRDefault="0026665F" w:rsidP="00645DBA">
      <w:pPr>
        <w:spacing w:after="0"/>
        <w:rPr>
          <w:rFonts w:ascii="Times New Roman" w:hAnsi="Times New Roman"/>
          <w:sz w:val="24"/>
          <w:szCs w:val="24"/>
        </w:rPr>
      </w:pPr>
    </w:p>
    <w:p w:rsidR="00DF2AD6" w:rsidRPr="00645DBA" w:rsidRDefault="00DF2AD6" w:rsidP="00645DBA">
      <w:pPr>
        <w:spacing w:after="0"/>
        <w:rPr>
          <w:rFonts w:ascii="Times New Roman" w:hAnsi="Times New Roman"/>
          <w:sz w:val="24"/>
          <w:szCs w:val="24"/>
        </w:rPr>
      </w:pPr>
    </w:p>
    <w:p w:rsidR="007E54D7" w:rsidRPr="00645DBA" w:rsidRDefault="007E54D7" w:rsidP="00645DBA">
      <w:pPr>
        <w:spacing w:after="0"/>
        <w:rPr>
          <w:rFonts w:ascii="Times New Roman" w:hAnsi="Times New Roman"/>
          <w:sz w:val="24"/>
          <w:szCs w:val="24"/>
        </w:rPr>
      </w:pPr>
    </w:p>
    <w:p w:rsidR="007E54D7" w:rsidRPr="00645DBA" w:rsidRDefault="007E54D7" w:rsidP="00645DBA">
      <w:pPr>
        <w:spacing w:after="0"/>
        <w:rPr>
          <w:rFonts w:ascii="Times New Roman" w:hAnsi="Times New Roman"/>
          <w:sz w:val="24"/>
          <w:szCs w:val="24"/>
        </w:rPr>
      </w:pPr>
    </w:p>
    <w:p w:rsidR="007E54D7" w:rsidRPr="00645DBA" w:rsidRDefault="007E54D7" w:rsidP="00645DBA">
      <w:pPr>
        <w:spacing w:after="0"/>
        <w:rPr>
          <w:rFonts w:ascii="Times New Roman" w:hAnsi="Times New Roman"/>
          <w:sz w:val="24"/>
          <w:szCs w:val="24"/>
        </w:rPr>
      </w:pPr>
    </w:p>
    <w:p w:rsidR="007E54D7" w:rsidRPr="00645DBA" w:rsidRDefault="007E54D7" w:rsidP="00645DBA">
      <w:pPr>
        <w:spacing w:after="0"/>
        <w:rPr>
          <w:rFonts w:ascii="Times New Roman" w:hAnsi="Times New Roman"/>
          <w:sz w:val="24"/>
          <w:szCs w:val="24"/>
        </w:rPr>
      </w:pPr>
    </w:p>
    <w:p w:rsidR="00745F06" w:rsidRPr="00645DBA" w:rsidRDefault="00745F06" w:rsidP="00645DBA">
      <w:pPr>
        <w:spacing w:after="0"/>
        <w:rPr>
          <w:rFonts w:ascii="Times New Roman" w:hAnsi="Times New Roman"/>
          <w:sz w:val="24"/>
          <w:szCs w:val="24"/>
        </w:rPr>
      </w:pPr>
    </w:p>
    <w:sectPr w:rsidR="00745F06" w:rsidRPr="00645DBA" w:rsidSect="00A47CA9">
      <w:footerReference w:type="default" r:id="rId8"/>
      <w:pgSz w:w="16838" w:h="11906" w:orient="landscape"/>
      <w:pgMar w:top="851" w:right="678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908" w:rsidRDefault="00662908" w:rsidP="00B20A2E">
      <w:pPr>
        <w:spacing w:after="0" w:line="240" w:lineRule="auto"/>
      </w:pPr>
      <w:r>
        <w:separator/>
      </w:r>
    </w:p>
  </w:endnote>
  <w:endnote w:type="continuationSeparator" w:id="0">
    <w:p w:rsidR="00662908" w:rsidRDefault="00662908" w:rsidP="00B20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stem-u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81709"/>
      <w:docPartObj>
        <w:docPartGallery w:val="Page Numbers (Bottom of Page)"/>
        <w:docPartUnique/>
      </w:docPartObj>
    </w:sdtPr>
    <w:sdtEndPr/>
    <w:sdtContent>
      <w:p w:rsidR="006B1FDC" w:rsidRDefault="006B1FDC">
        <w:pPr>
          <w:pStyle w:val="AltBilgi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1E9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B1FDC" w:rsidRDefault="006B1FD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908" w:rsidRDefault="00662908" w:rsidP="00B20A2E">
      <w:pPr>
        <w:spacing w:after="0" w:line="240" w:lineRule="auto"/>
      </w:pPr>
      <w:r>
        <w:separator/>
      </w:r>
    </w:p>
  </w:footnote>
  <w:footnote w:type="continuationSeparator" w:id="0">
    <w:p w:rsidR="00662908" w:rsidRDefault="00662908" w:rsidP="00B20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-"/>
      <w:lvlJc w:val="left"/>
      <w:pPr>
        <w:ind w:left="360" w:hanging="360"/>
      </w:pPr>
      <w:rPr>
        <w:b w:val="0"/>
        <w:i w:val="0"/>
        <w:strike w:val="0"/>
        <w:u w:val="none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  <w:i w:val="0"/>
        <w:strike w:val="0"/>
        <w:u w:val="none"/>
      </w:rPr>
    </w:lvl>
    <w:lvl w:ilvl="2" w:tplc="FFFFFFFF">
      <w:start w:val="1"/>
      <w:numFmt w:val="lowerRoman"/>
      <w:lvlText w:val="%3."/>
      <w:lvlJc w:val="left"/>
      <w:pPr>
        <w:ind w:left="1800" w:hanging="180"/>
      </w:pPr>
      <w:rPr>
        <w:b w:val="0"/>
        <w:i w:val="0"/>
        <w:strike w:val="0"/>
        <w:u w:val="none"/>
      </w:rPr>
    </w:lvl>
    <w:lvl w:ilvl="3" w:tplc="FFFFFFFF">
      <w:start w:val="1"/>
      <w:numFmt w:val="decimal"/>
      <w:lvlText w:val="%4."/>
      <w:lvlJc w:val="left"/>
      <w:pPr>
        <w:ind w:left="284" w:hanging="360"/>
      </w:pPr>
      <w:rPr>
        <w:b w:val="0"/>
        <w:i w:val="0"/>
        <w:strike w:val="0"/>
        <w:u w:val="none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b w:val="0"/>
        <w:i w:val="0"/>
        <w:strike w:val="0"/>
        <w:u w:val="none"/>
      </w:rPr>
    </w:lvl>
    <w:lvl w:ilvl="5" w:tplc="FFFFFFFF">
      <w:start w:val="1"/>
      <w:numFmt w:val="lowerRoman"/>
      <w:lvlText w:val="%6."/>
      <w:lvlJc w:val="left"/>
      <w:pPr>
        <w:ind w:left="3960" w:hanging="180"/>
      </w:pPr>
      <w:rPr>
        <w:b w:val="0"/>
        <w:i w:val="0"/>
        <w:strike w:val="0"/>
        <w:u w:val="none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b w:val="0"/>
        <w:i w:val="0"/>
        <w:strike w:val="0"/>
        <w:u w:val="none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b w:val="0"/>
        <w:i w:val="0"/>
        <w:strike w:val="0"/>
        <w:u w:val="none"/>
      </w:rPr>
    </w:lvl>
    <w:lvl w:ilvl="8" w:tplc="FFFFFFFF">
      <w:start w:val="1"/>
      <w:numFmt w:val="lowerRoman"/>
      <w:lvlText w:val="%9."/>
      <w:lvlJc w:val="left"/>
      <w:pPr>
        <w:ind w:left="6120" w:hanging="180"/>
      </w:pPr>
      <w:rPr>
        <w:b w:val="0"/>
        <w:i w:val="0"/>
        <w:strike w:val="0"/>
        <w:u w:val="none"/>
      </w:rPr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u w:val="none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  <w:i w:val="0"/>
        <w:strike w:val="0"/>
        <w:u w:val="none"/>
      </w:rPr>
    </w:lvl>
    <w:lvl w:ilvl="2" w:tplc="FFFFFFFF">
      <w:start w:val="1"/>
      <w:numFmt w:val="lowerRoman"/>
      <w:lvlText w:val="%3."/>
      <w:lvlJc w:val="left"/>
      <w:pPr>
        <w:ind w:left="1440" w:hanging="360"/>
      </w:pPr>
      <w:rPr>
        <w:b w:val="0"/>
        <w:i w:val="0"/>
        <w:strike w:val="0"/>
        <w:u w:val="none"/>
      </w:rPr>
    </w:lvl>
    <w:lvl w:ilvl="3" w:tplc="FFFFFFFF">
      <w:start w:val="1"/>
      <w:numFmt w:val="decimal"/>
      <w:lvlText w:val="%4."/>
      <w:lvlJc w:val="left"/>
      <w:pPr>
        <w:ind w:left="1800" w:hanging="360"/>
      </w:pPr>
      <w:rPr>
        <w:b w:val="0"/>
        <w:i w:val="0"/>
        <w:strike w:val="0"/>
        <w:u w:val="none"/>
      </w:rPr>
    </w:lvl>
    <w:lvl w:ilvl="4" w:tplc="FFFFFFFF">
      <w:start w:val="1"/>
      <w:numFmt w:val="lowerLetter"/>
      <w:lvlText w:val="%5."/>
      <w:lvlJc w:val="left"/>
      <w:pPr>
        <w:ind w:left="2160" w:hanging="360"/>
      </w:pPr>
      <w:rPr>
        <w:b w:val="0"/>
        <w:i w:val="0"/>
        <w:strike w:val="0"/>
        <w:u w:val="none"/>
      </w:rPr>
    </w:lvl>
    <w:lvl w:ilvl="5" w:tplc="FFFFFFFF">
      <w:start w:val="1"/>
      <w:numFmt w:val="lowerRoman"/>
      <w:lvlText w:val="%6."/>
      <w:lvlJc w:val="left"/>
      <w:pPr>
        <w:ind w:left="2520" w:hanging="360"/>
      </w:pPr>
      <w:rPr>
        <w:b w:val="0"/>
        <w:i w:val="0"/>
        <w:strike w:val="0"/>
        <w:u w:val="none"/>
      </w:rPr>
    </w:lvl>
    <w:lvl w:ilvl="6" w:tplc="FFFFFFFF">
      <w:start w:val="1"/>
      <w:numFmt w:val="decimal"/>
      <w:lvlText w:val="%7."/>
      <w:lvlJc w:val="left"/>
      <w:pPr>
        <w:ind w:left="2880" w:hanging="360"/>
      </w:pPr>
      <w:rPr>
        <w:b w:val="0"/>
        <w:i w:val="0"/>
        <w:strike w:val="0"/>
        <w:u w:val="none"/>
      </w:rPr>
    </w:lvl>
    <w:lvl w:ilvl="7" w:tplc="FFFFFFFF">
      <w:start w:val="1"/>
      <w:numFmt w:val="lowerLetter"/>
      <w:lvlText w:val="%8."/>
      <w:lvlJc w:val="left"/>
      <w:pPr>
        <w:ind w:left="3240" w:hanging="360"/>
      </w:pPr>
      <w:rPr>
        <w:b w:val="0"/>
        <w:i w:val="0"/>
        <w:strike w:val="0"/>
        <w:u w:val="none"/>
      </w:rPr>
    </w:lvl>
    <w:lvl w:ilvl="8" w:tplc="FFFFFFFF">
      <w:start w:val="1"/>
      <w:numFmt w:val="lowerRoman"/>
      <w:lvlText w:val="%9."/>
      <w:lvlJc w:val="left"/>
      <w:pPr>
        <w:ind w:left="3600" w:hanging="360"/>
      </w:pPr>
      <w:rPr>
        <w:b w:val="0"/>
        <w:i w:val="0"/>
        <w:strike w:val="0"/>
        <w:u w:val="none"/>
      </w:rPr>
    </w:lvl>
  </w:abstractNum>
  <w:abstractNum w:abstractNumId="2" w15:restartNumberingAfterBreak="0">
    <w:nsid w:val="00000003"/>
    <w:multiLevelType w:val="hybridMultilevel"/>
    <w:tmpl w:val="A9FE00BC"/>
    <w:lvl w:ilvl="0" w:tplc="9ACA9D0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  <w:i w:val="0"/>
        <w:strike w:val="0"/>
        <w:u w:val="none"/>
      </w:rPr>
    </w:lvl>
    <w:lvl w:ilvl="2" w:tplc="FFFFFFFF">
      <w:start w:val="1"/>
      <w:numFmt w:val="lowerRoman"/>
      <w:lvlText w:val="%3."/>
      <w:lvlJc w:val="left"/>
      <w:pPr>
        <w:ind w:left="1800" w:hanging="180"/>
      </w:pPr>
      <w:rPr>
        <w:b w:val="0"/>
        <w:i w:val="0"/>
        <w:strike w:val="0"/>
        <w:u w:val="none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b w:val="0"/>
        <w:i w:val="0"/>
        <w:strike w:val="0"/>
        <w:u w:val="none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b w:val="0"/>
        <w:i w:val="0"/>
        <w:strike w:val="0"/>
        <w:u w:val="none"/>
      </w:rPr>
    </w:lvl>
    <w:lvl w:ilvl="5" w:tplc="FFFFFFFF">
      <w:start w:val="1"/>
      <w:numFmt w:val="lowerRoman"/>
      <w:lvlText w:val="%6."/>
      <w:lvlJc w:val="left"/>
      <w:pPr>
        <w:ind w:left="3960" w:hanging="180"/>
      </w:pPr>
      <w:rPr>
        <w:b w:val="0"/>
        <w:i w:val="0"/>
        <w:strike w:val="0"/>
        <w:u w:val="none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b w:val="0"/>
        <w:i w:val="0"/>
        <w:strike w:val="0"/>
        <w:u w:val="none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b w:val="0"/>
        <w:i w:val="0"/>
        <w:strike w:val="0"/>
        <w:u w:val="none"/>
      </w:rPr>
    </w:lvl>
    <w:lvl w:ilvl="8" w:tplc="FFFFFFFF">
      <w:start w:val="1"/>
      <w:numFmt w:val="lowerRoman"/>
      <w:lvlText w:val="%9."/>
      <w:lvlJc w:val="left"/>
      <w:pPr>
        <w:ind w:left="6120" w:hanging="180"/>
      </w:pPr>
      <w:rPr>
        <w:b w:val="0"/>
        <w:i w:val="0"/>
        <w:strike w:val="0"/>
        <w:u w:val="none"/>
      </w:rPr>
    </w:lvl>
  </w:abstractNum>
  <w:abstractNum w:abstractNumId="3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u w:val="none"/>
      </w:rPr>
    </w:lvl>
    <w:lvl w:ilvl="1" w:tplc="FFFFFFFF">
      <w:start w:val="1"/>
      <w:numFmt w:val="lowerLetter"/>
      <w:lvlText w:val="%2."/>
      <w:lvlJc w:val="left"/>
      <w:pPr>
        <w:ind w:left="720" w:hanging="360"/>
      </w:pPr>
      <w:rPr>
        <w:b w:val="0"/>
        <w:i w:val="0"/>
        <w:strike w:val="0"/>
        <w:u w:val="none"/>
      </w:rPr>
    </w:lvl>
    <w:lvl w:ilvl="2" w:tplc="FFFFFFFF">
      <w:start w:val="1"/>
      <w:numFmt w:val="lowerRoman"/>
      <w:lvlText w:val="%3."/>
      <w:lvlJc w:val="left"/>
      <w:pPr>
        <w:ind w:left="1080" w:hanging="360"/>
      </w:pPr>
      <w:rPr>
        <w:b w:val="0"/>
        <w:i w:val="0"/>
        <w:strike w:val="0"/>
        <w:u w:val="none"/>
      </w:rPr>
    </w:lvl>
    <w:lvl w:ilvl="3" w:tplc="FFFFFFFF">
      <w:start w:val="1"/>
      <w:numFmt w:val="decimal"/>
      <w:lvlText w:val="%4."/>
      <w:lvlJc w:val="left"/>
      <w:pPr>
        <w:ind w:left="1440" w:hanging="360"/>
      </w:pPr>
      <w:rPr>
        <w:b w:val="0"/>
        <w:i w:val="0"/>
        <w:strike w:val="0"/>
        <w:u w:val="none"/>
      </w:rPr>
    </w:lvl>
    <w:lvl w:ilvl="4" w:tplc="FFFFFFFF">
      <w:start w:val="1"/>
      <w:numFmt w:val="lowerLetter"/>
      <w:lvlText w:val="%5."/>
      <w:lvlJc w:val="left"/>
      <w:pPr>
        <w:ind w:left="1800" w:hanging="360"/>
      </w:pPr>
      <w:rPr>
        <w:b w:val="0"/>
        <w:i w:val="0"/>
        <w:strike w:val="0"/>
        <w:u w:val="none"/>
      </w:rPr>
    </w:lvl>
    <w:lvl w:ilvl="5" w:tplc="FFFFFFFF">
      <w:start w:val="1"/>
      <w:numFmt w:val="lowerRoman"/>
      <w:lvlText w:val="%6."/>
      <w:lvlJc w:val="left"/>
      <w:pPr>
        <w:ind w:left="2160" w:hanging="360"/>
      </w:pPr>
      <w:rPr>
        <w:b w:val="0"/>
        <w:i w:val="0"/>
        <w:strike w:val="0"/>
        <w:u w:val="none"/>
      </w:rPr>
    </w:lvl>
    <w:lvl w:ilvl="6" w:tplc="FFFFFFFF">
      <w:start w:val="1"/>
      <w:numFmt w:val="decimal"/>
      <w:lvlText w:val="%7."/>
      <w:lvlJc w:val="left"/>
      <w:pPr>
        <w:ind w:left="2520" w:hanging="360"/>
      </w:pPr>
      <w:rPr>
        <w:b w:val="0"/>
        <w:i w:val="0"/>
        <w:strike w:val="0"/>
        <w:u w:val="none"/>
      </w:rPr>
    </w:lvl>
    <w:lvl w:ilvl="7" w:tplc="FFFFFFFF">
      <w:start w:val="1"/>
      <w:numFmt w:val="lowerLetter"/>
      <w:lvlText w:val="%8."/>
      <w:lvlJc w:val="left"/>
      <w:pPr>
        <w:ind w:left="2880" w:hanging="360"/>
      </w:pPr>
      <w:rPr>
        <w:b w:val="0"/>
        <w:i w:val="0"/>
        <w:strike w:val="0"/>
        <w:u w:val="none"/>
      </w:rPr>
    </w:lvl>
    <w:lvl w:ilvl="8" w:tplc="FFFFFFFF">
      <w:start w:val="1"/>
      <w:numFmt w:val="lowerRoman"/>
      <w:lvlText w:val="%9."/>
      <w:lvlJc w:val="left"/>
      <w:pPr>
        <w:ind w:left="3240" w:hanging="360"/>
      </w:pPr>
      <w:rPr>
        <w:b w:val="0"/>
        <w:i w:val="0"/>
        <w:strike w:val="0"/>
        <w:u w:val="none"/>
      </w:rPr>
    </w:lvl>
  </w:abstractNum>
  <w:abstractNum w:abstractNumId="4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u w:val="none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  <w:i w:val="0"/>
        <w:strike w:val="0"/>
        <w:u w:val="none"/>
      </w:rPr>
    </w:lvl>
    <w:lvl w:ilvl="2" w:tplc="FFFFFFFF">
      <w:start w:val="1"/>
      <w:numFmt w:val="lowerRoman"/>
      <w:lvlText w:val="%3."/>
      <w:lvlJc w:val="left"/>
      <w:pPr>
        <w:ind w:left="1440" w:hanging="360"/>
      </w:pPr>
      <w:rPr>
        <w:b w:val="0"/>
        <w:i w:val="0"/>
        <w:strike w:val="0"/>
        <w:u w:val="none"/>
      </w:rPr>
    </w:lvl>
    <w:lvl w:ilvl="3" w:tplc="FFFFFFFF">
      <w:start w:val="1"/>
      <w:numFmt w:val="decimal"/>
      <w:lvlText w:val="%4."/>
      <w:lvlJc w:val="left"/>
      <w:pPr>
        <w:ind w:left="1800" w:hanging="360"/>
      </w:pPr>
      <w:rPr>
        <w:b w:val="0"/>
        <w:i w:val="0"/>
        <w:strike w:val="0"/>
        <w:u w:val="none"/>
      </w:rPr>
    </w:lvl>
    <w:lvl w:ilvl="4" w:tplc="FFFFFFFF">
      <w:start w:val="1"/>
      <w:numFmt w:val="lowerLetter"/>
      <w:lvlText w:val="%5."/>
      <w:lvlJc w:val="left"/>
      <w:pPr>
        <w:ind w:left="2160" w:hanging="360"/>
      </w:pPr>
      <w:rPr>
        <w:b w:val="0"/>
        <w:i w:val="0"/>
        <w:strike w:val="0"/>
        <w:u w:val="none"/>
      </w:rPr>
    </w:lvl>
    <w:lvl w:ilvl="5" w:tplc="FFFFFFFF">
      <w:start w:val="1"/>
      <w:numFmt w:val="lowerRoman"/>
      <w:lvlText w:val="%6."/>
      <w:lvlJc w:val="left"/>
      <w:pPr>
        <w:ind w:left="2520" w:hanging="360"/>
      </w:pPr>
      <w:rPr>
        <w:b w:val="0"/>
        <w:i w:val="0"/>
        <w:strike w:val="0"/>
        <w:u w:val="none"/>
      </w:rPr>
    </w:lvl>
    <w:lvl w:ilvl="6" w:tplc="FFFFFFFF">
      <w:start w:val="1"/>
      <w:numFmt w:val="decimal"/>
      <w:lvlText w:val="%7."/>
      <w:lvlJc w:val="left"/>
      <w:pPr>
        <w:ind w:left="2880" w:hanging="360"/>
      </w:pPr>
      <w:rPr>
        <w:b w:val="0"/>
        <w:i w:val="0"/>
        <w:strike w:val="0"/>
        <w:u w:val="none"/>
      </w:rPr>
    </w:lvl>
    <w:lvl w:ilvl="7" w:tplc="FFFFFFFF">
      <w:start w:val="1"/>
      <w:numFmt w:val="lowerLetter"/>
      <w:lvlText w:val="%8."/>
      <w:lvlJc w:val="left"/>
      <w:pPr>
        <w:ind w:left="3240" w:hanging="360"/>
      </w:pPr>
      <w:rPr>
        <w:b w:val="0"/>
        <w:i w:val="0"/>
        <w:strike w:val="0"/>
        <w:u w:val="none"/>
      </w:rPr>
    </w:lvl>
    <w:lvl w:ilvl="8" w:tplc="FFFFFFFF">
      <w:start w:val="1"/>
      <w:numFmt w:val="lowerRoman"/>
      <w:lvlText w:val="%9."/>
      <w:lvlJc w:val="left"/>
      <w:pPr>
        <w:ind w:left="3600" w:hanging="360"/>
      </w:pPr>
      <w:rPr>
        <w:b w:val="0"/>
        <w:i w:val="0"/>
        <w:strike w:val="0"/>
        <w:u w:val="none"/>
      </w:rPr>
    </w:lvl>
  </w:abstractNum>
  <w:abstractNum w:abstractNumId="5" w15:restartNumberingAfterBreak="0">
    <w:nsid w:val="0B4A57AB"/>
    <w:multiLevelType w:val="hybridMultilevel"/>
    <w:tmpl w:val="AB681FC2"/>
    <w:lvl w:ilvl="0" w:tplc="AD7CE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E0D90"/>
    <w:multiLevelType w:val="hybridMultilevel"/>
    <w:tmpl w:val="AB681FC2"/>
    <w:lvl w:ilvl="0" w:tplc="AD7CE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26859"/>
    <w:multiLevelType w:val="hybridMultilevel"/>
    <w:tmpl w:val="9ACE7D6C"/>
    <w:lvl w:ilvl="0" w:tplc="0798A1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13EC3"/>
    <w:multiLevelType w:val="hybridMultilevel"/>
    <w:tmpl w:val="156AEFFC"/>
    <w:lvl w:ilvl="0" w:tplc="94782A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42D46"/>
    <w:multiLevelType w:val="hybridMultilevel"/>
    <w:tmpl w:val="1FB022AC"/>
    <w:lvl w:ilvl="0" w:tplc="4A96C4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D242A"/>
    <w:multiLevelType w:val="hybridMultilevel"/>
    <w:tmpl w:val="24F2BFA8"/>
    <w:lvl w:ilvl="0" w:tplc="25301BB0">
      <w:start w:val="1"/>
      <w:numFmt w:val="decimal"/>
      <w:lvlText w:val="%1."/>
      <w:lvlJc w:val="left"/>
      <w:pPr>
        <w:ind w:left="786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tr-TR" w:eastAsia="en-US" w:bidi="ar-SA"/>
      </w:rPr>
    </w:lvl>
    <w:lvl w:ilvl="1" w:tplc="850CA6EC">
      <w:numFmt w:val="bullet"/>
      <w:lvlText w:val="•"/>
      <w:lvlJc w:val="left"/>
      <w:pPr>
        <w:ind w:left="1592" w:hanging="360"/>
      </w:pPr>
      <w:rPr>
        <w:rFonts w:hint="default"/>
        <w:lang w:val="tr-TR" w:eastAsia="en-US" w:bidi="ar-SA"/>
      </w:rPr>
    </w:lvl>
    <w:lvl w:ilvl="2" w:tplc="5B3C8BB2">
      <w:numFmt w:val="bullet"/>
      <w:lvlText w:val="•"/>
      <w:lvlJc w:val="left"/>
      <w:pPr>
        <w:ind w:left="2399" w:hanging="360"/>
      </w:pPr>
      <w:rPr>
        <w:rFonts w:hint="default"/>
        <w:lang w:val="tr-TR" w:eastAsia="en-US" w:bidi="ar-SA"/>
      </w:rPr>
    </w:lvl>
    <w:lvl w:ilvl="3" w:tplc="9A12329E">
      <w:numFmt w:val="bullet"/>
      <w:lvlText w:val="•"/>
      <w:lvlJc w:val="left"/>
      <w:pPr>
        <w:ind w:left="3206" w:hanging="360"/>
      </w:pPr>
      <w:rPr>
        <w:rFonts w:hint="default"/>
        <w:lang w:val="tr-TR" w:eastAsia="en-US" w:bidi="ar-SA"/>
      </w:rPr>
    </w:lvl>
    <w:lvl w:ilvl="4" w:tplc="649C186C">
      <w:numFmt w:val="bullet"/>
      <w:lvlText w:val="•"/>
      <w:lvlJc w:val="left"/>
      <w:pPr>
        <w:ind w:left="4013" w:hanging="360"/>
      </w:pPr>
      <w:rPr>
        <w:rFonts w:hint="default"/>
        <w:lang w:val="tr-TR" w:eastAsia="en-US" w:bidi="ar-SA"/>
      </w:rPr>
    </w:lvl>
    <w:lvl w:ilvl="5" w:tplc="2F9CC38E">
      <w:numFmt w:val="bullet"/>
      <w:lvlText w:val="•"/>
      <w:lvlJc w:val="left"/>
      <w:pPr>
        <w:ind w:left="4820" w:hanging="360"/>
      </w:pPr>
      <w:rPr>
        <w:rFonts w:hint="default"/>
        <w:lang w:val="tr-TR" w:eastAsia="en-US" w:bidi="ar-SA"/>
      </w:rPr>
    </w:lvl>
    <w:lvl w:ilvl="6" w:tplc="AF307A74">
      <w:numFmt w:val="bullet"/>
      <w:lvlText w:val="•"/>
      <w:lvlJc w:val="left"/>
      <w:pPr>
        <w:ind w:left="5627" w:hanging="360"/>
      </w:pPr>
      <w:rPr>
        <w:rFonts w:hint="default"/>
        <w:lang w:val="tr-TR" w:eastAsia="en-US" w:bidi="ar-SA"/>
      </w:rPr>
    </w:lvl>
    <w:lvl w:ilvl="7" w:tplc="280A9424">
      <w:numFmt w:val="bullet"/>
      <w:lvlText w:val="•"/>
      <w:lvlJc w:val="left"/>
      <w:pPr>
        <w:ind w:left="6434" w:hanging="360"/>
      </w:pPr>
      <w:rPr>
        <w:rFonts w:hint="default"/>
        <w:lang w:val="tr-TR" w:eastAsia="en-US" w:bidi="ar-SA"/>
      </w:rPr>
    </w:lvl>
    <w:lvl w:ilvl="8" w:tplc="9C40CE2E">
      <w:numFmt w:val="bullet"/>
      <w:lvlText w:val="•"/>
      <w:lvlJc w:val="left"/>
      <w:pPr>
        <w:ind w:left="7242" w:hanging="360"/>
      </w:pPr>
      <w:rPr>
        <w:rFonts w:hint="default"/>
        <w:lang w:val="tr-TR" w:eastAsia="en-US" w:bidi="ar-SA"/>
      </w:rPr>
    </w:lvl>
  </w:abstractNum>
  <w:abstractNum w:abstractNumId="11" w15:restartNumberingAfterBreak="0">
    <w:nsid w:val="510F0118"/>
    <w:multiLevelType w:val="hybridMultilevel"/>
    <w:tmpl w:val="A9FE00BC"/>
    <w:lvl w:ilvl="0" w:tplc="9ACA9D00">
      <w:start w:val="1"/>
      <w:numFmt w:val="decimal"/>
      <w:lvlText w:val="%1."/>
      <w:lvlJc w:val="left"/>
      <w:pPr>
        <w:ind w:left="644" w:hanging="360"/>
      </w:pPr>
      <w:rPr>
        <w:b w:val="0"/>
        <w:i w:val="0"/>
        <w:strike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ind w:left="1364" w:hanging="360"/>
      </w:pPr>
      <w:rPr>
        <w:b w:val="0"/>
        <w:i w:val="0"/>
        <w:strike w:val="0"/>
        <w:u w:val="none"/>
      </w:rPr>
    </w:lvl>
    <w:lvl w:ilvl="2" w:tplc="FFFFFFFF">
      <w:start w:val="1"/>
      <w:numFmt w:val="lowerRoman"/>
      <w:lvlText w:val="%3."/>
      <w:lvlJc w:val="left"/>
      <w:pPr>
        <w:ind w:left="2084" w:hanging="180"/>
      </w:pPr>
      <w:rPr>
        <w:b w:val="0"/>
        <w:i w:val="0"/>
        <w:strike w:val="0"/>
        <w:u w:val="none"/>
      </w:rPr>
    </w:lvl>
    <w:lvl w:ilvl="3" w:tplc="FFFFFFFF">
      <w:start w:val="1"/>
      <w:numFmt w:val="decimal"/>
      <w:lvlText w:val="%4."/>
      <w:lvlJc w:val="left"/>
      <w:pPr>
        <w:ind w:left="2804" w:hanging="360"/>
      </w:pPr>
      <w:rPr>
        <w:b w:val="0"/>
        <w:i w:val="0"/>
        <w:strike w:val="0"/>
        <w:u w:val="none"/>
      </w:rPr>
    </w:lvl>
    <w:lvl w:ilvl="4" w:tplc="FFFFFFFF">
      <w:start w:val="1"/>
      <w:numFmt w:val="lowerLetter"/>
      <w:lvlText w:val="%5."/>
      <w:lvlJc w:val="left"/>
      <w:pPr>
        <w:ind w:left="3524" w:hanging="360"/>
      </w:pPr>
      <w:rPr>
        <w:b w:val="0"/>
        <w:i w:val="0"/>
        <w:strike w:val="0"/>
        <w:u w:val="none"/>
      </w:rPr>
    </w:lvl>
    <w:lvl w:ilvl="5" w:tplc="FFFFFFFF">
      <w:start w:val="1"/>
      <w:numFmt w:val="lowerRoman"/>
      <w:lvlText w:val="%6."/>
      <w:lvlJc w:val="left"/>
      <w:pPr>
        <w:ind w:left="4244" w:hanging="180"/>
      </w:pPr>
      <w:rPr>
        <w:b w:val="0"/>
        <w:i w:val="0"/>
        <w:strike w:val="0"/>
        <w:u w:val="none"/>
      </w:rPr>
    </w:lvl>
    <w:lvl w:ilvl="6" w:tplc="FFFFFFFF">
      <w:start w:val="1"/>
      <w:numFmt w:val="decimal"/>
      <w:lvlText w:val="%7."/>
      <w:lvlJc w:val="left"/>
      <w:pPr>
        <w:ind w:left="4964" w:hanging="360"/>
      </w:pPr>
      <w:rPr>
        <w:b w:val="0"/>
        <w:i w:val="0"/>
        <w:strike w:val="0"/>
        <w:u w:val="none"/>
      </w:rPr>
    </w:lvl>
    <w:lvl w:ilvl="7" w:tplc="FFFFFFFF">
      <w:start w:val="1"/>
      <w:numFmt w:val="lowerLetter"/>
      <w:lvlText w:val="%8."/>
      <w:lvlJc w:val="left"/>
      <w:pPr>
        <w:ind w:left="5684" w:hanging="360"/>
      </w:pPr>
      <w:rPr>
        <w:b w:val="0"/>
        <w:i w:val="0"/>
        <w:strike w:val="0"/>
        <w:u w:val="none"/>
      </w:rPr>
    </w:lvl>
    <w:lvl w:ilvl="8" w:tplc="FFFFFFFF">
      <w:start w:val="1"/>
      <w:numFmt w:val="lowerRoman"/>
      <w:lvlText w:val="%9."/>
      <w:lvlJc w:val="left"/>
      <w:pPr>
        <w:ind w:left="6404" w:hanging="180"/>
      </w:pPr>
      <w:rPr>
        <w:b w:val="0"/>
        <w:i w:val="0"/>
        <w:strike w:val="0"/>
        <w:u w:val="none"/>
      </w:rPr>
    </w:lvl>
  </w:abstractNum>
  <w:abstractNum w:abstractNumId="12" w15:restartNumberingAfterBreak="0">
    <w:nsid w:val="516722EF"/>
    <w:multiLevelType w:val="hybridMultilevel"/>
    <w:tmpl w:val="3EA84238"/>
    <w:lvl w:ilvl="0" w:tplc="F2EC0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A1281"/>
    <w:multiLevelType w:val="hybridMultilevel"/>
    <w:tmpl w:val="AB681FC2"/>
    <w:lvl w:ilvl="0" w:tplc="AD7CE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DF0FC8"/>
    <w:multiLevelType w:val="hybridMultilevel"/>
    <w:tmpl w:val="A07889B8"/>
    <w:lvl w:ilvl="0" w:tplc="4A96C4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437573"/>
    <w:multiLevelType w:val="hybridMultilevel"/>
    <w:tmpl w:val="CC649326"/>
    <w:lvl w:ilvl="0" w:tplc="677092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04819"/>
    <w:multiLevelType w:val="hybridMultilevel"/>
    <w:tmpl w:val="8BEA0E4E"/>
    <w:lvl w:ilvl="0" w:tplc="B5C252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5C182F"/>
    <w:multiLevelType w:val="hybridMultilevel"/>
    <w:tmpl w:val="505C3BB6"/>
    <w:lvl w:ilvl="0" w:tplc="5A0C0A7A">
      <w:start w:val="1"/>
      <w:numFmt w:val="decimal"/>
      <w:lvlText w:val="%1."/>
      <w:lvlJc w:val="left"/>
      <w:pPr>
        <w:ind w:left="468" w:hanging="360"/>
      </w:pPr>
      <w:rPr>
        <w:rFonts w:hint="default"/>
        <w:i/>
        <w:color w:val="212121"/>
      </w:rPr>
    </w:lvl>
    <w:lvl w:ilvl="1" w:tplc="041F0019" w:tentative="1">
      <w:start w:val="1"/>
      <w:numFmt w:val="lowerLetter"/>
      <w:lvlText w:val="%2."/>
      <w:lvlJc w:val="left"/>
      <w:pPr>
        <w:ind w:left="1188" w:hanging="360"/>
      </w:pPr>
    </w:lvl>
    <w:lvl w:ilvl="2" w:tplc="041F001B" w:tentative="1">
      <w:start w:val="1"/>
      <w:numFmt w:val="lowerRoman"/>
      <w:lvlText w:val="%3."/>
      <w:lvlJc w:val="right"/>
      <w:pPr>
        <w:ind w:left="1908" w:hanging="180"/>
      </w:pPr>
    </w:lvl>
    <w:lvl w:ilvl="3" w:tplc="041F000F" w:tentative="1">
      <w:start w:val="1"/>
      <w:numFmt w:val="decimal"/>
      <w:lvlText w:val="%4."/>
      <w:lvlJc w:val="left"/>
      <w:pPr>
        <w:ind w:left="2628" w:hanging="360"/>
      </w:pPr>
    </w:lvl>
    <w:lvl w:ilvl="4" w:tplc="041F0019" w:tentative="1">
      <w:start w:val="1"/>
      <w:numFmt w:val="lowerLetter"/>
      <w:lvlText w:val="%5."/>
      <w:lvlJc w:val="left"/>
      <w:pPr>
        <w:ind w:left="3348" w:hanging="360"/>
      </w:pPr>
    </w:lvl>
    <w:lvl w:ilvl="5" w:tplc="041F001B" w:tentative="1">
      <w:start w:val="1"/>
      <w:numFmt w:val="lowerRoman"/>
      <w:lvlText w:val="%6."/>
      <w:lvlJc w:val="right"/>
      <w:pPr>
        <w:ind w:left="4068" w:hanging="180"/>
      </w:pPr>
    </w:lvl>
    <w:lvl w:ilvl="6" w:tplc="041F000F" w:tentative="1">
      <w:start w:val="1"/>
      <w:numFmt w:val="decimal"/>
      <w:lvlText w:val="%7."/>
      <w:lvlJc w:val="left"/>
      <w:pPr>
        <w:ind w:left="4788" w:hanging="360"/>
      </w:pPr>
    </w:lvl>
    <w:lvl w:ilvl="7" w:tplc="041F0019" w:tentative="1">
      <w:start w:val="1"/>
      <w:numFmt w:val="lowerLetter"/>
      <w:lvlText w:val="%8."/>
      <w:lvlJc w:val="left"/>
      <w:pPr>
        <w:ind w:left="5508" w:hanging="360"/>
      </w:pPr>
    </w:lvl>
    <w:lvl w:ilvl="8" w:tplc="041F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8" w15:restartNumberingAfterBreak="0">
    <w:nsid w:val="625D4845"/>
    <w:multiLevelType w:val="hybridMultilevel"/>
    <w:tmpl w:val="06DEBDE2"/>
    <w:lvl w:ilvl="0" w:tplc="4CD4EF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4320D9"/>
    <w:multiLevelType w:val="hybridMultilevel"/>
    <w:tmpl w:val="6DAA8CFA"/>
    <w:lvl w:ilvl="0" w:tplc="80CEF9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C3E07"/>
    <w:multiLevelType w:val="hybridMultilevel"/>
    <w:tmpl w:val="AB681FC2"/>
    <w:lvl w:ilvl="0" w:tplc="AD7CE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870940"/>
    <w:multiLevelType w:val="hybridMultilevel"/>
    <w:tmpl w:val="45924812"/>
    <w:lvl w:ilvl="0" w:tplc="299CA4AE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F266AC"/>
    <w:multiLevelType w:val="hybridMultilevel"/>
    <w:tmpl w:val="25DE37D6"/>
    <w:lvl w:ilvl="0" w:tplc="47723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646F1C"/>
    <w:multiLevelType w:val="hybridMultilevel"/>
    <w:tmpl w:val="D986A2DC"/>
    <w:lvl w:ilvl="0" w:tplc="199480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C2D9A"/>
    <w:multiLevelType w:val="hybridMultilevel"/>
    <w:tmpl w:val="441AEFD6"/>
    <w:lvl w:ilvl="0" w:tplc="4A96C4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F168C3"/>
    <w:multiLevelType w:val="hybridMultilevel"/>
    <w:tmpl w:val="55DEA2B2"/>
    <w:lvl w:ilvl="0" w:tplc="9FB09A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18"/>
  </w:num>
  <w:num w:numId="4">
    <w:abstractNumId w:val="8"/>
  </w:num>
  <w:num w:numId="5">
    <w:abstractNumId w:val="15"/>
  </w:num>
  <w:num w:numId="6">
    <w:abstractNumId w:val="12"/>
  </w:num>
  <w:num w:numId="7">
    <w:abstractNumId w:val="22"/>
  </w:num>
  <w:num w:numId="8">
    <w:abstractNumId w:val="25"/>
  </w:num>
  <w:num w:numId="9">
    <w:abstractNumId w:val="0"/>
  </w:num>
  <w:num w:numId="10">
    <w:abstractNumId w:val="2"/>
  </w:num>
  <w:num w:numId="11">
    <w:abstractNumId w:val="3"/>
  </w:num>
  <w:num w:numId="12">
    <w:abstractNumId w:val="1"/>
  </w:num>
  <w:num w:numId="13">
    <w:abstractNumId w:val="17"/>
  </w:num>
  <w:num w:numId="14">
    <w:abstractNumId w:val="14"/>
  </w:num>
  <w:num w:numId="15">
    <w:abstractNumId w:val="21"/>
  </w:num>
  <w:num w:numId="16">
    <w:abstractNumId w:val="23"/>
  </w:num>
  <w:num w:numId="17">
    <w:abstractNumId w:val="9"/>
  </w:num>
  <w:num w:numId="18">
    <w:abstractNumId w:val="24"/>
  </w:num>
  <w:num w:numId="19">
    <w:abstractNumId w:val="13"/>
  </w:num>
  <w:num w:numId="20">
    <w:abstractNumId w:val="5"/>
  </w:num>
  <w:num w:numId="21">
    <w:abstractNumId w:val="19"/>
  </w:num>
  <w:num w:numId="22">
    <w:abstractNumId w:val="20"/>
  </w:num>
  <w:num w:numId="23">
    <w:abstractNumId w:val="6"/>
  </w:num>
  <w:num w:numId="24">
    <w:abstractNumId w:val="10"/>
  </w:num>
  <w:num w:numId="25">
    <w:abstractNumId w:val="11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65F"/>
    <w:rsid w:val="00000599"/>
    <w:rsid w:val="00005976"/>
    <w:rsid w:val="00010E8E"/>
    <w:rsid w:val="000170A3"/>
    <w:rsid w:val="0002030A"/>
    <w:rsid w:val="0003237F"/>
    <w:rsid w:val="00036A90"/>
    <w:rsid w:val="000376C8"/>
    <w:rsid w:val="00043370"/>
    <w:rsid w:val="00050610"/>
    <w:rsid w:val="000536D4"/>
    <w:rsid w:val="000572E4"/>
    <w:rsid w:val="00067A87"/>
    <w:rsid w:val="00074E66"/>
    <w:rsid w:val="00076D13"/>
    <w:rsid w:val="000806AE"/>
    <w:rsid w:val="000873ED"/>
    <w:rsid w:val="00092672"/>
    <w:rsid w:val="000940BF"/>
    <w:rsid w:val="000A0599"/>
    <w:rsid w:val="000A48F7"/>
    <w:rsid w:val="000A569A"/>
    <w:rsid w:val="000A654A"/>
    <w:rsid w:val="000B2A6E"/>
    <w:rsid w:val="000B59BD"/>
    <w:rsid w:val="000B7AED"/>
    <w:rsid w:val="000C18D9"/>
    <w:rsid w:val="000C4106"/>
    <w:rsid w:val="000D39BF"/>
    <w:rsid w:val="000E0AF6"/>
    <w:rsid w:val="000E0E5B"/>
    <w:rsid w:val="000E556D"/>
    <w:rsid w:val="000F035B"/>
    <w:rsid w:val="000F5100"/>
    <w:rsid w:val="0012565A"/>
    <w:rsid w:val="00126715"/>
    <w:rsid w:val="001272C8"/>
    <w:rsid w:val="001274D4"/>
    <w:rsid w:val="00132AA7"/>
    <w:rsid w:val="00134295"/>
    <w:rsid w:val="00134A5E"/>
    <w:rsid w:val="00136088"/>
    <w:rsid w:val="001404AF"/>
    <w:rsid w:val="0014172F"/>
    <w:rsid w:val="00142B37"/>
    <w:rsid w:val="00144721"/>
    <w:rsid w:val="001472E0"/>
    <w:rsid w:val="00154466"/>
    <w:rsid w:val="00162CBB"/>
    <w:rsid w:val="0016446E"/>
    <w:rsid w:val="001752A9"/>
    <w:rsid w:val="001767C7"/>
    <w:rsid w:val="001768DA"/>
    <w:rsid w:val="00176E3E"/>
    <w:rsid w:val="0018482C"/>
    <w:rsid w:val="00184F00"/>
    <w:rsid w:val="0019060A"/>
    <w:rsid w:val="00190F25"/>
    <w:rsid w:val="00194EBE"/>
    <w:rsid w:val="00196519"/>
    <w:rsid w:val="001968EC"/>
    <w:rsid w:val="00196D67"/>
    <w:rsid w:val="001A2836"/>
    <w:rsid w:val="001B0BA4"/>
    <w:rsid w:val="001B39EB"/>
    <w:rsid w:val="001B4F04"/>
    <w:rsid w:val="001B6F6F"/>
    <w:rsid w:val="001B7027"/>
    <w:rsid w:val="001E14C4"/>
    <w:rsid w:val="001E6A67"/>
    <w:rsid w:val="001F62E3"/>
    <w:rsid w:val="00200F8E"/>
    <w:rsid w:val="00202699"/>
    <w:rsid w:val="0020623F"/>
    <w:rsid w:val="00207A54"/>
    <w:rsid w:val="00217BA2"/>
    <w:rsid w:val="002239EF"/>
    <w:rsid w:val="00223C6A"/>
    <w:rsid w:val="00224B9B"/>
    <w:rsid w:val="00226ABE"/>
    <w:rsid w:val="00236146"/>
    <w:rsid w:val="00243407"/>
    <w:rsid w:val="00245088"/>
    <w:rsid w:val="002553EE"/>
    <w:rsid w:val="00264F00"/>
    <w:rsid w:val="0026665F"/>
    <w:rsid w:val="002671FB"/>
    <w:rsid w:val="00295CF5"/>
    <w:rsid w:val="002A0CBC"/>
    <w:rsid w:val="002A2326"/>
    <w:rsid w:val="002A3CBC"/>
    <w:rsid w:val="002A44EF"/>
    <w:rsid w:val="002A6ED5"/>
    <w:rsid w:val="002B06D9"/>
    <w:rsid w:val="002B1D54"/>
    <w:rsid w:val="002B2556"/>
    <w:rsid w:val="002B3044"/>
    <w:rsid w:val="002D1345"/>
    <w:rsid w:val="002E5324"/>
    <w:rsid w:val="002E6A3F"/>
    <w:rsid w:val="002F0FC7"/>
    <w:rsid w:val="002F4FFC"/>
    <w:rsid w:val="00301007"/>
    <w:rsid w:val="0030164A"/>
    <w:rsid w:val="00311045"/>
    <w:rsid w:val="00316C89"/>
    <w:rsid w:val="00321AA2"/>
    <w:rsid w:val="00322AD8"/>
    <w:rsid w:val="0032442D"/>
    <w:rsid w:val="003244D8"/>
    <w:rsid w:val="00325C1C"/>
    <w:rsid w:val="00335F89"/>
    <w:rsid w:val="00337FD1"/>
    <w:rsid w:val="003447B1"/>
    <w:rsid w:val="003464E5"/>
    <w:rsid w:val="00347D15"/>
    <w:rsid w:val="00354D3D"/>
    <w:rsid w:val="00355B3B"/>
    <w:rsid w:val="003716E8"/>
    <w:rsid w:val="00375894"/>
    <w:rsid w:val="00384F41"/>
    <w:rsid w:val="00385237"/>
    <w:rsid w:val="00386852"/>
    <w:rsid w:val="00387BDE"/>
    <w:rsid w:val="0039207A"/>
    <w:rsid w:val="003A3680"/>
    <w:rsid w:val="003A4F80"/>
    <w:rsid w:val="003C078B"/>
    <w:rsid w:val="003C4785"/>
    <w:rsid w:val="003C69BE"/>
    <w:rsid w:val="003D0A11"/>
    <w:rsid w:val="003D0FF1"/>
    <w:rsid w:val="003D4410"/>
    <w:rsid w:val="003E2496"/>
    <w:rsid w:val="003F0CD4"/>
    <w:rsid w:val="003F29F6"/>
    <w:rsid w:val="003F42C5"/>
    <w:rsid w:val="003F43FF"/>
    <w:rsid w:val="00400B48"/>
    <w:rsid w:val="00400C5B"/>
    <w:rsid w:val="00404DE6"/>
    <w:rsid w:val="004117FF"/>
    <w:rsid w:val="00411C49"/>
    <w:rsid w:val="0042088C"/>
    <w:rsid w:val="00435B7B"/>
    <w:rsid w:val="00436E52"/>
    <w:rsid w:val="00445453"/>
    <w:rsid w:val="00445E68"/>
    <w:rsid w:val="00457175"/>
    <w:rsid w:val="0045742A"/>
    <w:rsid w:val="00457514"/>
    <w:rsid w:val="00466726"/>
    <w:rsid w:val="00467A6C"/>
    <w:rsid w:val="00474AB3"/>
    <w:rsid w:val="00481078"/>
    <w:rsid w:val="0048295A"/>
    <w:rsid w:val="00484697"/>
    <w:rsid w:val="004860AC"/>
    <w:rsid w:val="00486D3F"/>
    <w:rsid w:val="004A770B"/>
    <w:rsid w:val="004B3908"/>
    <w:rsid w:val="004B3AC1"/>
    <w:rsid w:val="004B68A9"/>
    <w:rsid w:val="004C24B1"/>
    <w:rsid w:val="004D3811"/>
    <w:rsid w:val="004D72F1"/>
    <w:rsid w:val="004E0E74"/>
    <w:rsid w:val="004E1F00"/>
    <w:rsid w:val="004E3233"/>
    <w:rsid w:val="004E4D97"/>
    <w:rsid w:val="004F3BBD"/>
    <w:rsid w:val="00502C40"/>
    <w:rsid w:val="00505235"/>
    <w:rsid w:val="005145C0"/>
    <w:rsid w:val="00515274"/>
    <w:rsid w:val="0052284B"/>
    <w:rsid w:val="005256D0"/>
    <w:rsid w:val="005278A7"/>
    <w:rsid w:val="00531E93"/>
    <w:rsid w:val="00542BB4"/>
    <w:rsid w:val="00542FC9"/>
    <w:rsid w:val="005515E6"/>
    <w:rsid w:val="00557E8F"/>
    <w:rsid w:val="00566DBC"/>
    <w:rsid w:val="005705E4"/>
    <w:rsid w:val="00573384"/>
    <w:rsid w:val="005764E0"/>
    <w:rsid w:val="00582281"/>
    <w:rsid w:val="005864BD"/>
    <w:rsid w:val="005905A1"/>
    <w:rsid w:val="005949A9"/>
    <w:rsid w:val="005A5726"/>
    <w:rsid w:val="005A646B"/>
    <w:rsid w:val="005A66E8"/>
    <w:rsid w:val="005B4AEA"/>
    <w:rsid w:val="005B4CE6"/>
    <w:rsid w:val="005B6FD9"/>
    <w:rsid w:val="005B7D80"/>
    <w:rsid w:val="005C564D"/>
    <w:rsid w:val="005C57A9"/>
    <w:rsid w:val="005D5D1E"/>
    <w:rsid w:val="005D6E70"/>
    <w:rsid w:val="005D6FFF"/>
    <w:rsid w:val="005E5EEF"/>
    <w:rsid w:val="005E6277"/>
    <w:rsid w:val="005E62BC"/>
    <w:rsid w:val="005F50AF"/>
    <w:rsid w:val="005F5799"/>
    <w:rsid w:val="00606AA1"/>
    <w:rsid w:val="00613981"/>
    <w:rsid w:val="00617615"/>
    <w:rsid w:val="006261C4"/>
    <w:rsid w:val="006373AC"/>
    <w:rsid w:val="00645DBA"/>
    <w:rsid w:val="006471E0"/>
    <w:rsid w:val="00652E23"/>
    <w:rsid w:val="006612FD"/>
    <w:rsid w:val="006625E7"/>
    <w:rsid w:val="00662908"/>
    <w:rsid w:val="00670DB0"/>
    <w:rsid w:val="006805E6"/>
    <w:rsid w:val="00683C8B"/>
    <w:rsid w:val="00684CFD"/>
    <w:rsid w:val="0069416C"/>
    <w:rsid w:val="0069775E"/>
    <w:rsid w:val="006A1756"/>
    <w:rsid w:val="006B1FDC"/>
    <w:rsid w:val="006B471D"/>
    <w:rsid w:val="006B5137"/>
    <w:rsid w:val="006C52ED"/>
    <w:rsid w:val="006D02C8"/>
    <w:rsid w:val="006D082F"/>
    <w:rsid w:val="006D0B8E"/>
    <w:rsid w:val="006D194A"/>
    <w:rsid w:val="006E08BB"/>
    <w:rsid w:val="006F33C8"/>
    <w:rsid w:val="006F3A2A"/>
    <w:rsid w:val="006F789B"/>
    <w:rsid w:val="006F78C0"/>
    <w:rsid w:val="007135A7"/>
    <w:rsid w:val="007306D4"/>
    <w:rsid w:val="007311B5"/>
    <w:rsid w:val="00733469"/>
    <w:rsid w:val="00734913"/>
    <w:rsid w:val="007370E6"/>
    <w:rsid w:val="00745BAB"/>
    <w:rsid w:val="00745F06"/>
    <w:rsid w:val="0074729B"/>
    <w:rsid w:val="00752EB4"/>
    <w:rsid w:val="0076312C"/>
    <w:rsid w:val="007653CA"/>
    <w:rsid w:val="00780086"/>
    <w:rsid w:val="00791B1F"/>
    <w:rsid w:val="00793F33"/>
    <w:rsid w:val="007A0D27"/>
    <w:rsid w:val="007A60D8"/>
    <w:rsid w:val="007B1178"/>
    <w:rsid w:val="007B308C"/>
    <w:rsid w:val="007B75F4"/>
    <w:rsid w:val="007C0327"/>
    <w:rsid w:val="007C2475"/>
    <w:rsid w:val="007D0795"/>
    <w:rsid w:val="007D11A7"/>
    <w:rsid w:val="007D4338"/>
    <w:rsid w:val="007E54D7"/>
    <w:rsid w:val="007F0E3E"/>
    <w:rsid w:val="007F7316"/>
    <w:rsid w:val="008000E5"/>
    <w:rsid w:val="008006E7"/>
    <w:rsid w:val="008042E0"/>
    <w:rsid w:val="008202C3"/>
    <w:rsid w:val="00845725"/>
    <w:rsid w:val="00850C02"/>
    <w:rsid w:val="00861510"/>
    <w:rsid w:val="00863B9E"/>
    <w:rsid w:val="00867863"/>
    <w:rsid w:val="008737DE"/>
    <w:rsid w:val="00877251"/>
    <w:rsid w:val="008833C7"/>
    <w:rsid w:val="00893A13"/>
    <w:rsid w:val="008A411E"/>
    <w:rsid w:val="008A4D1A"/>
    <w:rsid w:val="008A4F90"/>
    <w:rsid w:val="008B1409"/>
    <w:rsid w:val="008B1588"/>
    <w:rsid w:val="008B5585"/>
    <w:rsid w:val="008B5E28"/>
    <w:rsid w:val="008C0F2F"/>
    <w:rsid w:val="008D2CF8"/>
    <w:rsid w:val="008D444E"/>
    <w:rsid w:val="008D706E"/>
    <w:rsid w:val="008E2B63"/>
    <w:rsid w:val="008E418A"/>
    <w:rsid w:val="008E6170"/>
    <w:rsid w:val="008E71B1"/>
    <w:rsid w:val="008F22E9"/>
    <w:rsid w:val="008F531D"/>
    <w:rsid w:val="008F6E88"/>
    <w:rsid w:val="008F7E01"/>
    <w:rsid w:val="00901140"/>
    <w:rsid w:val="00903951"/>
    <w:rsid w:val="009073E2"/>
    <w:rsid w:val="00907F0C"/>
    <w:rsid w:val="009134DB"/>
    <w:rsid w:val="00914DD7"/>
    <w:rsid w:val="00922D76"/>
    <w:rsid w:val="00922EAE"/>
    <w:rsid w:val="00926F11"/>
    <w:rsid w:val="009316A0"/>
    <w:rsid w:val="009325DA"/>
    <w:rsid w:val="00940775"/>
    <w:rsid w:val="009443A3"/>
    <w:rsid w:val="009476B2"/>
    <w:rsid w:val="00955138"/>
    <w:rsid w:val="00960CE2"/>
    <w:rsid w:val="00967626"/>
    <w:rsid w:val="00976C15"/>
    <w:rsid w:val="0097774A"/>
    <w:rsid w:val="00982A47"/>
    <w:rsid w:val="0098508D"/>
    <w:rsid w:val="00987F58"/>
    <w:rsid w:val="0099083E"/>
    <w:rsid w:val="00997199"/>
    <w:rsid w:val="009A269D"/>
    <w:rsid w:val="009A632C"/>
    <w:rsid w:val="009A6790"/>
    <w:rsid w:val="009A6E65"/>
    <w:rsid w:val="009B0081"/>
    <w:rsid w:val="009C031C"/>
    <w:rsid w:val="009C595F"/>
    <w:rsid w:val="009C7691"/>
    <w:rsid w:val="009C7F3F"/>
    <w:rsid w:val="009E1AB9"/>
    <w:rsid w:val="009E4F4E"/>
    <w:rsid w:val="009E5950"/>
    <w:rsid w:val="009F402E"/>
    <w:rsid w:val="009F7B20"/>
    <w:rsid w:val="00A0080D"/>
    <w:rsid w:val="00A0269F"/>
    <w:rsid w:val="00A03595"/>
    <w:rsid w:val="00A10130"/>
    <w:rsid w:val="00A12D05"/>
    <w:rsid w:val="00A1349D"/>
    <w:rsid w:val="00A1418E"/>
    <w:rsid w:val="00A17742"/>
    <w:rsid w:val="00A25A6D"/>
    <w:rsid w:val="00A47CA9"/>
    <w:rsid w:val="00A65D89"/>
    <w:rsid w:val="00A773C1"/>
    <w:rsid w:val="00A80ADA"/>
    <w:rsid w:val="00AA1914"/>
    <w:rsid w:val="00AB721B"/>
    <w:rsid w:val="00AC0D85"/>
    <w:rsid w:val="00AC1EA9"/>
    <w:rsid w:val="00AC2A8B"/>
    <w:rsid w:val="00AD09C8"/>
    <w:rsid w:val="00AD2C2E"/>
    <w:rsid w:val="00AD4BB3"/>
    <w:rsid w:val="00AD5602"/>
    <w:rsid w:val="00AD631E"/>
    <w:rsid w:val="00AE29BC"/>
    <w:rsid w:val="00AE3F65"/>
    <w:rsid w:val="00AF12D3"/>
    <w:rsid w:val="00AF4B02"/>
    <w:rsid w:val="00B00094"/>
    <w:rsid w:val="00B01C89"/>
    <w:rsid w:val="00B041E5"/>
    <w:rsid w:val="00B20A2E"/>
    <w:rsid w:val="00B23B39"/>
    <w:rsid w:val="00B25633"/>
    <w:rsid w:val="00B42057"/>
    <w:rsid w:val="00B53A71"/>
    <w:rsid w:val="00B56783"/>
    <w:rsid w:val="00B72906"/>
    <w:rsid w:val="00B73D6F"/>
    <w:rsid w:val="00B74C52"/>
    <w:rsid w:val="00B764EA"/>
    <w:rsid w:val="00B769CD"/>
    <w:rsid w:val="00B774E2"/>
    <w:rsid w:val="00B8086D"/>
    <w:rsid w:val="00B83249"/>
    <w:rsid w:val="00B84278"/>
    <w:rsid w:val="00B84AF7"/>
    <w:rsid w:val="00B85D40"/>
    <w:rsid w:val="00B90947"/>
    <w:rsid w:val="00B97957"/>
    <w:rsid w:val="00BA30C7"/>
    <w:rsid w:val="00BA38A8"/>
    <w:rsid w:val="00BB70EB"/>
    <w:rsid w:val="00BB7147"/>
    <w:rsid w:val="00BB7211"/>
    <w:rsid w:val="00BC11DE"/>
    <w:rsid w:val="00BC494E"/>
    <w:rsid w:val="00BD25F6"/>
    <w:rsid w:val="00BD5006"/>
    <w:rsid w:val="00BD5E35"/>
    <w:rsid w:val="00BD6B12"/>
    <w:rsid w:val="00BE17BB"/>
    <w:rsid w:val="00BE1A7A"/>
    <w:rsid w:val="00BF0348"/>
    <w:rsid w:val="00BF1CB3"/>
    <w:rsid w:val="00BF26D8"/>
    <w:rsid w:val="00C07FE7"/>
    <w:rsid w:val="00C10AC6"/>
    <w:rsid w:val="00C232DF"/>
    <w:rsid w:val="00C27375"/>
    <w:rsid w:val="00C33E32"/>
    <w:rsid w:val="00C40468"/>
    <w:rsid w:val="00C55BDA"/>
    <w:rsid w:val="00C5737D"/>
    <w:rsid w:val="00C57B7A"/>
    <w:rsid w:val="00C75388"/>
    <w:rsid w:val="00C91D0C"/>
    <w:rsid w:val="00C936DB"/>
    <w:rsid w:val="00C95AEF"/>
    <w:rsid w:val="00CA2F45"/>
    <w:rsid w:val="00CA7F75"/>
    <w:rsid w:val="00CB6702"/>
    <w:rsid w:val="00CB746A"/>
    <w:rsid w:val="00CC2B1F"/>
    <w:rsid w:val="00CC5F0D"/>
    <w:rsid w:val="00CC6790"/>
    <w:rsid w:val="00CD216A"/>
    <w:rsid w:val="00CD2BB6"/>
    <w:rsid w:val="00CD51CA"/>
    <w:rsid w:val="00CD6BC3"/>
    <w:rsid w:val="00CD763D"/>
    <w:rsid w:val="00CE2B36"/>
    <w:rsid w:val="00CE2F4E"/>
    <w:rsid w:val="00CF2775"/>
    <w:rsid w:val="00CF3E93"/>
    <w:rsid w:val="00D00D94"/>
    <w:rsid w:val="00D03143"/>
    <w:rsid w:val="00D17649"/>
    <w:rsid w:val="00D20508"/>
    <w:rsid w:val="00D22F9E"/>
    <w:rsid w:val="00D26A5F"/>
    <w:rsid w:val="00D33741"/>
    <w:rsid w:val="00D35285"/>
    <w:rsid w:val="00D40469"/>
    <w:rsid w:val="00D62127"/>
    <w:rsid w:val="00D70DD3"/>
    <w:rsid w:val="00D7500F"/>
    <w:rsid w:val="00D811C7"/>
    <w:rsid w:val="00D959A6"/>
    <w:rsid w:val="00DA6B12"/>
    <w:rsid w:val="00DB4A8D"/>
    <w:rsid w:val="00DB7E1B"/>
    <w:rsid w:val="00DD7137"/>
    <w:rsid w:val="00DE0900"/>
    <w:rsid w:val="00DE11F2"/>
    <w:rsid w:val="00DE155C"/>
    <w:rsid w:val="00DE3474"/>
    <w:rsid w:val="00DF2AD6"/>
    <w:rsid w:val="00DF73B5"/>
    <w:rsid w:val="00E077AD"/>
    <w:rsid w:val="00E160AB"/>
    <w:rsid w:val="00E17B16"/>
    <w:rsid w:val="00E2060A"/>
    <w:rsid w:val="00E234EB"/>
    <w:rsid w:val="00E2495B"/>
    <w:rsid w:val="00E361A2"/>
    <w:rsid w:val="00E47929"/>
    <w:rsid w:val="00E67742"/>
    <w:rsid w:val="00E72793"/>
    <w:rsid w:val="00E85F37"/>
    <w:rsid w:val="00E90C33"/>
    <w:rsid w:val="00E91BCD"/>
    <w:rsid w:val="00E91E06"/>
    <w:rsid w:val="00E92E39"/>
    <w:rsid w:val="00E97C9E"/>
    <w:rsid w:val="00EA18E3"/>
    <w:rsid w:val="00EA258C"/>
    <w:rsid w:val="00EA2D62"/>
    <w:rsid w:val="00ED1C5D"/>
    <w:rsid w:val="00ED51C6"/>
    <w:rsid w:val="00EE14F5"/>
    <w:rsid w:val="00EE26F6"/>
    <w:rsid w:val="00EF098D"/>
    <w:rsid w:val="00EF28B7"/>
    <w:rsid w:val="00EF79DC"/>
    <w:rsid w:val="00F02A26"/>
    <w:rsid w:val="00F02DE2"/>
    <w:rsid w:val="00F04C21"/>
    <w:rsid w:val="00F05EB3"/>
    <w:rsid w:val="00F217EF"/>
    <w:rsid w:val="00F30FCF"/>
    <w:rsid w:val="00F36094"/>
    <w:rsid w:val="00F37E98"/>
    <w:rsid w:val="00F4072A"/>
    <w:rsid w:val="00F44657"/>
    <w:rsid w:val="00F4748E"/>
    <w:rsid w:val="00F54C68"/>
    <w:rsid w:val="00F623CA"/>
    <w:rsid w:val="00F6476A"/>
    <w:rsid w:val="00F66B1B"/>
    <w:rsid w:val="00F71B97"/>
    <w:rsid w:val="00F76352"/>
    <w:rsid w:val="00F81322"/>
    <w:rsid w:val="00F82A8C"/>
    <w:rsid w:val="00F87143"/>
    <w:rsid w:val="00FA09F5"/>
    <w:rsid w:val="00FA4818"/>
    <w:rsid w:val="00FA628D"/>
    <w:rsid w:val="00FA7BFD"/>
    <w:rsid w:val="00FB53ED"/>
    <w:rsid w:val="00FB6670"/>
    <w:rsid w:val="00FB7072"/>
    <w:rsid w:val="00FC3499"/>
    <w:rsid w:val="00FC4CE6"/>
    <w:rsid w:val="00FC59B6"/>
    <w:rsid w:val="00FD2631"/>
    <w:rsid w:val="00FD7EE9"/>
    <w:rsid w:val="00FE63D9"/>
    <w:rsid w:val="00FF0E44"/>
    <w:rsid w:val="00FF50BE"/>
    <w:rsid w:val="00FF7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B34D9"/>
  <w15:docId w15:val="{B6F7BE47-A413-4BFD-92F1-AE1E8F38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65F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66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4C24B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F6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62E3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msobodytextindent">
    <w:name w:val="msobodytextindent"/>
    <w:basedOn w:val="Normal"/>
    <w:uiPriority w:val="99"/>
    <w:rsid w:val="00144721"/>
    <w:pPr>
      <w:autoSpaceDE w:val="0"/>
      <w:autoSpaceDN w:val="0"/>
      <w:adjustRightInd w:val="0"/>
      <w:spacing w:after="180" w:line="480" w:lineRule="auto"/>
      <w:ind w:right="-57" w:firstLine="709"/>
      <w:jc w:val="both"/>
    </w:pPr>
    <w:rPr>
      <w:rFonts w:ascii="Verdana" w:hAnsi="Verdana"/>
      <w:sz w:val="24"/>
      <w:szCs w:val="24"/>
      <w:lang w:val="en-US"/>
    </w:rPr>
  </w:style>
  <w:style w:type="paragraph" w:customStyle="1" w:styleId="Default">
    <w:name w:val="Default"/>
    <w:rsid w:val="00200F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557E8F"/>
    <w:pPr>
      <w:autoSpaceDE w:val="0"/>
      <w:autoSpaceDN w:val="0"/>
      <w:adjustRightInd w:val="0"/>
      <w:spacing w:before="100" w:after="100"/>
    </w:pPr>
    <w:rPr>
      <w:rFonts w:ascii="Verdana" w:hAnsi="Verdana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335F89"/>
    <w:pPr>
      <w:widowControl w:val="0"/>
      <w:autoSpaceDE w:val="0"/>
      <w:autoSpaceDN w:val="0"/>
      <w:spacing w:after="0" w:line="256" w:lineRule="exact"/>
      <w:ind w:left="108"/>
    </w:pPr>
    <w:rPr>
      <w:rFonts w:ascii="Times New Roman" w:hAnsi="Times New Roman"/>
      <w:lang w:eastAsia="en-US"/>
    </w:rPr>
  </w:style>
  <w:style w:type="paragraph" w:customStyle="1" w:styleId="query-text-line">
    <w:name w:val="query-text-line"/>
    <w:basedOn w:val="Normal"/>
    <w:uiPriority w:val="99"/>
    <w:rsid w:val="008E2B63"/>
    <w:pPr>
      <w:autoSpaceDE w:val="0"/>
      <w:autoSpaceDN w:val="0"/>
      <w:adjustRightInd w:val="0"/>
      <w:spacing w:before="100" w:after="100" w:line="240" w:lineRule="auto"/>
    </w:pPr>
    <w:rPr>
      <w:rFonts w:ascii="Verdana" w:hAnsi="Verdana"/>
      <w:sz w:val="24"/>
      <w:szCs w:val="24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B20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0A2E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20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0A2E"/>
    <w:rPr>
      <w:rFonts w:ascii="Calibri" w:eastAsia="Times New Roman" w:hAnsi="Calibri" w:cs="Times New Roman"/>
      <w:lang w:eastAsia="tr-TR"/>
    </w:rPr>
  </w:style>
  <w:style w:type="paragraph" w:customStyle="1" w:styleId="Balk11">
    <w:name w:val="Başlık 11"/>
    <w:basedOn w:val="Normal"/>
    <w:uiPriority w:val="1"/>
    <w:qFormat/>
    <w:rsid w:val="006B471D"/>
    <w:pPr>
      <w:widowControl w:val="0"/>
      <w:autoSpaceDE w:val="0"/>
      <w:autoSpaceDN w:val="0"/>
      <w:spacing w:before="77" w:after="0" w:line="240" w:lineRule="auto"/>
      <w:ind w:left="141"/>
      <w:outlineLvl w:val="1"/>
    </w:pPr>
    <w:rPr>
      <w:rFonts w:ascii="Trebuchet MS" w:eastAsia="Trebuchet MS" w:hAnsi="Trebuchet MS" w:cs="Trebuchet MS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DFA9A-3DF2-4B4C-8487-5AB83FD52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2025</Words>
  <Characters>11547</Characters>
  <Application>Microsoft Office Word</Application>
  <DocSecurity>0</DocSecurity>
  <Lines>96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Lenovo_V15</cp:lastModifiedBy>
  <cp:revision>4</cp:revision>
  <cp:lastPrinted>2026-04-29T08:16:00Z</cp:lastPrinted>
  <dcterms:created xsi:type="dcterms:W3CDTF">2026-05-18T12:24:00Z</dcterms:created>
  <dcterms:modified xsi:type="dcterms:W3CDTF">2026-05-18T12:34:00Z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062683bf-09f3-459e-aeba-4f406b855b8a</vt:lpwstr>
  </property>
</Properties>
</file>