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808"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61"/>
        <w:gridCol w:w="1703"/>
        <w:gridCol w:w="1847"/>
        <w:gridCol w:w="3497"/>
      </w:tblGrid>
      <w:tr w:rsidR="0054684E" w:rsidRPr="007673FA" w14:paraId="5D72C54D" w14:textId="3D7E5D65" w:rsidTr="0054684E">
        <w:trPr>
          <w:trHeight w:val="334"/>
        </w:trPr>
        <w:tc>
          <w:tcPr>
            <w:tcW w:w="2761" w:type="dxa"/>
            <w:shd w:val="clear" w:color="auto" w:fill="FFFFFF"/>
          </w:tcPr>
          <w:p w14:paraId="5D72C549" w14:textId="3540BCD1" w:rsidR="0054684E" w:rsidRPr="00DD35B7" w:rsidRDefault="0054684E"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1703" w:type="dxa"/>
            <w:shd w:val="clear" w:color="auto" w:fill="FFFFFF"/>
          </w:tcPr>
          <w:p w14:paraId="5D72C54A" w14:textId="77777777" w:rsidR="0054684E" w:rsidRPr="007673FA" w:rsidRDefault="0054684E" w:rsidP="00A07EA6">
            <w:pPr>
              <w:ind w:right="-993"/>
              <w:jc w:val="left"/>
              <w:rPr>
                <w:rFonts w:ascii="Verdana" w:hAnsi="Verdana" w:cs="Arial"/>
                <w:b/>
                <w:color w:val="002060"/>
                <w:sz w:val="20"/>
                <w:lang w:val="en-GB"/>
              </w:rPr>
            </w:pPr>
          </w:p>
        </w:tc>
        <w:tc>
          <w:tcPr>
            <w:tcW w:w="1847" w:type="dxa"/>
            <w:shd w:val="clear" w:color="auto" w:fill="FFFFFF"/>
          </w:tcPr>
          <w:p w14:paraId="5D72C54B" w14:textId="0F985E11" w:rsidR="0054684E" w:rsidRPr="007673FA" w:rsidRDefault="0054684E"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3497" w:type="dxa"/>
            <w:shd w:val="clear" w:color="auto" w:fill="FFFFFF"/>
          </w:tcPr>
          <w:p w14:paraId="5D72C54C" w14:textId="77777777" w:rsidR="0054684E" w:rsidRPr="007673FA" w:rsidRDefault="0054684E" w:rsidP="00A07EA6">
            <w:pPr>
              <w:ind w:right="-993"/>
              <w:jc w:val="center"/>
              <w:rPr>
                <w:rFonts w:ascii="Verdana" w:hAnsi="Verdana" w:cs="Arial"/>
                <w:b/>
                <w:color w:val="002060"/>
                <w:sz w:val="20"/>
                <w:lang w:val="en-GB"/>
              </w:rPr>
            </w:pPr>
          </w:p>
        </w:tc>
      </w:tr>
      <w:tr w:rsidR="0054684E" w:rsidRPr="007673FA" w14:paraId="5D72C552" w14:textId="128DD8D4" w:rsidTr="0054684E">
        <w:trPr>
          <w:trHeight w:val="412"/>
        </w:trPr>
        <w:tc>
          <w:tcPr>
            <w:tcW w:w="2761" w:type="dxa"/>
            <w:shd w:val="clear" w:color="auto" w:fill="FFFFFF"/>
          </w:tcPr>
          <w:p w14:paraId="5D72C54E" w14:textId="77777777" w:rsidR="0054684E" w:rsidRPr="007673FA" w:rsidRDefault="0054684E"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703" w:type="dxa"/>
            <w:shd w:val="clear" w:color="auto" w:fill="FFFFFF"/>
          </w:tcPr>
          <w:p w14:paraId="5D72C54F" w14:textId="77777777" w:rsidR="0054684E" w:rsidRPr="007673FA" w:rsidRDefault="0054684E" w:rsidP="00A07EA6">
            <w:pPr>
              <w:ind w:right="-993"/>
              <w:jc w:val="left"/>
              <w:rPr>
                <w:rFonts w:ascii="Verdana" w:hAnsi="Verdana" w:cs="Arial"/>
                <w:color w:val="002060"/>
                <w:sz w:val="20"/>
                <w:lang w:val="en-GB"/>
              </w:rPr>
            </w:pPr>
          </w:p>
        </w:tc>
        <w:tc>
          <w:tcPr>
            <w:tcW w:w="1847" w:type="dxa"/>
            <w:shd w:val="clear" w:color="auto" w:fill="FFFFFF"/>
          </w:tcPr>
          <w:p w14:paraId="5D72C550" w14:textId="77777777" w:rsidR="0054684E" w:rsidRPr="007673FA" w:rsidRDefault="0054684E"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3497" w:type="dxa"/>
            <w:shd w:val="clear" w:color="auto" w:fill="FFFFFF"/>
          </w:tcPr>
          <w:p w14:paraId="5D72C551" w14:textId="77777777" w:rsidR="0054684E" w:rsidRPr="007673FA" w:rsidRDefault="0054684E" w:rsidP="00A07EA6">
            <w:pPr>
              <w:ind w:right="-993"/>
              <w:jc w:val="center"/>
              <w:rPr>
                <w:rFonts w:ascii="Verdana" w:hAnsi="Verdana" w:cs="Arial"/>
                <w:b/>
                <w:sz w:val="20"/>
                <w:lang w:val="en-GB"/>
              </w:rPr>
            </w:pPr>
          </w:p>
        </w:tc>
      </w:tr>
      <w:tr w:rsidR="0054684E" w:rsidRPr="007673FA" w14:paraId="5D72C557" w14:textId="099F98E7" w:rsidTr="0054684E">
        <w:tc>
          <w:tcPr>
            <w:tcW w:w="2761" w:type="dxa"/>
            <w:shd w:val="clear" w:color="auto" w:fill="FFFFFF"/>
          </w:tcPr>
          <w:p w14:paraId="3CD535F0" w14:textId="77777777" w:rsidR="0054684E" w:rsidRDefault="0054684E" w:rsidP="00A07EA6">
            <w:pPr>
              <w:ind w:right="-993"/>
              <w:jc w:val="left"/>
              <w:rPr>
                <w:rFonts w:ascii="Verdana" w:hAnsi="Verdana" w:cs="Calibri"/>
                <w:i/>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p>
          <w:p w14:paraId="5D72C553" w14:textId="7F034E06" w:rsidR="0054684E" w:rsidRPr="007673FA" w:rsidRDefault="0054684E" w:rsidP="00A07EA6">
            <w:pPr>
              <w:ind w:right="-993"/>
              <w:jc w:val="left"/>
              <w:rPr>
                <w:rFonts w:ascii="Verdana" w:hAnsi="Verdana" w:cs="Arial"/>
                <w:sz w:val="20"/>
                <w:lang w:val="en-GB"/>
              </w:rPr>
            </w:pPr>
            <w:r>
              <w:rPr>
                <w:rFonts w:ascii="Verdana" w:hAnsi="Verdana" w:cs="Calibri"/>
                <w:i/>
                <w:sz w:val="20"/>
                <w:lang w:val="en-GB"/>
              </w:rPr>
              <w:t>Undefined</w:t>
            </w:r>
            <w:r w:rsidRPr="007673FA">
              <w:rPr>
                <w:rFonts w:ascii="Verdana" w:hAnsi="Verdana" w:cs="Calibri"/>
                <w:sz w:val="20"/>
                <w:lang w:val="en-GB"/>
              </w:rPr>
              <w:t>]</w:t>
            </w:r>
          </w:p>
        </w:tc>
        <w:tc>
          <w:tcPr>
            <w:tcW w:w="1703" w:type="dxa"/>
            <w:shd w:val="clear" w:color="auto" w:fill="FFFFFF"/>
          </w:tcPr>
          <w:p w14:paraId="5D72C554" w14:textId="77777777" w:rsidR="0054684E" w:rsidRPr="007673FA" w:rsidRDefault="0054684E" w:rsidP="00A07EA6">
            <w:pPr>
              <w:ind w:right="-993"/>
              <w:jc w:val="left"/>
              <w:rPr>
                <w:rFonts w:ascii="Verdana" w:hAnsi="Verdana" w:cs="Arial"/>
                <w:color w:val="002060"/>
                <w:sz w:val="20"/>
                <w:lang w:val="en-GB"/>
              </w:rPr>
            </w:pPr>
          </w:p>
        </w:tc>
        <w:tc>
          <w:tcPr>
            <w:tcW w:w="1847" w:type="dxa"/>
            <w:shd w:val="clear" w:color="auto" w:fill="FFFFFF"/>
          </w:tcPr>
          <w:p w14:paraId="5D72C555" w14:textId="77777777" w:rsidR="0054684E" w:rsidRPr="007673FA" w:rsidRDefault="0054684E"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497" w:type="dxa"/>
            <w:shd w:val="clear" w:color="auto" w:fill="FFFFFF"/>
          </w:tcPr>
          <w:p w14:paraId="5D72C556" w14:textId="06B77D25" w:rsidR="0054684E" w:rsidRPr="007673FA" w:rsidRDefault="0054684E" w:rsidP="00E5594D">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54684E" w:rsidRPr="007673FA" w14:paraId="5D72C55C" w14:textId="48D070C5" w:rsidTr="0054684E">
        <w:tc>
          <w:tcPr>
            <w:tcW w:w="2761" w:type="dxa"/>
            <w:shd w:val="clear" w:color="auto" w:fill="FFFFFF"/>
          </w:tcPr>
          <w:p w14:paraId="5D72C558" w14:textId="77777777" w:rsidR="0054684E" w:rsidRPr="007673FA" w:rsidRDefault="0054684E"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047" w:type="dxa"/>
            <w:gridSpan w:val="3"/>
            <w:shd w:val="clear" w:color="auto" w:fill="FFFFFF"/>
          </w:tcPr>
          <w:p w14:paraId="5D72C55B" w14:textId="77777777" w:rsidR="0054684E" w:rsidRPr="007673FA" w:rsidRDefault="0054684E"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782"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42"/>
        <w:gridCol w:w="2669"/>
        <w:gridCol w:w="2226"/>
        <w:gridCol w:w="2645"/>
      </w:tblGrid>
      <w:tr w:rsidR="00C32D8D" w:rsidRPr="007673FA" w14:paraId="7E2DA00A" w14:textId="77777777" w:rsidTr="000E48B9">
        <w:trPr>
          <w:trHeight w:val="371"/>
        </w:trPr>
        <w:tc>
          <w:tcPr>
            <w:tcW w:w="2269" w:type="dxa"/>
            <w:shd w:val="clear" w:color="auto" w:fill="FFFFFF"/>
          </w:tcPr>
          <w:p w14:paraId="0C8A1F6C" w14:textId="77777777" w:rsidR="00C32D8D" w:rsidRPr="007673FA" w:rsidRDefault="00C32D8D" w:rsidP="008D40D6">
            <w:pPr>
              <w:spacing w:after="0"/>
              <w:ind w:right="-993"/>
              <w:jc w:val="left"/>
              <w:rPr>
                <w:rFonts w:ascii="Verdana" w:hAnsi="Verdana" w:cs="Arial"/>
                <w:sz w:val="20"/>
                <w:lang w:val="en-GB"/>
              </w:rPr>
            </w:pPr>
            <w:r>
              <w:rPr>
                <w:rFonts w:ascii="Verdana" w:hAnsi="Verdana" w:cs="Arial"/>
                <w:sz w:val="20"/>
                <w:lang w:val="en-GB"/>
              </w:rPr>
              <w:t>Name</w:t>
            </w:r>
          </w:p>
        </w:tc>
        <w:tc>
          <w:tcPr>
            <w:tcW w:w="2693" w:type="dxa"/>
            <w:shd w:val="clear" w:color="auto" w:fill="FFFFFF"/>
          </w:tcPr>
          <w:p w14:paraId="29E422B7" w14:textId="0528D661" w:rsidR="00C32D8D" w:rsidRPr="007673FA" w:rsidRDefault="00C32D8D" w:rsidP="008D40D6">
            <w:pPr>
              <w:ind w:right="-993"/>
              <w:jc w:val="left"/>
              <w:rPr>
                <w:rFonts w:ascii="Verdana" w:hAnsi="Verdana" w:cs="Arial"/>
                <w:b/>
                <w:color w:val="002060"/>
                <w:sz w:val="20"/>
                <w:lang w:val="en-GB"/>
              </w:rPr>
            </w:pPr>
            <w:r>
              <w:rPr>
                <w:rFonts w:ascii="Verdana" w:hAnsi="Verdana" w:cs="Arial"/>
                <w:b/>
                <w:color w:val="002060"/>
                <w:sz w:val="20"/>
                <w:lang w:val="en-GB"/>
              </w:rPr>
              <w:t>MERSIN UNIVERSITY</w:t>
            </w:r>
          </w:p>
        </w:tc>
        <w:tc>
          <w:tcPr>
            <w:tcW w:w="2126" w:type="dxa"/>
            <w:vMerge w:val="restart"/>
            <w:shd w:val="clear" w:color="auto" w:fill="FFFFFF"/>
          </w:tcPr>
          <w:p w14:paraId="30148DF7" w14:textId="77777777" w:rsidR="00C32D8D" w:rsidRPr="00E02718" w:rsidRDefault="00C32D8D" w:rsidP="008D40D6">
            <w:pPr>
              <w:ind w:right="-993"/>
              <w:jc w:val="left"/>
              <w:rPr>
                <w:rFonts w:ascii="Verdana" w:hAnsi="Verdana" w:cs="Arial"/>
                <w:sz w:val="20"/>
                <w:lang w:val="is-IS"/>
              </w:rPr>
            </w:pPr>
            <w:r>
              <w:rPr>
                <w:rFonts w:ascii="Verdana" w:hAnsi="Verdana" w:cs="Arial"/>
                <w:sz w:val="20"/>
                <w:lang w:val="en-GB"/>
              </w:rPr>
              <w:t>Faculty/Department</w:t>
            </w:r>
          </w:p>
        </w:tc>
        <w:tc>
          <w:tcPr>
            <w:tcW w:w="2694" w:type="dxa"/>
            <w:vMerge w:val="restart"/>
            <w:shd w:val="clear" w:color="auto" w:fill="FFFFFF"/>
          </w:tcPr>
          <w:p w14:paraId="1F96FB26" w14:textId="77777777" w:rsidR="00C32D8D" w:rsidRPr="007673FA" w:rsidRDefault="00C32D8D" w:rsidP="008D40D6">
            <w:pPr>
              <w:ind w:right="-993"/>
              <w:rPr>
                <w:rFonts w:ascii="Verdana" w:hAnsi="Verdana" w:cs="Arial"/>
                <w:b/>
                <w:color w:val="002060"/>
                <w:sz w:val="20"/>
                <w:lang w:val="en-GB"/>
              </w:rPr>
            </w:pPr>
            <w:bookmarkStart w:id="0" w:name="_GoBack"/>
            <w:bookmarkEnd w:id="0"/>
          </w:p>
        </w:tc>
      </w:tr>
      <w:tr w:rsidR="00C32D8D" w:rsidRPr="007673FA" w14:paraId="4172DF25" w14:textId="77777777" w:rsidTr="000E48B9">
        <w:trPr>
          <w:trHeight w:val="371"/>
        </w:trPr>
        <w:tc>
          <w:tcPr>
            <w:tcW w:w="2269" w:type="dxa"/>
            <w:shd w:val="clear" w:color="auto" w:fill="FFFFFF"/>
          </w:tcPr>
          <w:p w14:paraId="3761AB86" w14:textId="77777777" w:rsidR="00C32D8D" w:rsidRPr="001264FF" w:rsidRDefault="00C32D8D" w:rsidP="008D40D6">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38FE1251" w14:textId="77777777" w:rsidR="00C32D8D" w:rsidRPr="005E466D" w:rsidRDefault="00C32D8D" w:rsidP="008D40D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61170B7" w14:textId="77777777" w:rsidR="00C32D8D" w:rsidRPr="007673FA" w:rsidRDefault="00C32D8D" w:rsidP="008D40D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3" w:type="dxa"/>
            <w:shd w:val="clear" w:color="auto" w:fill="FFFFFF"/>
          </w:tcPr>
          <w:p w14:paraId="661DD44D" w14:textId="085F2D66" w:rsidR="00C32D8D" w:rsidRPr="007673FA" w:rsidRDefault="00C32D8D" w:rsidP="008D40D6">
            <w:pPr>
              <w:ind w:right="-993"/>
              <w:jc w:val="left"/>
              <w:rPr>
                <w:rFonts w:ascii="Verdana" w:hAnsi="Verdana" w:cs="Arial"/>
                <w:b/>
                <w:color w:val="002060"/>
                <w:sz w:val="20"/>
                <w:lang w:val="en-GB"/>
              </w:rPr>
            </w:pPr>
            <w:r>
              <w:rPr>
                <w:rFonts w:ascii="Verdana" w:hAnsi="Verdana" w:cs="Arial"/>
                <w:b/>
                <w:color w:val="002060"/>
                <w:sz w:val="20"/>
                <w:lang w:val="en-GB"/>
              </w:rPr>
              <w:t>TR MERSIN 01</w:t>
            </w:r>
          </w:p>
        </w:tc>
        <w:tc>
          <w:tcPr>
            <w:tcW w:w="2126" w:type="dxa"/>
            <w:vMerge/>
            <w:shd w:val="clear" w:color="auto" w:fill="FFFFFF"/>
          </w:tcPr>
          <w:p w14:paraId="2166742D" w14:textId="77777777" w:rsidR="00C32D8D" w:rsidRPr="007673FA" w:rsidRDefault="00C32D8D" w:rsidP="008D40D6">
            <w:pPr>
              <w:ind w:right="-993"/>
              <w:jc w:val="left"/>
              <w:rPr>
                <w:rFonts w:ascii="Verdana" w:hAnsi="Verdana" w:cs="Arial"/>
                <w:sz w:val="20"/>
                <w:lang w:val="en-GB"/>
              </w:rPr>
            </w:pPr>
          </w:p>
        </w:tc>
        <w:tc>
          <w:tcPr>
            <w:tcW w:w="2694" w:type="dxa"/>
            <w:vMerge/>
            <w:shd w:val="clear" w:color="auto" w:fill="FFFFFF"/>
          </w:tcPr>
          <w:p w14:paraId="7283B2E5" w14:textId="77777777" w:rsidR="00C32D8D" w:rsidRPr="007673FA" w:rsidRDefault="00C32D8D" w:rsidP="008D40D6">
            <w:pPr>
              <w:ind w:right="-993"/>
              <w:jc w:val="center"/>
              <w:rPr>
                <w:rFonts w:ascii="Verdana" w:hAnsi="Verdana" w:cs="Arial"/>
                <w:b/>
                <w:color w:val="002060"/>
                <w:sz w:val="20"/>
                <w:lang w:val="en-GB"/>
              </w:rPr>
            </w:pPr>
          </w:p>
        </w:tc>
      </w:tr>
      <w:tr w:rsidR="00C32D8D" w:rsidRPr="007673FA" w14:paraId="3448D84D" w14:textId="77777777" w:rsidTr="000E48B9">
        <w:trPr>
          <w:trHeight w:val="559"/>
        </w:trPr>
        <w:tc>
          <w:tcPr>
            <w:tcW w:w="2269" w:type="dxa"/>
            <w:shd w:val="clear" w:color="auto" w:fill="FFFFFF"/>
          </w:tcPr>
          <w:p w14:paraId="6EE77444" w14:textId="77777777" w:rsidR="00C32D8D" w:rsidRPr="007673FA" w:rsidRDefault="00C32D8D" w:rsidP="008D40D6">
            <w:pPr>
              <w:ind w:right="-993"/>
              <w:jc w:val="left"/>
              <w:rPr>
                <w:rFonts w:ascii="Verdana" w:hAnsi="Verdana" w:cs="Arial"/>
                <w:sz w:val="20"/>
                <w:lang w:val="en-GB"/>
              </w:rPr>
            </w:pPr>
            <w:r w:rsidRPr="007673FA">
              <w:rPr>
                <w:rFonts w:ascii="Verdana" w:hAnsi="Verdana" w:cs="Arial"/>
                <w:sz w:val="20"/>
                <w:lang w:val="en-GB"/>
              </w:rPr>
              <w:t>Address</w:t>
            </w:r>
          </w:p>
        </w:tc>
        <w:tc>
          <w:tcPr>
            <w:tcW w:w="2693" w:type="dxa"/>
            <w:shd w:val="clear" w:color="auto" w:fill="FFFFFF"/>
          </w:tcPr>
          <w:p w14:paraId="40644F23" w14:textId="77777777" w:rsidR="00C32D8D" w:rsidRPr="007673FA" w:rsidRDefault="00C32D8D" w:rsidP="008D40D6">
            <w:pPr>
              <w:ind w:right="-993"/>
              <w:jc w:val="left"/>
              <w:rPr>
                <w:rFonts w:ascii="Verdana" w:hAnsi="Verdana" w:cs="Arial"/>
                <w:color w:val="002060"/>
                <w:sz w:val="20"/>
                <w:lang w:val="en-GB"/>
              </w:rPr>
            </w:pPr>
          </w:p>
        </w:tc>
        <w:tc>
          <w:tcPr>
            <w:tcW w:w="2126" w:type="dxa"/>
            <w:shd w:val="clear" w:color="auto" w:fill="FFFFFF"/>
          </w:tcPr>
          <w:p w14:paraId="633CC40F" w14:textId="77777777" w:rsidR="00C32D8D" w:rsidRPr="005E466D" w:rsidRDefault="00C32D8D" w:rsidP="008D40D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694" w:type="dxa"/>
            <w:shd w:val="clear" w:color="auto" w:fill="FFFFFF"/>
          </w:tcPr>
          <w:p w14:paraId="2D3A6531" w14:textId="0F4ACFBD" w:rsidR="00C32D8D" w:rsidRPr="007673FA" w:rsidRDefault="00C32D8D" w:rsidP="00C32D8D">
            <w:pPr>
              <w:ind w:right="-993"/>
              <w:jc w:val="left"/>
              <w:rPr>
                <w:rFonts w:ascii="Verdana" w:hAnsi="Verdana" w:cs="Arial"/>
                <w:b/>
                <w:sz w:val="20"/>
                <w:lang w:val="en-GB"/>
              </w:rPr>
            </w:pPr>
            <w:r>
              <w:rPr>
                <w:rFonts w:ascii="Verdana" w:hAnsi="Verdana" w:cs="Arial"/>
                <w:b/>
                <w:sz w:val="20"/>
                <w:lang w:val="en-GB"/>
              </w:rPr>
              <w:t>TR</w:t>
            </w:r>
          </w:p>
        </w:tc>
      </w:tr>
      <w:tr w:rsidR="00C32D8D" w:rsidRPr="00E02718" w14:paraId="739E25BE" w14:textId="77777777" w:rsidTr="000E48B9">
        <w:tc>
          <w:tcPr>
            <w:tcW w:w="2269" w:type="dxa"/>
            <w:shd w:val="clear" w:color="auto" w:fill="FFFFFF"/>
          </w:tcPr>
          <w:p w14:paraId="699ED118" w14:textId="77777777" w:rsidR="00C32D8D" w:rsidRPr="007673FA" w:rsidRDefault="00C32D8D" w:rsidP="008D40D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93" w:type="dxa"/>
            <w:shd w:val="clear" w:color="auto" w:fill="FFFFFF"/>
          </w:tcPr>
          <w:p w14:paraId="0CC87EBB" w14:textId="77777777" w:rsidR="00C32D8D" w:rsidRPr="007673FA" w:rsidRDefault="00C32D8D" w:rsidP="008D40D6">
            <w:pPr>
              <w:ind w:right="-993"/>
              <w:jc w:val="left"/>
              <w:rPr>
                <w:rFonts w:ascii="Verdana" w:hAnsi="Verdana" w:cs="Arial"/>
                <w:color w:val="002060"/>
                <w:sz w:val="20"/>
                <w:lang w:val="en-GB"/>
              </w:rPr>
            </w:pPr>
          </w:p>
        </w:tc>
        <w:tc>
          <w:tcPr>
            <w:tcW w:w="2126" w:type="dxa"/>
            <w:shd w:val="clear" w:color="auto" w:fill="FFFFFF"/>
          </w:tcPr>
          <w:p w14:paraId="02B28CD3" w14:textId="77777777" w:rsidR="00C32D8D" w:rsidRPr="00E02718" w:rsidRDefault="00C32D8D" w:rsidP="008D40D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94" w:type="dxa"/>
            <w:shd w:val="clear" w:color="auto" w:fill="FFFFFF"/>
          </w:tcPr>
          <w:p w14:paraId="16D139AB" w14:textId="77777777" w:rsidR="00C32D8D" w:rsidRPr="00E02718" w:rsidRDefault="00C32D8D" w:rsidP="008D40D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9923"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43"/>
        <w:gridCol w:w="2780"/>
        <w:gridCol w:w="2228"/>
        <w:gridCol w:w="2672"/>
      </w:tblGrid>
      <w:tr w:rsidR="00E51A4F" w:rsidRPr="009F5B61" w14:paraId="62DE01F4" w14:textId="77777777" w:rsidTr="00E51A4F">
        <w:trPr>
          <w:trHeight w:val="314"/>
        </w:trPr>
        <w:tc>
          <w:tcPr>
            <w:tcW w:w="2243" w:type="dxa"/>
            <w:shd w:val="clear" w:color="auto" w:fill="FFFFFF"/>
          </w:tcPr>
          <w:p w14:paraId="0A9893DB" w14:textId="77777777" w:rsidR="00E51A4F" w:rsidRPr="005E466D" w:rsidRDefault="00E51A4F" w:rsidP="00E51A4F">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7680" w:type="dxa"/>
            <w:gridSpan w:val="3"/>
            <w:shd w:val="clear" w:color="auto" w:fill="FFFFFF"/>
          </w:tcPr>
          <w:p w14:paraId="1A6D0177" w14:textId="42D9911C" w:rsidR="00E51A4F" w:rsidRPr="005E466D" w:rsidRDefault="00E51A4F" w:rsidP="00E51A4F">
            <w:pPr>
              <w:shd w:val="clear" w:color="auto" w:fill="FFFFFF"/>
              <w:spacing w:after="0"/>
              <w:jc w:val="center"/>
              <w:rPr>
                <w:rFonts w:ascii="Verdana" w:hAnsi="Verdana" w:cs="Arial"/>
                <w:b/>
                <w:color w:val="002060"/>
                <w:sz w:val="20"/>
                <w:lang w:val="en-GB"/>
              </w:rPr>
            </w:pPr>
          </w:p>
        </w:tc>
      </w:tr>
      <w:tr w:rsidR="00E51A4F" w:rsidRPr="005E466D" w14:paraId="7C374CBD" w14:textId="77777777" w:rsidTr="00E51A4F">
        <w:trPr>
          <w:trHeight w:val="314"/>
        </w:trPr>
        <w:tc>
          <w:tcPr>
            <w:tcW w:w="2243" w:type="dxa"/>
            <w:shd w:val="clear" w:color="auto" w:fill="FFFFFF"/>
          </w:tcPr>
          <w:p w14:paraId="79FDD1AB" w14:textId="77777777" w:rsidR="00E51A4F" w:rsidRPr="005E466D" w:rsidRDefault="00E51A4F" w:rsidP="00E51A4F">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7"/>
            </w:r>
            <w:r w:rsidRPr="005E466D">
              <w:rPr>
                <w:rFonts w:ascii="Verdana" w:hAnsi="Verdana" w:cs="Arial"/>
                <w:sz w:val="20"/>
                <w:lang w:val="en-GB"/>
              </w:rPr>
              <w:t xml:space="preserve"> </w:t>
            </w:r>
          </w:p>
          <w:p w14:paraId="196179C5" w14:textId="77777777" w:rsidR="00E51A4F" w:rsidRPr="005E466D" w:rsidRDefault="00E51A4F" w:rsidP="00E51A4F">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4B893CBA" w14:textId="77777777" w:rsidR="00E51A4F" w:rsidRPr="005E466D" w:rsidRDefault="00E51A4F" w:rsidP="00E51A4F">
            <w:pPr>
              <w:shd w:val="clear" w:color="auto" w:fill="FFFFFF"/>
              <w:spacing w:after="0"/>
              <w:jc w:val="left"/>
              <w:rPr>
                <w:rFonts w:ascii="Verdana" w:hAnsi="Verdana" w:cs="Arial"/>
                <w:sz w:val="20"/>
                <w:lang w:val="en-GB"/>
              </w:rPr>
            </w:pPr>
          </w:p>
        </w:tc>
        <w:tc>
          <w:tcPr>
            <w:tcW w:w="2780" w:type="dxa"/>
            <w:shd w:val="clear" w:color="auto" w:fill="FFFFFF"/>
          </w:tcPr>
          <w:p w14:paraId="6AEB9451" w14:textId="75D1C082" w:rsidR="00E51A4F" w:rsidRPr="005E466D" w:rsidRDefault="00E51A4F" w:rsidP="00E51A4F">
            <w:pPr>
              <w:shd w:val="clear" w:color="auto" w:fill="FFFFFF"/>
              <w:spacing w:after="0"/>
              <w:jc w:val="left"/>
              <w:rPr>
                <w:rFonts w:ascii="Verdana" w:hAnsi="Verdana" w:cs="Arial"/>
                <w:b/>
                <w:color w:val="002060"/>
                <w:sz w:val="20"/>
                <w:lang w:val="en-GB"/>
              </w:rPr>
            </w:pPr>
          </w:p>
        </w:tc>
        <w:tc>
          <w:tcPr>
            <w:tcW w:w="2228" w:type="dxa"/>
            <w:shd w:val="clear" w:color="auto" w:fill="FFFFFF"/>
          </w:tcPr>
          <w:p w14:paraId="6AA5E514" w14:textId="77777777" w:rsidR="00E51A4F" w:rsidRPr="005E466D" w:rsidRDefault="00E51A4F" w:rsidP="00E51A4F">
            <w:pPr>
              <w:shd w:val="clear" w:color="auto" w:fill="FFFFFF"/>
              <w:spacing w:after="0"/>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672" w:type="dxa"/>
            <w:shd w:val="clear" w:color="auto" w:fill="FFFFFF"/>
          </w:tcPr>
          <w:p w14:paraId="5EE116DF" w14:textId="4414BB5D" w:rsidR="00E51A4F" w:rsidRPr="005E466D" w:rsidRDefault="00E51A4F" w:rsidP="00E51A4F">
            <w:pPr>
              <w:shd w:val="clear" w:color="auto" w:fill="FFFFFF"/>
              <w:spacing w:after="0"/>
              <w:jc w:val="left"/>
              <w:rPr>
                <w:rFonts w:ascii="Verdana" w:hAnsi="Verdana" w:cs="Arial"/>
                <w:b/>
                <w:color w:val="002060"/>
                <w:sz w:val="20"/>
                <w:lang w:val="en-GB"/>
              </w:rPr>
            </w:pPr>
          </w:p>
        </w:tc>
      </w:tr>
      <w:tr w:rsidR="00E51A4F" w:rsidRPr="005E466D" w14:paraId="260CA076" w14:textId="77777777" w:rsidTr="00E51A4F">
        <w:trPr>
          <w:trHeight w:val="472"/>
        </w:trPr>
        <w:tc>
          <w:tcPr>
            <w:tcW w:w="2243" w:type="dxa"/>
            <w:shd w:val="clear" w:color="auto" w:fill="FFFFFF"/>
          </w:tcPr>
          <w:p w14:paraId="7087E5CB" w14:textId="77777777" w:rsidR="00E51A4F" w:rsidRPr="005E466D" w:rsidRDefault="00E51A4F" w:rsidP="00E51A4F">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780" w:type="dxa"/>
            <w:shd w:val="clear" w:color="auto" w:fill="FFFFFF"/>
          </w:tcPr>
          <w:p w14:paraId="05627AED" w14:textId="2B7A0CC3" w:rsidR="00E51A4F" w:rsidRPr="005E466D" w:rsidRDefault="00E51A4F" w:rsidP="00E51A4F">
            <w:pPr>
              <w:shd w:val="clear" w:color="auto" w:fill="FFFFFF"/>
              <w:spacing w:after="0"/>
              <w:jc w:val="left"/>
              <w:rPr>
                <w:rFonts w:ascii="Verdana" w:hAnsi="Verdana" w:cs="Arial"/>
                <w:color w:val="002060"/>
                <w:sz w:val="20"/>
                <w:lang w:val="en-GB"/>
              </w:rPr>
            </w:pPr>
          </w:p>
        </w:tc>
        <w:tc>
          <w:tcPr>
            <w:tcW w:w="2228" w:type="dxa"/>
            <w:shd w:val="clear" w:color="auto" w:fill="FFFFFF"/>
          </w:tcPr>
          <w:p w14:paraId="2E12829B" w14:textId="77777777" w:rsidR="00E51A4F" w:rsidRPr="005E466D" w:rsidRDefault="00E51A4F" w:rsidP="00E51A4F">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8"/>
            </w:r>
          </w:p>
        </w:tc>
        <w:tc>
          <w:tcPr>
            <w:tcW w:w="2672" w:type="dxa"/>
            <w:shd w:val="clear" w:color="auto" w:fill="FFFFFF"/>
          </w:tcPr>
          <w:p w14:paraId="17294A1B" w14:textId="61D253DD" w:rsidR="00E51A4F" w:rsidRPr="005E466D" w:rsidRDefault="00E51A4F" w:rsidP="00E51A4F">
            <w:pPr>
              <w:shd w:val="clear" w:color="auto" w:fill="FFFFFF"/>
              <w:spacing w:after="0"/>
              <w:jc w:val="center"/>
              <w:rPr>
                <w:rFonts w:ascii="Verdana" w:hAnsi="Verdana" w:cs="Arial"/>
                <w:b/>
                <w:sz w:val="20"/>
                <w:lang w:val="en-GB"/>
              </w:rPr>
            </w:pPr>
          </w:p>
        </w:tc>
      </w:tr>
      <w:tr w:rsidR="00E51A4F" w:rsidRPr="005E466D" w14:paraId="7A92813D" w14:textId="77777777" w:rsidTr="00E51A4F">
        <w:trPr>
          <w:trHeight w:val="811"/>
        </w:trPr>
        <w:tc>
          <w:tcPr>
            <w:tcW w:w="2243" w:type="dxa"/>
            <w:shd w:val="clear" w:color="auto" w:fill="FFFFFF"/>
          </w:tcPr>
          <w:p w14:paraId="4D74A09D" w14:textId="77777777" w:rsidR="00E51A4F" w:rsidRPr="005E466D" w:rsidRDefault="00E51A4F" w:rsidP="00E51A4F">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80" w:type="dxa"/>
            <w:shd w:val="clear" w:color="auto" w:fill="FFFFFF"/>
          </w:tcPr>
          <w:p w14:paraId="2950F7CC" w14:textId="2C722691" w:rsidR="00E51A4F" w:rsidRPr="005E466D" w:rsidRDefault="00E51A4F" w:rsidP="00E51A4F">
            <w:pPr>
              <w:shd w:val="clear" w:color="auto" w:fill="FFFFFF"/>
              <w:spacing w:after="0"/>
              <w:jc w:val="left"/>
              <w:rPr>
                <w:rFonts w:ascii="Verdana" w:hAnsi="Verdana" w:cs="Arial"/>
                <w:color w:val="002060"/>
                <w:sz w:val="20"/>
                <w:lang w:val="en-GB"/>
              </w:rPr>
            </w:pPr>
          </w:p>
        </w:tc>
        <w:tc>
          <w:tcPr>
            <w:tcW w:w="2228" w:type="dxa"/>
            <w:shd w:val="clear" w:color="auto" w:fill="FFFFFF"/>
          </w:tcPr>
          <w:p w14:paraId="223F193D" w14:textId="77777777" w:rsidR="00E51A4F" w:rsidRDefault="00E51A4F" w:rsidP="00E51A4F">
            <w:pPr>
              <w:shd w:val="clear" w:color="auto" w:fill="FFFFFF"/>
              <w:spacing w:after="0"/>
              <w:jc w:val="left"/>
              <w:rPr>
                <w:rFonts w:ascii="Verdana" w:hAnsi="Verdana" w:cs="Arial"/>
                <w:sz w:val="20"/>
                <w:lang w:val="fr-BE"/>
              </w:rPr>
            </w:pPr>
            <w:r w:rsidRPr="005E466D">
              <w:rPr>
                <w:rFonts w:ascii="Verdana" w:hAnsi="Verdana" w:cs="Arial"/>
                <w:sz w:val="20"/>
                <w:lang w:val="fr-BE"/>
              </w:rPr>
              <w:t>Contact person</w:t>
            </w:r>
          </w:p>
          <w:p w14:paraId="69B8019D" w14:textId="77777777" w:rsidR="00E51A4F" w:rsidRPr="00C17AB2" w:rsidRDefault="00E51A4F" w:rsidP="00E51A4F">
            <w:pPr>
              <w:shd w:val="clear" w:color="auto" w:fill="FFFFFF"/>
              <w:spacing w:after="0"/>
              <w:jc w:val="left"/>
              <w:rPr>
                <w:rFonts w:ascii="Verdana" w:hAnsi="Verdana" w:cs="Arial"/>
                <w:sz w:val="20"/>
                <w:lang w:val="fr-BE"/>
              </w:rPr>
            </w:pPr>
            <w:r w:rsidRPr="005E466D">
              <w:rPr>
                <w:rFonts w:ascii="Verdana" w:hAnsi="Verdana" w:cs="Arial"/>
                <w:sz w:val="20"/>
                <w:lang w:val="fr-BE"/>
              </w:rPr>
              <w:t>e-mail / phone</w:t>
            </w:r>
          </w:p>
        </w:tc>
        <w:tc>
          <w:tcPr>
            <w:tcW w:w="2672" w:type="dxa"/>
            <w:shd w:val="clear" w:color="auto" w:fill="FFFFFF"/>
          </w:tcPr>
          <w:p w14:paraId="5322D6AD" w14:textId="6A12D1C3" w:rsidR="00E51A4F" w:rsidRPr="005E466D" w:rsidRDefault="00E51A4F" w:rsidP="00E51A4F">
            <w:pPr>
              <w:shd w:val="clear" w:color="auto" w:fill="FFFFFF"/>
              <w:spacing w:after="0"/>
              <w:jc w:val="left"/>
              <w:rPr>
                <w:rFonts w:ascii="Verdana" w:hAnsi="Verdana" w:cs="Arial"/>
                <w:b/>
                <w:color w:val="002060"/>
                <w:sz w:val="20"/>
                <w:lang w:val="fr-BE"/>
              </w:rPr>
            </w:pPr>
          </w:p>
        </w:tc>
      </w:tr>
      <w:tr w:rsidR="00E51A4F" w:rsidRPr="005F0E76" w14:paraId="7C82E0BE" w14:textId="77777777" w:rsidTr="00E51A4F">
        <w:trPr>
          <w:trHeight w:val="811"/>
        </w:trPr>
        <w:tc>
          <w:tcPr>
            <w:tcW w:w="2243" w:type="dxa"/>
            <w:shd w:val="clear" w:color="auto" w:fill="FFFFFF"/>
          </w:tcPr>
          <w:p w14:paraId="6174EB8E" w14:textId="77777777" w:rsidR="00E51A4F" w:rsidRPr="00474BE2" w:rsidRDefault="00E51A4F" w:rsidP="00E51A4F">
            <w:pPr>
              <w:shd w:val="clear" w:color="auto" w:fill="FFFFFF"/>
              <w:spacing w:after="0"/>
              <w:jc w:val="left"/>
              <w:rPr>
                <w:rFonts w:ascii="Verdana" w:hAnsi="Verdana" w:cs="Arial"/>
                <w:sz w:val="20"/>
                <w:lang w:val="en-GB"/>
              </w:rPr>
            </w:pPr>
            <w:r w:rsidRPr="00474BE2">
              <w:rPr>
                <w:rFonts w:ascii="Verdana" w:hAnsi="Verdana" w:cs="Arial"/>
                <w:sz w:val="20"/>
                <w:lang w:val="en-GB"/>
              </w:rPr>
              <w:t>Type of enterprise:</w:t>
            </w:r>
          </w:p>
          <w:p w14:paraId="5D7DA417" w14:textId="77777777" w:rsidR="00E51A4F" w:rsidRPr="00474BE2" w:rsidRDefault="00E51A4F" w:rsidP="00E51A4F">
            <w:pPr>
              <w:shd w:val="clear" w:color="auto" w:fill="FFFFFF"/>
              <w:spacing w:after="0"/>
              <w:jc w:val="left"/>
              <w:rPr>
                <w:rFonts w:ascii="Verdana" w:hAnsi="Verdana" w:cs="Arial"/>
                <w:sz w:val="20"/>
                <w:lang w:val="en-GB"/>
              </w:rPr>
            </w:pPr>
            <w:r w:rsidRPr="00474BE2">
              <w:rPr>
                <w:rFonts w:ascii="Verdana" w:hAnsi="Verdana" w:cs="Arial"/>
                <w:sz w:val="20"/>
                <w:lang w:val="en-GB"/>
              </w:rPr>
              <w:t>NACE code</w:t>
            </w:r>
            <w:r>
              <w:rPr>
                <w:rStyle w:val="SonnotBavurusu"/>
                <w:rFonts w:ascii="Verdana" w:hAnsi="Verdana" w:cs="Arial"/>
                <w:sz w:val="20"/>
                <w:lang w:val="en-GB"/>
              </w:rPr>
              <w:endnoteReference w:id="9"/>
            </w:r>
            <w:r w:rsidRPr="00474BE2">
              <w:rPr>
                <w:rFonts w:ascii="Verdana" w:hAnsi="Verdana" w:cs="Arial"/>
                <w:sz w:val="20"/>
                <w:lang w:val="en-GB"/>
              </w:rPr>
              <w:t xml:space="preserve"> </w:t>
            </w:r>
          </w:p>
          <w:p w14:paraId="380CE9B6" w14:textId="77777777" w:rsidR="00E51A4F" w:rsidRPr="005E466D" w:rsidRDefault="00E51A4F" w:rsidP="00E51A4F">
            <w:pPr>
              <w:shd w:val="clear" w:color="auto" w:fill="FFFFFF"/>
              <w:spacing w:after="0"/>
              <w:jc w:val="left"/>
              <w:rPr>
                <w:rFonts w:ascii="Verdana" w:hAnsi="Verdana" w:cs="Arial"/>
                <w:sz w:val="20"/>
                <w:lang w:val="en-GB"/>
              </w:rPr>
            </w:pPr>
            <w:r w:rsidRPr="00474BE2">
              <w:rPr>
                <w:rFonts w:ascii="Verdana" w:hAnsi="Verdana" w:cs="Arial"/>
                <w:sz w:val="16"/>
                <w:szCs w:val="16"/>
                <w:lang w:val="en-GB"/>
              </w:rPr>
              <w:t>(if applicable)</w:t>
            </w:r>
          </w:p>
        </w:tc>
        <w:tc>
          <w:tcPr>
            <w:tcW w:w="2780" w:type="dxa"/>
            <w:shd w:val="clear" w:color="auto" w:fill="FFFFFF"/>
          </w:tcPr>
          <w:p w14:paraId="626EBF69" w14:textId="77777777" w:rsidR="00E51A4F" w:rsidRPr="005E466D" w:rsidRDefault="00E51A4F" w:rsidP="00E51A4F">
            <w:pPr>
              <w:shd w:val="clear" w:color="auto" w:fill="FFFFFF"/>
              <w:spacing w:after="0"/>
              <w:jc w:val="left"/>
              <w:rPr>
                <w:rFonts w:ascii="Verdana" w:hAnsi="Verdana" w:cs="Arial"/>
                <w:color w:val="002060"/>
                <w:sz w:val="20"/>
                <w:lang w:val="en-GB"/>
              </w:rPr>
            </w:pPr>
          </w:p>
        </w:tc>
        <w:tc>
          <w:tcPr>
            <w:tcW w:w="2228" w:type="dxa"/>
            <w:shd w:val="clear" w:color="auto" w:fill="FFFFFF"/>
          </w:tcPr>
          <w:p w14:paraId="4DB2063F" w14:textId="77777777" w:rsidR="00E51A4F" w:rsidRPr="00782942" w:rsidRDefault="00E51A4F" w:rsidP="00E51A4F">
            <w:pPr>
              <w:spacing w:after="0"/>
              <w:jc w:val="left"/>
              <w:rPr>
                <w:rFonts w:ascii="Verdana" w:hAnsi="Verdana" w:cs="Arial"/>
                <w:sz w:val="20"/>
                <w:lang w:val="en-GB"/>
              </w:rPr>
            </w:pPr>
            <w:r w:rsidRPr="00782942">
              <w:rPr>
                <w:rFonts w:ascii="Verdana" w:hAnsi="Verdana" w:cs="Arial"/>
                <w:sz w:val="20"/>
                <w:lang w:val="en-GB"/>
              </w:rPr>
              <w:t>Size of enterprise</w:t>
            </w:r>
          </w:p>
          <w:p w14:paraId="41A67654" w14:textId="77777777" w:rsidR="00E51A4F" w:rsidRPr="00F8532D" w:rsidRDefault="00E51A4F" w:rsidP="00E51A4F">
            <w:pPr>
              <w:shd w:val="clear" w:color="auto" w:fill="FFFFFF"/>
              <w:spacing w:after="0"/>
              <w:jc w:val="left"/>
              <w:rPr>
                <w:rFonts w:ascii="Verdana" w:hAnsi="Verdana" w:cs="Arial"/>
                <w:sz w:val="20"/>
                <w:lang w:val="en-GB"/>
              </w:rPr>
            </w:pPr>
            <w:r w:rsidRPr="00782942">
              <w:rPr>
                <w:rFonts w:ascii="Verdana" w:hAnsi="Verdana" w:cs="Arial"/>
                <w:sz w:val="16"/>
                <w:szCs w:val="16"/>
                <w:lang w:val="en-GB"/>
              </w:rPr>
              <w:t>(if applicable)</w:t>
            </w:r>
          </w:p>
        </w:tc>
        <w:tc>
          <w:tcPr>
            <w:tcW w:w="2672" w:type="dxa"/>
            <w:shd w:val="clear" w:color="auto" w:fill="FFFFFF"/>
          </w:tcPr>
          <w:p w14:paraId="2A164D62" w14:textId="77777777" w:rsidR="00E51A4F" w:rsidRDefault="006C3C56" w:rsidP="00E51A4F">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51A4F">
                  <w:rPr>
                    <w:rFonts w:ascii="MS Gothic" w:eastAsia="MS Gothic" w:hAnsi="MS Gothic" w:cs="Arial" w:hint="eastAsia"/>
                    <w:sz w:val="16"/>
                    <w:szCs w:val="16"/>
                    <w:lang w:val="en-GB"/>
                  </w:rPr>
                  <w:t>☐</w:t>
                </w:r>
              </w:sdtContent>
            </w:sdt>
            <w:r w:rsidR="00E51A4F" w:rsidRPr="00AD0B3E">
              <w:rPr>
                <w:rFonts w:ascii="Verdana" w:hAnsi="Verdana" w:cs="Arial"/>
                <w:sz w:val="16"/>
                <w:szCs w:val="16"/>
                <w:lang w:val="en-GB"/>
              </w:rPr>
              <w:t>&lt;250 employees</w:t>
            </w:r>
          </w:p>
          <w:p w14:paraId="34A36C6A" w14:textId="77777777" w:rsidR="00E51A4F" w:rsidRPr="00F8532D" w:rsidRDefault="006C3C56" w:rsidP="00E51A4F">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E51A4F">
                  <w:rPr>
                    <w:rFonts w:ascii="MS Gothic" w:eastAsia="MS Gothic" w:hAnsi="MS Gothic" w:cs="Arial" w:hint="eastAsia"/>
                    <w:sz w:val="16"/>
                    <w:szCs w:val="16"/>
                    <w:lang w:val="en-GB"/>
                  </w:rPr>
                  <w:t>☒</w:t>
                </w:r>
              </w:sdtContent>
            </w:sdt>
            <w:r w:rsidR="00E51A4F"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10B36616" w14:textId="77777777" w:rsidR="006E1EAE" w:rsidRDefault="00967A21" w:rsidP="00F550D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397676AC"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lastRenderedPageBreak/>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140D93F7" w14:textId="77777777" w:rsidR="00D175E2" w:rsidRDefault="00D175E2" w:rsidP="00D175E2">
            <w:pPr>
              <w:spacing w:after="120"/>
              <w:ind w:left="-6" w:firstLine="6"/>
              <w:rPr>
                <w:rFonts w:ascii="Verdana" w:hAnsi="Verdana" w:cs="Calibri"/>
                <w:b/>
                <w:sz w:val="20"/>
                <w:lang w:val="en-GB"/>
              </w:rPr>
            </w:pPr>
            <w:r>
              <w:rPr>
                <w:rFonts w:ascii="Verdana" w:hAnsi="Verdana" w:cs="Calibri"/>
                <w:b/>
                <w:sz w:val="20"/>
                <w:lang w:val="en-GB"/>
              </w:rPr>
              <w:t>Day 1.</w:t>
            </w:r>
          </w:p>
          <w:p w14:paraId="67F23761" w14:textId="77777777" w:rsidR="00D175E2" w:rsidRDefault="00D175E2" w:rsidP="00D175E2">
            <w:pPr>
              <w:spacing w:after="120"/>
              <w:ind w:left="-6" w:firstLine="6"/>
              <w:rPr>
                <w:rFonts w:ascii="Verdana" w:hAnsi="Verdana" w:cs="Calibri"/>
                <w:b/>
                <w:sz w:val="20"/>
                <w:lang w:val="en-GB"/>
              </w:rPr>
            </w:pPr>
            <w:r>
              <w:rPr>
                <w:rFonts w:ascii="Verdana" w:hAnsi="Verdana" w:cs="Calibri"/>
                <w:b/>
                <w:sz w:val="20"/>
                <w:lang w:val="en-GB"/>
              </w:rPr>
              <w:t>Day 2.</w:t>
            </w:r>
          </w:p>
          <w:p w14:paraId="52437D79" w14:textId="77777777" w:rsidR="00D175E2" w:rsidRDefault="00D175E2" w:rsidP="00D175E2">
            <w:pPr>
              <w:spacing w:after="120"/>
              <w:ind w:left="-6" w:firstLine="6"/>
              <w:rPr>
                <w:rFonts w:ascii="Verdana" w:hAnsi="Verdana" w:cs="Calibri"/>
                <w:b/>
                <w:sz w:val="20"/>
                <w:lang w:val="en-GB"/>
              </w:rPr>
            </w:pPr>
            <w:r>
              <w:rPr>
                <w:rFonts w:ascii="Verdana" w:hAnsi="Verdana" w:cs="Calibri"/>
                <w:b/>
                <w:sz w:val="20"/>
                <w:lang w:val="en-GB"/>
              </w:rPr>
              <w:t>Day 3.</w:t>
            </w:r>
          </w:p>
          <w:p w14:paraId="023160C1" w14:textId="77777777" w:rsidR="00D175E2" w:rsidRDefault="00D175E2" w:rsidP="00D175E2">
            <w:pPr>
              <w:spacing w:after="120"/>
              <w:ind w:left="-6" w:firstLine="6"/>
              <w:rPr>
                <w:rFonts w:ascii="Verdana" w:hAnsi="Verdana" w:cs="Calibri"/>
                <w:b/>
                <w:sz w:val="20"/>
                <w:lang w:val="en-GB"/>
              </w:rPr>
            </w:pPr>
            <w:r>
              <w:rPr>
                <w:rFonts w:ascii="Verdana" w:hAnsi="Verdana" w:cs="Calibri"/>
                <w:b/>
                <w:sz w:val="20"/>
                <w:lang w:val="en-GB"/>
              </w:rPr>
              <w:t>Day 4.</w:t>
            </w:r>
          </w:p>
          <w:p w14:paraId="5D72C5A1" w14:textId="3B597EC4" w:rsidR="00377526" w:rsidRPr="00482A4F" w:rsidRDefault="00D175E2" w:rsidP="00D175E2">
            <w:pPr>
              <w:spacing w:before="240" w:after="120"/>
              <w:rPr>
                <w:rFonts w:ascii="Verdana" w:hAnsi="Verdana" w:cs="Calibri"/>
                <w:b/>
                <w:sz w:val="20"/>
                <w:lang w:val="en-GB"/>
              </w:rPr>
            </w:pPr>
            <w:r>
              <w:rPr>
                <w:rFonts w:ascii="Verdana" w:hAnsi="Verdana" w:cs="Calibri"/>
                <w:b/>
                <w:sz w:val="20"/>
                <w:lang w:val="en-GB"/>
              </w:rPr>
              <w:t>Day 5.</w:t>
            </w: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10"/>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2DB01" w14:textId="77777777" w:rsidR="006C3C56" w:rsidRDefault="006C3C56">
      <w:r>
        <w:separator/>
      </w:r>
    </w:p>
  </w:endnote>
  <w:endnote w:type="continuationSeparator" w:id="0">
    <w:p w14:paraId="57DA2E70" w14:textId="77777777" w:rsidR="006C3C56" w:rsidRDefault="006C3C56">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54684E" w:rsidRPr="002A2E71" w:rsidRDefault="0054684E"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54684E" w:rsidRPr="002A2E71" w:rsidRDefault="0054684E"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51AEBF4" w14:textId="77777777" w:rsidR="00C32D8D" w:rsidRPr="002A2E71" w:rsidRDefault="00C32D8D" w:rsidP="00C32D8D">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4DAA1EB" w14:textId="77777777" w:rsidR="00C32D8D" w:rsidRPr="002A2E71" w:rsidRDefault="00C32D8D" w:rsidP="00C32D8D">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43F4C8BE" w14:textId="77777777" w:rsidR="00E51A4F" w:rsidRPr="002F549E" w:rsidRDefault="00E51A4F" w:rsidP="00E51A4F">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20C5F445" w14:textId="77777777" w:rsidR="00E51A4F" w:rsidRPr="002F549E" w:rsidRDefault="00E51A4F" w:rsidP="00E51A4F">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9">
    <w:p w14:paraId="6538CD56" w14:textId="77777777" w:rsidR="00E51A4F" w:rsidRPr="002F549E" w:rsidRDefault="00E51A4F" w:rsidP="00E51A4F">
      <w:pPr>
        <w:pStyle w:val="SonnotMetni"/>
        <w:spacing w:after="100"/>
        <w:jc w:val="left"/>
        <w:rPr>
          <w:rFonts w:ascii="Verdana" w:hAnsi="Verdana"/>
          <w:color w:val="FF0000"/>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The top-level NACE sector codes are available at </w:t>
      </w:r>
      <w:hyperlink r:id="rId3" w:history="1">
        <w:r w:rsidRPr="002F549E">
          <w:rPr>
            <w:rStyle w:val="Kpr"/>
            <w:rFonts w:ascii="Verdana" w:hAnsi="Verdana"/>
            <w:sz w:val="16"/>
            <w:szCs w:val="16"/>
            <w:lang w:val="en-GB"/>
          </w:rPr>
          <w:t>http://ec.europa.eu/eurostat/ramon/nomenclatures/index.cfm?TargetUrl=LST_NOM_DTL&amp;StrNom=NACE_REV2&amp;StrLanguageCode=EN</w:t>
        </w:r>
      </w:hyperlink>
    </w:p>
  </w:endnote>
  <w:endnote w:id="10">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0613959" w:rsidR="009F32D0" w:rsidRDefault="009F32D0">
        <w:pPr>
          <w:pStyle w:val="AltBilgi"/>
          <w:jc w:val="center"/>
        </w:pPr>
        <w:r>
          <w:fldChar w:fldCharType="begin"/>
        </w:r>
        <w:r>
          <w:instrText xml:space="preserve"> PAGE   \* MERGEFORMAT </w:instrText>
        </w:r>
        <w:r>
          <w:fldChar w:fldCharType="separate"/>
        </w:r>
        <w:r w:rsidR="000E48B9">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9C42" w14:textId="77777777" w:rsidR="006C3C56" w:rsidRDefault="006C3C56">
      <w:r>
        <w:separator/>
      </w:r>
    </w:p>
  </w:footnote>
  <w:footnote w:type="continuationSeparator" w:id="0">
    <w:p w14:paraId="228FD2A3" w14:textId="77777777" w:rsidR="006C3C56" w:rsidRDefault="006C3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EFCF498"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7501F19D">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36E28B6" w:rsidR="00E01AAA" w:rsidRPr="00967BFC" w:rsidRDefault="00E01AAA" w:rsidP="00C05937">
          <w:pPr>
            <w:pStyle w:val="ZDGName"/>
            <w:rPr>
              <w:lang w:val="en-GB"/>
            </w:rPr>
          </w:pPr>
        </w:p>
      </w:tc>
    </w:tr>
  </w:tbl>
  <w:p w14:paraId="5D72C5C2" w14:textId="394025D0" w:rsidR="00506408" w:rsidRPr="00495B18" w:rsidRDefault="006E1EAE"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30A4D5C9">
              <wp:simplePos x="0" y="0"/>
              <wp:positionH relativeFrom="column">
                <wp:posOffset>3539490</wp:posOffset>
              </wp:positionH>
              <wp:positionV relativeFrom="paragraph">
                <wp:posOffset>-544195</wp:posOffset>
              </wp:positionV>
              <wp:extent cx="22047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0F4D01D8"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6E1EAE">
                            <w:rPr>
                              <w:rFonts w:ascii="Verdana" w:hAnsi="Verdana"/>
                              <w:b/>
                              <w:color w:val="003CB4"/>
                              <w:sz w:val="16"/>
                              <w:szCs w:val="16"/>
                              <w:lang w:val="en-GB"/>
                            </w:rPr>
                            <w:t xml:space="preserve"> 2019</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78.7pt;margin-top:-42.85pt;width:173.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Fz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&#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0F4D01D8"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6E1EAE">
                      <w:rPr>
                        <w:rFonts w:ascii="Verdana" w:hAnsi="Verdana"/>
                        <w:b/>
                        <w:color w:val="003CB4"/>
                        <w:sz w:val="16"/>
                        <w:szCs w:val="16"/>
                        <w:lang w:val="en-GB"/>
                      </w:rPr>
                      <w:t xml:space="preserve"> 2019</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48B9"/>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324"/>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7BD1"/>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84E"/>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3C56"/>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EAE"/>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570"/>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6303"/>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0F33"/>
    <w:rsid w:val="00C225B2"/>
    <w:rsid w:val="00C23AD9"/>
    <w:rsid w:val="00C24534"/>
    <w:rsid w:val="00C25E5D"/>
    <w:rsid w:val="00C27622"/>
    <w:rsid w:val="00C3020A"/>
    <w:rsid w:val="00C31174"/>
    <w:rsid w:val="00C32D8D"/>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75E2"/>
    <w:rsid w:val="00D20A59"/>
    <w:rsid w:val="00D21198"/>
    <w:rsid w:val="00D21395"/>
    <w:rsid w:val="00D21AA8"/>
    <w:rsid w:val="00D22282"/>
    <w:rsid w:val="00D25401"/>
    <w:rsid w:val="00D25792"/>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1A4F"/>
    <w:rsid w:val="00E52A1D"/>
    <w:rsid w:val="00E537B2"/>
    <w:rsid w:val="00E552DA"/>
    <w:rsid w:val="00E5594D"/>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AD7"/>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28E36B6C-A871-4775-A5D6-BA34D0A3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396</Words>
  <Characters>2261</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user321</cp:lastModifiedBy>
  <cp:revision>7</cp:revision>
  <cp:lastPrinted>2013-11-06T08:46:00Z</cp:lastPrinted>
  <dcterms:created xsi:type="dcterms:W3CDTF">2019-10-22T07:48:00Z</dcterms:created>
  <dcterms:modified xsi:type="dcterms:W3CDTF">2019-10-22T08:10:00Z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