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637432D9" w:rsidR="001903D7" w:rsidRPr="007673FA" w:rsidRDefault="00AA0AF4" w:rsidP="00B27574">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7574">
              <w:rPr>
                <w:rFonts w:ascii="Verdana" w:hAnsi="Verdana" w:cs="Arial"/>
                <w:color w:val="002060"/>
                <w:sz w:val="20"/>
                <w:lang w:val="en-GB"/>
              </w:rPr>
              <w:t>19/2020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7"/>
        <w:gridCol w:w="2199"/>
        <w:gridCol w:w="2187"/>
        <w:gridCol w:w="2199"/>
      </w:tblGrid>
      <w:tr w:rsidR="006A1539" w:rsidRPr="009F5B61" w14:paraId="56E939EA" w14:textId="77777777" w:rsidTr="0076585E">
        <w:trPr>
          <w:trHeight w:val="314"/>
        </w:trPr>
        <w:tc>
          <w:tcPr>
            <w:tcW w:w="2187" w:type="dxa"/>
            <w:shd w:val="clear" w:color="auto" w:fill="FFFFFF"/>
          </w:tcPr>
          <w:p w14:paraId="56E939E5" w14:textId="6BD13D2B" w:rsidR="006A1539" w:rsidRPr="005E466D" w:rsidRDefault="006A1539" w:rsidP="006A1539">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5" w:type="dxa"/>
            <w:gridSpan w:val="3"/>
            <w:shd w:val="clear" w:color="auto" w:fill="FFFFFF"/>
          </w:tcPr>
          <w:p w14:paraId="56E939E9" w14:textId="55249AAC" w:rsidR="006A1539" w:rsidRPr="005E466D" w:rsidRDefault="006A1539" w:rsidP="006A1539">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MERSIN UNIVERSITY</w:t>
            </w:r>
          </w:p>
        </w:tc>
      </w:tr>
      <w:tr w:rsidR="006A1539" w:rsidRPr="005E466D" w14:paraId="56E939F1" w14:textId="77777777" w:rsidTr="0076585E">
        <w:trPr>
          <w:trHeight w:val="314"/>
        </w:trPr>
        <w:tc>
          <w:tcPr>
            <w:tcW w:w="2187" w:type="dxa"/>
            <w:shd w:val="clear" w:color="auto" w:fill="FFFFFF"/>
          </w:tcPr>
          <w:p w14:paraId="784EA2A8" w14:textId="77777777" w:rsidR="006A1539" w:rsidRPr="005E466D" w:rsidRDefault="006A1539" w:rsidP="006A1539">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7BC2EFA1" w14:textId="77777777" w:rsidR="006A1539" w:rsidRPr="005E466D" w:rsidRDefault="006A1539" w:rsidP="006A1539">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6A1539" w:rsidRPr="005E466D" w:rsidRDefault="006A1539" w:rsidP="006A1539">
            <w:pPr>
              <w:shd w:val="clear" w:color="auto" w:fill="FFFFFF"/>
              <w:spacing w:after="0"/>
              <w:ind w:right="-993"/>
              <w:jc w:val="left"/>
              <w:rPr>
                <w:rFonts w:ascii="Verdana" w:hAnsi="Verdana" w:cs="Arial"/>
                <w:sz w:val="20"/>
                <w:lang w:val="en-GB"/>
              </w:rPr>
            </w:pPr>
          </w:p>
        </w:tc>
        <w:tc>
          <w:tcPr>
            <w:tcW w:w="2199" w:type="dxa"/>
            <w:shd w:val="clear" w:color="auto" w:fill="FFFFFF"/>
          </w:tcPr>
          <w:p w14:paraId="56E939EE" w14:textId="5F6C3B7F" w:rsidR="006A1539" w:rsidRPr="005E466D" w:rsidRDefault="006A1539" w:rsidP="006A1539">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MERSIN01</w:t>
            </w:r>
          </w:p>
        </w:tc>
        <w:tc>
          <w:tcPr>
            <w:tcW w:w="2187" w:type="dxa"/>
            <w:shd w:val="clear" w:color="auto" w:fill="FFFFFF"/>
          </w:tcPr>
          <w:p w14:paraId="108FA675" w14:textId="77777777" w:rsidR="006A1539" w:rsidRPr="005E466D" w:rsidRDefault="006A1539" w:rsidP="006A1539">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6"/>
            </w:r>
            <w:r w:rsidRPr="005E466D">
              <w:rPr>
                <w:rFonts w:ascii="Verdana" w:hAnsi="Verdana" w:cs="Arial"/>
                <w:sz w:val="20"/>
                <w:lang w:val="en-GB"/>
              </w:rPr>
              <w:t xml:space="preserve"> </w:t>
            </w:r>
          </w:p>
          <w:p w14:paraId="71F18CD3" w14:textId="77777777" w:rsidR="006A1539" w:rsidRPr="005E466D" w:rsidRDefault="006A1539" w:rsidP="006A1539">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F" w14:textId="4EE3B47B" w:rsidR="006A1539" w:rsidRPr="005E466D" w:rsidRDefault="006A1539" w:rsidP="006A1539">
            <w:pPr>
              <w:shd w:val="clear" w:color="auto" w:fill="FFFFFF"/>
              <w:ind w:right="-993"/>
              <w:jc w:val="left"/>
              <w:rPr>
                <w:rFonts w:ascii="Verdana" w:hAnsi="Verdana" w:cs="Arial"/>
                <w:sz w:val="20"/>
                <w:lang w:val="en-GB"/>
              </w:rPr>
            </w:pPr>
          </w:p>
        </w:tc>
        <w:tc>
          <w:tcPr>
            <w:tcW w:w="2199" w:type="dxa"/>
            <w:shd w:val="clear" w:color="auto" w:fill="FFFFFF"/>
          </w:tcPr>
          <w:p w14:paraId="56E939F0" w14:textId="5710E9CB" w:rsidR="006A1539" w:rsidRPr="005E466D" w:rsidRDefault="006A1539" w:rsidP="006A1539">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MERSIN01</w:t>
            </w:r>
          </w:p>
        </w:tc>
      </w:tr>
      <w:tr w:rsidR="006A1539" w:rsidRPr="005E466D" w14:paraId="56E939F6" w14:textId="77777777" w:rsidTr="0076585E">
        <w:trPr>
          <w:trHeight w:val="472"/>
        </w:trPr>
        <w:tc>
          <w:tcPr>
            <w:tcW w:w="2187" w:type="dxa"/>
            <w:shd w:val="clear" w:color="auto" w:fill="FFFFFF"/>
          </w:tcPr>
          <w:p w14:paraId="56E939F2" w14:textId="0E53CECE" w:rsidR="006A1539" w:rsidRPr="005E466D" w:rsidRDefault="006A1539" w:rsidP="006A1539">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99" w:type="dxa"/>
            <w:shd w:val="clear" w:color="auto" w:fill="FFFFFF"/>
          </w:tcPr>
          <w:p w14:paraId="56E939F3" w14:textId="77777777" w:rsidR="006A1539" w:rsidRPr="005E466D" w:rsidRDefault="006A1539" w:rsidP="006A1539">
            <w:pPr>
              <w:shd w:val="clear" w:color="auto" w:fill="FFFFFF"/>
              <w:ind w:right="-993"/>
              <w:jc w:val="left"/>
              <w:rPr>
                <w:rFonts w:ascii="Verdana" w:hAnsi="Verdana" w:cs="Arial"/>
                <w:color w:val="002060"/>
                <w:sz w:val="20"/>
                <w:lang w:val="en-GB"/>
              </w:rPr>
            </w:pPr>
          </w:p>
        </w:tc>
        <w:tc>
          <w:tcPr>
            <w:tcW w:w="2187" w:type="dxa"/>
            <w:shd w:val="clear" w:color="auto" w:fill="FFFFFF"/>
          </w:tcPr>
          <w:p w14:paraId="56E939F4" w14:textId="63934625" w:rsidR="006A1539" w:rsidRPr="005E466D" w:rsidRDefault="00CD7F8D" w:rsidP="006A1539">
            <w:pPr>
              <w:shd w:val="clear" w:color="auto" w:fill="FFFFFF"/>
              <w:spacing w:after="0"/>
              <w:ind w:right="-992"/>
              <w:jc w:val="left"/>
              <w:rPr>
                <w:rFonts w:ascii="Verdana" w:hAnsi="Verdana" w:cs="Arial"/>
                <w:sz w:val="20"/>
                <w:lang w:val="en-GB"/>
              </w:rPr>
            </w:pPr>
            <w:r>
              <w:rPr>
                <w:rFonts w:ascii="Verdana" w:hAnsi="Verdana" w:cs="Arial"/>
                <w:sz w:val="20"/>
                <w:lang w:val="en-GB"/>
              </w:rPr>
              <w:t>Country Code</w:t>
            </w:r>
          </w:p>
        </w:tc>
        <w:tc>
          <w:tcPr>
            <w:tcW w:w="2199" w:type="dxa"/>
            <w:shd w:val="clear" w:color="auto" w:fill="FFFFFF"/>
          </w:tcPr>
          <w:p w14:paraId="56E939F5" w14:textId="691731B3" w:rsidR="006A1539" w:rsidRPr="005E466D" w:rsidRDefault="00CD7F8D" w:rsidP="00CD7F8D">
            <w:pPr>
              <w:shd w:val="clear" w:color="auto" w:fill="FFFFFF"/>
              <w:ind w:right="-993"/>
              <w:rPr>
                <w:rFonts w:ascii="Verdana" w:hAnsi="Verdana" w:cs="Arial"/>
                <w:b/>
                <w:sz w:val="20"/>
                <w:lang w:val="en-GB"/>
              </w:rPr>
            </w:pPr>
            <w:bookmarkStart w:id="0" w:name="_GoBack"/>
            <w:bookmarkEnd w:id="0"/>
            <w:r>
              <w:rPr>
                <w:rFonts w:ascii="Verdana" w:hAnsi="Verdana" w:cs="Arial"/>
                <w:b/>
                <w:sz w:val="20"/>
                <w:lang w:val="en-GB"/>
              </w:rPr>
              <w:t>TR</w:t>
            </w:r>
          </w:p>
        </w:tc>
      </w:tr>
      <w:tr w:rsidR="006A1539" w:rsidRPr="005E466D" w14:paraId="56E939FC" w14:textId="77777777" w:rsidTr="0076585E">
        <w:trPr>
          <w:trHeight w:val="811"/>
        </w:trPr>
        <w:tc>
          <w:tcPr>
            <w:tcW w:w="2187" w:type="dxa"/>
            <w:shd w:val="clear" w:color="auto" w:fill="FFFFFF"/>
          </w:tcPr>
          <w:p w14:paraId="56E939F7" w14:textId="46192D17" w:rsidR="006A1539" w:rsidRPr="005E466D" w:rsidRDefault="006A1539" w:rsidP="006A1539">
            <w:pPr>
              <w:shd w:val="clear" w:color="auto" w:fill="FFFFFF"/>
              <w:ind w:right="-993"/>
              <w:jc w:val="left"/>
              <w:rPr>
                <w:rFonts w:ascii="Verdana" w:hAnsi="Verdana" w:cs="Arial"/>
                <w:sz w:val="20"/>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199" w:type="dxa"/>
            <w:shd w:val="clear" w:color="auto" w:fill="FFFFFF"/>
          </w:tcPr>
          <w:p w14:paraId="56E939F8" w14:textId="77777777" w:rsidR="006A1539" w:rsidRPr="005E466D" w:rsidRDefault="006A1539" w:rsidP="006A1539">
            <w:pPr>
              <w:shd w:val="clear" w:color="auto" w:fill="FFFFFF"/>
              <w:ind w:right="-993"/>
              <w:jc w:val="left"/>
              <w:rPr>
                <w:rFonts w:ascii="Verdana" w:hAnsi="Verdana" w:cs="Arial"/>
                <w:color w:val="002060"/>
                <w:sz w:val="20"/>
                <w:lang w:val="en-GB"/>
              </w:rPr>
            </w:pPr>
          </w:p>
        </w:tc>
        <w:tc>
          <w:tcPr>
            <w:tcW w:w="2187" w:type="dxa"/>
            <w:shd w:val="clear" w:color="auto" w:fill="FFFFFF"/>
          </w:tcPr>
          <w:p w14:paraId="56E939FA" w14:textId="21D995EA" w:rsidR="006A1539" w:rsidRPr="00C17AB2" w:rsidRDefault="00FB4D9F" w:rsidP="006A1539">
            <w:pPr>
              <w:shd w:val="clear" w:color="auto" w:fill="FFFFFF"/>
              <w:spacing w:after="0"/>
              <w:ind w:right="-992"/>
              <w:jc w:val="left"/>
              <w:rPr>
                <w:rFonts w:ascii="Verdana" w:hAnsi="Verdana" w:cs="Arial"/>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99" w:type="dxa"/>
            <w:shd w:val="clear" w:color="auto" w:fill="FFFFFF"/>
          </w:tcPr>
          <w:p w14:paraId="56E939FB" w14:textId="77777777" w:rsidR="006A1539" w:rsidRPr="005E466D" w:rsidRDefault="006A1539" w:rsidP="006A1539">
            <w:pPr>
              <w:shd w:val="clear" w:color="auto" w:fill="FFFFFF"/>
              <w:ind w:right="-993"/>
              <w:jc w:val="left"/>
              <w:rPr>
                <w:rFonts w:ascii="Verdana" w:hAnsi="Verdana" w:cs="Arial"/>
                <w:b/>
                <w:color w:val="002060"/>
                <w:sz w:val="20"/>
                <w:lang w:val="fr-BE"/>
              </w:rPr>
            </w:pPr>
          </w:p>
        </w:tc>
      </w:tr>
      <w:tr w:rsidR="0076585E" w:rsidRPr="005F0E76" w14:paraId="56E93A03" w14:textId="77777777" w:rsidTr="0076585E">
        <w:trPr>
          <w:trHeight w:val="811"/>
        </w:trPr>
        <w:tc>
          <w:tcPr>
            <w:tcW w:w="2187" w:type="dxa"/>
            <w:shd w:val="clear" w:color="auto" w:fill="FFFFFF"/>
          </w:tcPr>
          <w:p w14:paraId="56E939FF" w14:textId="13FD47FB" w:rsidR="0076585E" w:rsidRPr="00800D27" w:rsidRDefault="0076585E" w:rsidP="0076585E">
            <w:pPr>
              <w:shd w:val="clear" w:color="auto" w:fill="FFFFFF"/>
              <w:spacing w:after="0"/>
              <w:ind w:right="-993"/>
              <w:jc w:val="left"/>
              <w:rPr>
                <w:rFonts w:ascii="Verdana" w:hAnsi="Verdana" w:cs="Arial"/>
                <w:sz w:val="20"/>
                <w:lang w:val="fr-BE"/>
              </w:rPr>
            </w:pPr>
          </w:p>
        </w:tc>
        <w:tc>
          <w:tcPr>
            <w:tcW w:w="2199" w:type="dxa"/>
            <w:shd w:val="clear" w:color="auto" w:fill="FFFFFF"/>
          </w:tcPr>
          <w:p w14:paraId="56E93A00" w14:textId="77777777" w:rsidR="0076585E" w:rsidRPr="00800D27" w:rsidRDefault="0076585E" w:rsidP="0076585E">
            <w:pPr>
              <w:shd w:val="clear" w:color="auto" w:fill="FFFFFF"/>
              <w:spacing w:after="0"/>
              <w:ind w:right="-993"/>
              <w:jc w:val="left"/>
              <w:rPr>
                <w:rFonts w:ascii="Verdana" w:hAnsi="Verdana" w:cs="Arial"/>
                <w:color w:val="002060"/>
                <w:sz w:val="20"/>
                <w:lang w:val="fr-BE"/>
              </w:rPr>
            </w:pPr>
          </w:p>
        </w:tc>
        <w:tc>
          <w:tcPr>
            <w:tcW w:w="2187" w:type="dxa"/>
            <w:shd w:val="clear" w:color="auto" w:fill="FFFFFF"/>
          </w:tcPr>
          <w:p w14:paraId="189F1D44" w14:textId="77777777" w:rsidR="0076585E" w:rsidRPr="00782942" w:rsidRDefault="0076585E" w:rsidP="0076585E">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2B3277BF" w:rsidR="0076585E" w:rsidRPr="00F8532D" w:rsidRDefault="0076585E" w:rsidP="0076585E">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9" w:type="dxa"/>
            <w:shd w:val="clear" w:color="auto" w:fill="FFFFFF"/>
          </w:tcPr>
          <w:p w14:paraId="4A289D26" w14:textId="77777777" w:rsidR="0076585E" w:rsidRDefault="00962ED4" w:rsidP="0076585E">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76585E">
                  <w:rPr>
                    <w:rFonts w:ascii="MS Gothic" w:eastAsia="MS Gothic" w:hAnsi="MS Gothic" w:cs="Arial" w:hint="eastAsia"/>
                    <w:sz w:val="16"/>
                    <w:szCs w:val="16"/>
                    <w:lang w:val="en-GB"/>
                  </w:rPr>
                  <w:t>☐</w:t>
                </w:r>
              </w:sdtContent>
            </w:sdt>
            <w:r w:rsidR="0076585E" w:rsidRPr="00AD0B3E">
              <w:rPr>
                <w:rFonts w:ascii="Verdana" w:hAnsi="Verdana" w:cs="Arial"/>
                <w:sz w:val="16"/>
                <w:szCs w:val="16"/>
                <w:lang w:val="en-GB"/>
              </w:rPr>
              <w:t>&lt;250 employees</w:t>
            </w:r>
          </w:p>
          <w:p w14:paraId="56E93A02" w14:textId="13218E94" w:rsidR="0076585E" w:rsidRPr="00F8532D" w:rsidRDefault="00962ED4" w:rsidP="0076585E">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6585E">
                  <w:rPr>
                    <w:rFonts w:ascii="MS Gothic" w:eastAsia="MS Gothic" w:hAnsi="MS Gothic" w:cs="Arial" w:hint="eastAsia"/>
                    <w:sz w:val="16"/>
                    <w:szCs w:val="16"/>
                    <w:lang w:val="en-GB"/>
                  </w:rPr>
                  <w:t>☐</w:t>
                </w:r>
              </w:sdtContent>
            </w:sdt>
            <w:r w:rsidR="0076585E"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218EBDFE" w:rsidR="00153B61" w:rsidRDefault="005853E8" w:rsidP="00FF62A2">
            <w:pPr>
              <w:spacing w:after="120"/>
              <w:ind w:left="-6" w:firstLine="6"/>
              <w:rPr>
                <w:rFonts w:ascii="Verdana" w:hAnsi="Verdana" w:cs="Calibri"/>
                <w:b/>
                <w:sz w:val="20"/>
                <w:lang w:val="en-GB"/>
              </w:rPr>
            </w:pPr>
            <w:r>
              <w:rPr>
                <w:rFonts w:ascii="Verdana" w:hAnsi="Verdana" w:cs="Calibri"/>
                <w:b/>
                <w:sz w:val="20"/>
                <w:lang w:val="en-GB"/>
              </w:rPr>
              <w:t xml:space="preserve">Day </w:t>
            </w:r>
            <w:r w:rsidR="00547C73">
              <w:rPr>
                <w:rFonts w:ascii="Verdana" w:hAnsi="Verdana" w:cs="Calibri"/>
                <w:b/>
                <w:sz w:val="20"/>
                <w:lang w:val="en-GB"/>
              </w:rPr>
              <w:t>1.</w:t>
            </w:r>
          </w:p>
          <w:p w14:paraId="65056F4C" w14:textId="50D28DF7" w:rsidR="00547C73" w:rsidRDefault="005853E8" w:rsidP="00FF62A2">
            <w:pPr>
              <w:spacing w:after="120"/>
              <w:ind w:left="-6" w:firstLine="6"/>
              <w:rPr>
                <w:rFonts w:ascii="Verdana" w:hAnsi="Verdana" w:cs="Calibri"/>
                <w:b/>
                <w:sz w:val="20"/>
                <w:lang w:val="en-GB"/>
              </w:rPr>
            </w:pPr>
            <w:r>
              <w:rPr>
                <w:rFonts w:ascii="Verdana" w:hAnsi="Verdana" w:cs="Calibri"/>
                <w:b/>
                <w:sz w:val="20"/>
                <w:lang w:val="en-GB"/>
              </w:rPr>
              <w:t xml:space="preserve">Day </w:t>
            </w:r>
            <w:r w:rsidR="00547C73">
              <w:rPr>
                <w:rFonts w:ascii="Verdana" w:hAnsi="Verdana" w:cs="Calibri"/>
                <w:b/>
                <w:sz w:val="20"/>
                <w:lang w:val="en-GB"/>
              </w:rPr>
              <w:t>2.</w:t>
            </w:r>
          </w:p>
          <w:p w14:paraId="1EA695EE" w14:textId="2880C915" w:rsidR="00547C73" w:rsidRDefault="005853E8" w:rsidP="00FF62A2">
            <w:pPr>
              <w:spacing w:after="120"/>
              <w:ind w:left="-6" w:firstLine="6"/>
              <w:rPr>
                <w:rFonts w:ascii="Verdana" w:hAnsi="Verdana" w:cs="Calibri"/>
                <w:b/>
                <w:sz w:val="20"/>
                <w:lang w:val="en-GB"/>
              </w:rPr>
            </w:pPr>
            <w:r>
              <w:rPr>
                <w:rFonts w:ascii="Verdana" w:hAnsi="Verdana" w:cs="Calibri"/>
                <w:b/>
                <w:sz w:val="20"/>
                <w:lang w:val="en-GB"/>
              </w:rPr>
              <w:t xml:space="preserve">Day </w:t>
            </w:r>
            <w:r w:rsidR="00547C73">
              <w:rPr>
                <w:rFonts w:ascii="Verdana" w:hAnsi="Verdana" w:cs="Calibri"/>
                <w:b/>
                <w:sz w:val="20"/>
                <w:lang w:val="en-GB"/>
              </w:rPr>
              <w:t>3.</w:t>
            </w:r>
          </w:p>
          <w:p w14:paraId="60614012" w14:textId="66C73EF9" w:rsidR="00547C73" w:rsidRDefault="005853E8" w:rsidP="00FF62A2">
            <w:pPr>
              <w:spacing w:after="120"/>
              <w:ind w:left="-6" w:firstLine="6"/>
              <w:rPr>
                <w:rFonts w:ascii="Verdana" w:hAnsi="Verdana" w:cs="Calibri"/>
                <w:b/>
                <w:sz w:val="20"/>
                <w:lang w:val="en-GB"/>
              </w:rPr>
            </w:pPr>
            <w:r>
              <w:rPr>
                <w:rFonts w:ascii="Verdana" w:hAnsi="Verdana" w:cs="Calibri"/>
                <w:b/>
                <w:sz w:val="20"/>
                <w:lang w:val="en-GB"/>
              </w:rPr>
              <w:t xml:space="preserve">Day </w:t>
            </w:r>
            <w:r w:rsidR="00547C73">
              <w:rPr>
                <w:rFonts w:ascii="Verdana" w:hAnsi="Verdana" w:cs="Calibri"/>
                <w:b/>
                <w:sz w:val="20"/>
                <w:lang w:val="en-GB"/>
              </w:rPr>
              <w:t>4.</w:t>
            </w:r>
          </w:p>
          <w:p w14:paraId="56E93A3A" w14:textId="2FFDBF44" w:rsidR="00377526" w:rsidRPr="00547C73" w:rsidRDefault="005853E8" w:rsidP="00547C73">
            <w:pPr>
              <w:spacing w:after="120"/>
              <w:ind w:left="-6" w:firstLine="6"/>
              <w:rPr>
                <w:rFonts w:ascii="Verdana" w:hAnsi="Verdana" w:cs="Calibri"/>
                <w:b/>
                <w:sz w:val="20"/>
                <w:lang w:val="en-GB"/>
              </w:rPr>
            </w:pPr>
            <w:r>
              <w:rPr>
                <w:rFonts w:ascii="Verdana" w:hAnsi="Verdana" w:cs="Calibri"/>
                <w:b/>
                <w:sz w:val="20"/>
                <w:lang w:val="en-GB"/>
              </w:rPr>
              <w:t xml:space="preserve">Day </w:t>
            </w:r>
            <w:r w:rsidR="00547C73">
              <w:rPr>
                <w:rFonts w:ascii="Verdana" w:hAnsi="Verdana" w:cs="Calibri"/>
                <w:b/>
                <w:sz w:val="20"/>
                <w:lang w:val="en-GB"/>
              </w:rPr>
              <w:t>5.</w:t>
            </w: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680C" w14:textId="77777777" w:rsidR="00962ED4" w:rsidRDefault="00962ED4">
      <w:r>
        <w:separator/>
      </w:r>
    </w:p>
  </w:endnote>
  <w:endnote w:type="continuationSeparator" w:id="0">
    <w:p w14:paraId="3E9DB185" w14:textId="77777777" w:rsidR="00962ED4" w:rsidRDefault="00962ED4">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006FE336" w14:textId="77777777" w:rsidR="006A1539" w:rsidRPr="002F549E" w:rsidRDefault="006A153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AB46EF1" w14:textId="77777777" w:rsidR="006A1539" w:rsidRPr="002F549E" w:rsidRDefault="006A153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C7E6013" w:rsidR="0081766A" w:rsidRDefault="0081766A">
        <w:pPr>
          <w:pStyle w:val="AltBilgi"/>
          <w:jc w:val="center"/>
        </w:pPr>
        <w:r>
          <w:fldChar w:fldCharType="begin"/>
        </w:r>
        <w:r>
          <w:instrText xml:space="preserve"> PAGE   \* MERGEFORMAT </w:instrText>
        </w:r>
        <w:r>
          <w:fldChar w:fldCharType="separate"/>
        </w:r>
        <w:r w:rsidR="00CD7F8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AF69" w14:textId="77777777" w:rsidR="00962ED4" w:rsidRDefault="00962ED4">
      <w:r>
        <w:separator/>
      </w:r>
    </w:p>
  </w:footnote>
  <w:footnote w:type="continuationSeparator" w:id="0">
    <w:p w14:paraId="50339ED4" w14:textId="77777777" w:rsidR="00962ED4" w:rsidRDefault="00962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17F65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98D067D">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EA413AE" w:rsidR="00E01AAA" w:rsidRPr="00967BFC" w:rsidRDefault="00E01AAA" w:rsidP="00C05937">
          <w:pPr>
            <w:pStyle w:val="ZDGName"/>
            <w:rPr>
              <w:lang w:val="en-GB"/>
            </w:rPr>
          </w:pPr>
        </w:p>
      </w:tc>
    </w:tr>
  </w:tbl>
  <w:p w14:paraId="56E93A5D" w14:textId="4F59AC17" w:rsidR="00506408" w:rsidRPr="00B6735A" w:rsidRDefault="009E54CF"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6823801B">
              <wp:simplePos x="0" y="0"/>
              <wp:positionH relativeFrom="column">
                <wp:posOffset>3439795</wp:posOffset>
              </wp:positionH>
              <wp:positionV relativeFrom="paragraph">
                <wp:posOffset>-510540</wp:posOffset>
              </wp:positionV>
              <wp:extent cx="236220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9E54CF">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0FDE8400" w:rsidR="007967A9" w:rsidRDefault="007A4430" w:rsidP="009E54CF">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6A1539">
                            <w:rPr>
                              <w:rFonts w:ascii="Verdana" w:hAnsi="Verdana"/>
                              <w:b/>
                              <w:color w:val="003CB4"/>
                              <w:sz w:val="16"/>
                              <w:szCs w:val="16"/>
                              <w:lang w:val="en-GB"/>
                            </w:rPr>
                            <w:t xml:space="preserve"> 2019</w:t>
                          </w:r>
                        </w:p>
                        <w:p w14:paraId="56E93A6F" w14:textId="77777777" w:rsidR="007967A9" w:rsidRPr="006852C7" w:rsidRDefault="007967A9" w:rsidP="009E54CF">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9E54CF">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70.85pt;margin-top:-40.2pt;width:18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vsw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" filled="f" stroked="f">
              <v:textbox>
                <w:txbxContent>
                  <w:p w14:paraId="56E93A6D" w14:textId="4CD86741" w:rsidR="00AD66BB" w:rsidRPr="00AD66BB" w:rsidRDefault="00AD66BB" w:rsidP="009E54CF">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0FDE8400" w:rsidR="007967A9" w:rsidRDefault="007A4430" w:rsidP="009E54CF">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6A1539">
                      <w:rPr>
                        <w:rFonts w:ascii="Verdana" w:hAnsi="Verdana"/>
                        <w:b/>
                        <w:color w:val="003CB4"/>
                        <w:sz w:val="16"/>
                        <w:szCs w:val="16"/>
                        <w:lang w:val="en-GB"/>
                      </w:rPr>
                      <w:t xml:space="preserve"> 2019</w:t>
                    </w:r>
                  </w:p>
                  <w:p w14:paraId="56E93A6F" w14:textId="77777777" w:rsidR="007967A9" w:rsidRPr="006852C7" w:rsidRDefault="007967A9" w:rsidP="009E54CF">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9E54CF">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511E"/>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47C73"/>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53E8"/>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9D1"/>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1539"/>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585E"/>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1758"/>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ED4"/>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4CF"/>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C5B8A"/>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574"/>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D7F8D"/>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170"/>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4D9F"/>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8619A86-5274-4AF0-995B-8A90043A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450</Words>
  <Characters>2568</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3012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user321</cp:lastModifiedBy>
  <cp:revision>2</cp:revision>
  <cp:lastPrinted>2018-03-16T17:29:00Z</cp:lastPrinted>
  <dcterms:created xsi:type="dcterms:W3CDTF">2019-11-04T12:17:00Z</dcterms:created>
  <dcterms:modified xsi:type="dcterms:W3CDTF">2019-11-04T12:17:00Z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